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55" w:rsidRPr="00830C1E" w:rsidRDefault="00F16F55" w:rsidP="008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«Средняя  школа №5»</w:t>
      </w: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г. Улан-Удэ</w:t>
      </w: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Рассмотрено на                     Согласовано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>__________      У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>тверждаю_________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C1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методического    Зам. директора по УВР        Директор___________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объединения учителей          _____________________    ___________________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softHyphen/>
      </w:r>
      <w:r w:rsidRPr="00830C1E">
        <w:rPr>
          <w:rFonts w:ascii="Times New Roman" w:hAnsi="Times New Roman" w:cs="Times New Roman"/>
          <w:sz w:val="28"/>
          <w:szCs w:val="28"/>
        </w:rPr>
        <w:softHyphen/>
      </w:r>
      <w:r w:rsidRPr="00830C1E">
        <w:rPr>
          <w:rFonts w:ascii="Times New Roman" w:hAnsi="Times New Roman" w:cs="Times New Roman"/>
          <w:sz w:val="28"/>
          <w:szCs w:val="28"/>
        </w:rPr>
        <w:softHyphen/>
      </w:r>
      <w:r w:rsidRPr="00830C1E">
        <w:rPr>
          <w:rFonts w:ascii="Times New Roman" w:hAnsi="Times New Roman" w:cs="Times New Roman"/>
          <w:sz w:val="28"/>
          <w:szCs w:val="28"/>
        </w:rPr>
        <w:softHyphen/>
      </w:r>
      <w:r w:rsidRPr="00830C1E">
        <w:rPr>
          <w:rFonts w:ascii="Times New Roman" w:hAnsi="Times New Roman" w:cs="Times New Roman"/>
          <w:sz w:val="28"/>
          <w:szCs w:val="28"/>
        </w:rPr>
        <w:softHyphen/>
        <w:t>______________________     _____________________    ___________________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Протокол МО №________    Протокол №__________     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ПС №_____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«___»__________20____г.    «___»__________20___г.    «___»______20____г.     </w:t>
      </w:r>
      <w:r w:rsidRPr="00830C1E">
        <w:rPr>
          <w:rFonts w:ascii="Times New Roman" w:hAnsi="Times New Roman" w:cs="Times New Roman"/>
          <w:sz w:val="28"/>
          <w:szCs w:val="28"/>
        </w:rPr>
        <w:br/>
        <w:t xml:space="preserve">         Рук. МО_______________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учебного курса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по химии</w:t>
      </w:r>
    </w:p>
    <w:p w:rsidR="00F16F55" w:rsidRPr="00830C1E" w:rsidRDefault="003B72D6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для 10</w:t>
      </w:r>
      <w:r w:rsidR="00F16F55" w:rsidRPr="00830C1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16F55" w:rsidRPr="00830C1E" w:rsidRDefault="00F16F55" w:rsidP="00830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Учитель Лапина О.Е.</w:t>
      </w:r>
    </w:p>
    <w:p w:rsidR="00F16F55" w:rsidRPr="00830C1E" w:rsidRDefault="00F16F55" w:rsidP="00830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2018 г.</w:t>
      </w:r>
    </w:p>
    <w:p w:rsidR="00E3351C" w:rsidRPr="00830C1E" w:rsidRDefault="00E3351C" w:rsidP="008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4C" w:rsidRPr="00830C1E" w:rsidRDefault="00B7234C" w:rsidP="008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ПРОГРАММА КУРСА ХИМИИ</w:t>
      </w:r>
    </w:p>
    <w:p w:rsidR="00B7234C" w:rsidRPr="00830C1E" w:rsidRDefault="00B7234C" w:rsidP="008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4C" w:rsidRPr="00830C1E" w:rsidRDefault="00B7234C" w:rsidP="008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E0446" w:rsidRPr="00830C1E">
        <w:rPr>
          <w:rFonts w:ascii="Times New Roman" w:hAnsi="Times New Roman" w:cs="Times New Roman"/>
          <w:b/>
          <w:sz w:val="28"/>
          <w:szCs w:val="28"/>
        </w:rPr>
        <w:t>10</w:t>
      </w:r>
      <w:r w:rsidRPr="00830C1E">
        <w:rPr>
          <w:rFonts w:ascii="Times New Roman" w:hAnsi="Times New Roman" w:cs="Times New Roman"/>
          <w:b/>
          <w:sz w:val="28"/>
          <w:szCs w:val="28"/>
        </w:rPr>
        <w:t xml:space="preserve"> класса общеобразовательных учреждений</w:t>
      </w:r>
    </w:p>
    <w:p w:rsidR="00B7234C" w:rsidRPr="00830C1E" w:rsidRDefault="00B7234C" w:rsidP="008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34C" w:rsidRPr="00830C1E" w:rsidRDefault="00B7234C" w:rsidP="00830C1E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234C" w:rsidRPr="00830C1E" w:rsidRDefault="00B7234C" w:rsidP="00830C1E">
      <w:pPr>
        <w:pStyle w:val="a3"/>
        <w:tabs>
          <w:tab w:val="left" w:pos="2085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234C" w:rsidRPr="00830C1E" w:rsidRDefault="00B7234C" w:rsidP="00830C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химии составлена в соответствии с федеральным компонентом государственного полного общего образования, на основе Примерной программы основного полного образования по химии, а также Программы курса химии для 10-11 классов общеобразовательных учреждений. Автор: 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830C1E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30C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0C1E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30C1E">
        <w:rPr>
          <w:rFonts w:ascii="Times New Roman" w:hAnsi="Times New Roman" w:cs="Times New Roman"/>
          <w:sz w:val="28"/>
          <w:szCs w:val="28"/>
        </w:rPr>
        <w:t xml:space="preserve"> Н.Н. Программы общеобразовательных учреждений.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Химия. – 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>М.: Просвещение, 2008).</w:t>
      </w:r>
      <w:proofErr w:type="gramEnd"/>
    </w:p>
    <w:p w:rsidR="00B7234C" w:rsidRPr="00830C1E" w:rsidRDefault="00B7234C" w:rsidP="00830C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ab/>
        <w:t>Программа рассчитана на 68 часов в 10 классе, из расчёта 2 учебных часа в неделю, из них для проведения контрольных работ 3 часов. Практических работ 5 часов, лабораторных опытов 7 часов.</w:t>
      </w:r>
    </w:p>
    <w:p w:rsidR="00B7234C" w:rsidRPr="00830C1E" w:rsidRDefault="00B7234C" w:rsidP="00830C1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     В программе отражены цели и задачи изучения химии на ступени полного общего образования.</w:t>
      </w:r>
    </w:p>
    <w:p w:rsidR="00B7234C" w:rsidRPr="00830C1E" w:rsidRDefault="00B7234C" w:rsidP="00830C1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0C1E"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предмета:</w:t>
      </w:r>
    </w:p>
    <w:p w:rsidR="00B7234C" w:rsidRPr="00830C1E" w:rsidRDefault="00B7234C" w:rsidP="00830C1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Изучение химии в старшей школе направлено на достижение следующих целей:</w:t>
      </w:r>
    </w:p>
    <w:p w:rsidR="00B7234C" w:rsidRPr="00830C1E" w:rsidRDefault="00B7234C" w:rsidP="00830C1E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Освоение знаний о химической составляющей </w:t>
      </w:r>
      <w:proofErr w:type="spellStart"/>
      <w:proofErr w:type="gramStart"/>
      <w:r w:rsidRPr="00830C1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картины мира, о важнейших химических понятиях, законах, теориях;</w:t>
      </w:r>
    </w:p>
    <w:p w:rsidR="00B7234C" w:rsidRPr="00830C1E" w:rsidRDefault="00B7234C" w:rsidP="00830C1E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Овладение 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B7234C" w:rsidRPr="00830C1E" w:rsidRDefault="00B7234C" w:rsidP="00830C1E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234C" w:rsidRPr="00830C1E" w:rsidRDefault="00B7234C" w:rsidP="00830C1E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234C" w:rsidRPr="00830C1E" w:rsidRDefault="00B7234C" w:rsidP="00830C1E">
      <w:pPr>
        <w:pStyle w:val="a3"/>
        <w:numPr>
          <w:ilvl w:val="0"/>
          <w:numId w:val="2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производстве;</w:t>
      </w:r>
      <w:r w:rsidR="00F2450E" w:rsidRPr="00830C1E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  в повседневной жизни, для предупреждения явлений наносящих вред здоровью человека и окружающей среде.</w:t>
      </w:r>
    </w:p>
    <w:p w:rsidR="00F2450E" w:rsidRPr="00830C1E" w:rsidRDefault="00F2450E" w:rsidP="00830C1E">
      <w:pPr>
        <w:tabs>
          <w:tab w:val="left" w:pos="20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Ведущими задачами курса являются:</w:t>
      </w:r>
    </w:p>
    <w:p w:rsidR="00F2450E" w:rsidRPr="00830C1E" w:rsidRDefault="00F2450E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</w:t>
      </w:r>
      <w:r w:rsidR="007439C1" w:rsidRPr="00830C1E">
        <w:rPr>
          <w:rFonts w:ascii="Times New Roman" w:hAnsi="Times New Roman" w:cs="Times New Roman"/>
          <w:sz w:val="28"/>
          <w:szCs w:val="28"/>
        </w:rPr>
        <w:t>ю познавательную деятельность (</w:t>
      </w:r>
      <w:r w:rsidRPr="00830C1E">
        <w:rPr>
          <w:rFonts w:ascii="Times New Roman" w:hAnsi="Times New Roman" w:cs="Times New Roman"/>
          <w:sz w:val="28"/>
          <w:szCs w:val="28"/>
        </w:rPr>
        <w:t>от постановки цели до получения и оценки результата)</w:t>
      </w:r>
    </w:p>
    <w:p w:rsidR="00F2450E" w:rsidRPr="00830C1E" w:rsidRDefault="00F2450E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</w:t>
      </w:r>
    </w:p>
    <w:p w:rsidR="00F2450E" w:rsidRPr="00830C1E" w:rsidRDefault="00F2450E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Умение развернуто обосновывать суждения, давать определения, приводить доказательства</w:t>
      </w:r>
    </w:p>
    <w:p w:rsidR="00F2450E" w:rsidRPr="00830C1E" w:rsidRDefault="00F2450E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Оценивание и корректировка своего поведения в окружающей среде</w:t>
      </w:r>
    </w:p>
    <w:p w:rsidR="00F2450E" w:rsidRPr="00830C1E" w:rsidRDefault="00F2450E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Выполнение в практической деятельности и в повседневной жизни экологических требований</w:t>
      </w:r>
    </w:p>
    <w:p w:rsidR="00F2450E" w:rsidRPr="00830C1E" w:rsidRDefault="009C41D3" w:rsidP="00830C1E">
      <w:pPr>
        <w:pStyle w:val="a3"/>
        <w:numPr>
          <w:ilvl w:val="0"/>
          <w:numId w:val="3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830C1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30C1E">
        <w:rPr>
          <w:rFonts w:ascii="Times New Roman" w:hAnsi="Times New Roman" w:cs="Times New Roman"/>
          <w:sz w:val="28"/>
          <w:szCs w:val="28"/>
        </w:rPr>
        <w:t xml:space="preserve"> ресурсов и компьютерных технологий для обработки, передачи и систематизации информации, создания баз данных, презентации результатов познавательной и практической деятельности.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Данная программа предусматривает формирование у учащих</w:t>
      </w:r>
      <w:r w:rsidR="00DF6C07" w:rsidRPr="00830C1E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DF6C07" w:rsidRPr="00830C1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DF6C07" w:rsidRPr="00830C1E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Pr="00830C1E">
        <w:rPr>
          <w:rFonts w:ascii="Times New Roman" w:hAnsi="Times New Roman" w:cs="Times New Roman"/>
          <w:sz w:val="28"/>
          <w:szCs w:val="28"/>
        </w:rPr>
        <w:t>, универсальных способов деятельности и ключевых компетенций.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0C1E">
        <w:rPr>
          <w:rFonts w:ascii="Times New Roman" w:hAnsi="Times New Roman" w:cs="Times New Roman"/>
          <w:b/>
          <w:sz w:val="28"/>
          <w:szCs w:val="28"/>
        </w:rPr>
        <w:t>Ценностно-смысловая компетенция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способность видеть и понимать окружающий мир, ориентироваться в нём (задавать себе и окружающим вопросы «почему?», «зачем?», «в чём причина?», «как это устроено?»; осознавать роль и предназначение в нём «а я смогу так?», «как это сделать?»; уметь выбирать целевые установки своих действий и поступков.</w:t>
      </w:r>
      <w:proofErr w:type="gramEnd"/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2. </w:t>
      </w:r>
      <w:r w:rsidRPr="00830C1E">
        <w:rPr>
          <w:rFonts w:ascii="Times New Roman" w:hAnsi="Times New Roman" w:cs="Times New Roman"/>
          <w:b/>
          <w:sz w:val="28"/>
          <w:szCs w:val="28"/>
        </w:rPr>
        <w:t xml:space="preserve">Общекультурная компетенция </w:t>
      </w:r>
      <w:r w:rsidRPr="00830C1E">
        <w:rPr>
          <w:rFonts w:ascii="Times New Roman" w:hAnsi="Times New Roman" w:cs="Times New Roman"/>
          <w:sz w:val="28"/>
          <w:szCs w:val="28"/>
        </w:rPr>
        <w:t xml:space="preserve">– осознание роли науки химии в жизни человека, её влияние на мир, начало освоения учеником картины мира (понятие 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явлениях, веществах, телах).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3. </w:t>
      </w:r>
      <w:r w:rsidRPr="00830C1E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proofErr w:type="spellStart"/>
      <w:r w:rsidRPr="00830C1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30C1E">
        <w:rPr>
          <w:rFonts w:ascii="Times New Roman" w:hAnsi="Times New Roman" w:cs="Times New Roman"/>
          <w:sz w:val="28"/>
          <w:szCs w:val="28"/>
        </w:rPr>
        <w:t xml:space="preserve"> умений и навыков (составлять краткие записи, рассказ по схеме, описание веществ, явлений, составление плана).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4. </w:t>
      </w:r>
      <w:r w:rsidRPr="00830C1E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формирование умений самостоятельно отбирать и передавать необходимую информацию химического характера (работа в библиотеке, работа с компьютером).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5. </w:t>
      </w:r>
      <w:r w:rsidRPr="00830C1E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формирование умений работать в группе, овладение различными социальными ролями в коллективе.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6. </w:t>
      </w:r>
      <w:r w:rsidRPr="00830C1E">
        <w:rPr>
          <w:rFonts w:ascii="Times New Roman" w:hAnsi="Times New Roman" w:cs="Times New Roman"/>
          <w:b/>
          <w:sz w:val="28"/>
          <w:szCs w:val="28"/>
        </w:rPr>
        <w:t>Социально-трудовая компетенция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осознание значения оборудованного кабинета химии в изучении науки химии и роли ученика в оснащении кабинета химии.</w:t>
      </w: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7. </w:t>
      </w:r>
      <w:r w:rsidRPr="00830C1E">
        <w:rPr>
          <w:rFonts w:ascii="Times New Roman" w:hAnsi="Times New Roman" w:cs="Times New Roman"/>
          <w:b/>
          <w:sz w:val="28"/>
          <w:szCs w:val="28"/>
        </w:rPr>
        <w:t>Компетенция личного самосовершенствования</w:t>
      </w:r>
      <w:r w:rsidRPr="00830C1E">
        <w:rPr>
          <w:rFonts w:ascii="Times New Roman" w:hAnsi="Times New Roman" w:cs="Times New Roman"/>
          <w:sz w:val="28"/>
          <w:szCs w:val="28"/>
        </w:rPr>
        <w:t xml:space="preserve"> – осознание личной роли ученика в озеленении и оснащении кабинета химии для создания здоровой, безопасной обстановки учебной деятельности.</w:t>
      </w:r>
    </w:p>
    <w:p w:rsidR="00E3351C" w:rsidRDefault="00E3351C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1E" w:rsidRPr="00830C1E" w:rsidRDefault="00830C1E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51C" w:rsidRPr="00830C1E" w:rsidRDefault="00E3351C" w:rsidP="00830C1E">
      <w:pPr>
        <w:tabs>
          <w:tab w:val="left" w:pos="2085"/>
        </w:tabs>
        <w:spacing w:after="0" w:line="240" w:lineRule="auto"/>
        <w:ind w:left="3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830C1E" w:rsidRDefault="009C41D3" w:rsidP="00830C1E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9C41D3" w:rsidRPr="00830C1E" w:rsidRDefault="009C41D3" w:rsidP="00830C1E">
      <w:pPr>
        <w:pStyle w:val="a3"/>
        <w:tabs>
          <w:tab w:val="left" w:pos="2085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15" w:type="dxa"/>
        <w:tblLayout w:type="fixed"/>
        <w:tblLook w:val="04A0"/>
      </w:tblPr>
      <w:tblGrid>
        <w:gridCol w:w="463"/>
        <w:gridCol w:w="2307"/>
        <w:gridCol w:w="992"/>
        <w:gridCol w:w="1276"/>
        <w:gridCol w:w="1985"/>
        <w:gridCol w:w="992"/>
        <w:gridCol w:w="1241"/>
      </w:tblGrid>
      <w:tr w:rsidR="009C41D3" w:rsidRPr="00830C1E" w:rsidTr="00E3351C">
        <w:trPr>
          <w:trHeight w:val="405"/>
        </w:trPr>
        <w:tc>
          <w:tcPr>
            <w:tcW w:w="463" w:type="dxa"/>
            <w:vMerge w:val="restart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7" w:type="dxa"/>
            <w:vMerge w:val="restart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разделов и тем</w:t>
            </w:r>
          </w:p>
        </w:tc>
        <w:tc>
          <w:tcPr>
            <w:tcW w:w="992" w:type="dxa"/>
            <w:vMerge w:val="restart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41" w:type="dxa"/>
            <w:vMerge w:val="restart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-ное</w:t>
            </w:r>
            <w:proofErr w:type="spellEnd"/>
            <w:proofErr w:type="gram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 на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самостоя-тельные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учащихся</w:t>
            </w:r>
          </w:p>
        </w:tc>
      </w:tr>
      <w:tr w:rsidR="009C41D3" w:rsidRPr="00830C1E" w:rsidTr="00E3351C">
        <w:trPr>
          <w:trHeight w:val="180"/>
        </w:trPr>
        <w:tc>
          <w:tcPr>
            <w:tcW w:w="463" w:type="dxa"/>
            <w:vMerge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41" w:type="dxa"/>
            <w:vMerge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07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веществ (01.09- 06.09)</w:t>
            </w:r>
          </w:p>
        </w:tc>
        <w:tc>
          <w:tcPr>
            <w:tcW w:w="992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985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992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241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 (07.09-04.10)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07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 (05.10-18.11)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07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 (19.11-29.11)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7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 (30.11- 16.12)</w:t>
            </w:r>
          </w:p>
        </w:tc>
        <w:tc>
          <w:tcPr>
            <w:tcW w:w="992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992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41" w:type="dxa"/>
          </w:tcPr>
          <w:p w:rsidR="009C41D3" w:rsidRPr="00830C1E" w:rsidRDefault="00826429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7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Спирты и фенолы (17.12-20.01)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7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Альдегиды (21.01- 27.01)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241" w:type="dxa"/>
          </w:tcPr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C41D3" w:rsidRPr="00830C1E" w:rsidTr="00E3351C">
        <w:tc>
          <w:tcPr>
            <w:tcW w:w="463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7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Карбоновые кислоты (28.01-17.02)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9C41D3" w:rsidRPr="00830C1E" w:rsidRDefault="009C41D3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85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9C41D3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1D3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6271" w:rsidRPr="00830C1E" w:rsidTr="00E3351C">
        <w:tc>
          <w:tcPr>
            <w:tcW w:w="463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7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Сложные эфиры (18.02-10.03)</w:t>
            </w:r>
          </w:p>
        </w:tc>
        <w:tc>
          <w:tcPr>
            <w:tcW w:w="992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5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992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41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A6271" w:rsidRPr="00830C1E" w:rsidTr="00E3351C">
        <w:tc>
          <w:tcPr>
            <w:tcW w:w="463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Углеводы (11.03-04.04)</w:t>
            </w:r>
          </w:p>
        </w:tc>
        <w:tc>
          <w:tcPr>
            <w:tcW w:w="992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276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985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241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4A6271" w:rsidRPr="00830C1E" w:rsidTr="00E3351C">
        <w:tc>
          <w:tcPr>
            <w:tcW w:w="463" w:type="dxa"/>
          </w:tcPr>
          <w:p w:rsidR="004A6271" w:rsidRPr="00830C1E" w:rsidRDefault="004A6271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Амины и аминокислоты  (05.04- 14.04)</w:t>
            </w:r>
          </w:p>
        </w:tc>
        <w:tc>
          <w:tcPr>
            <w:tcW w:w="992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5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992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4A6271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B530E0" w:rsidRPr="00830C1E" w:rsidTr="00E3351C">
        <w:tc>
          <w:tcPr>
            <w:tcW w:w="463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Белки (15.04-21.04)</w:t>
            </w:r>
          </w:p>
        </w:tc>
        <w:tc>
          <w:tcPr>
            <w:tcW w:w="992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85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992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B530E0" w:rsidRPr="00830C1E" w:rsidTr="00E3351C">
        <w:tc>
          <w:tcPr>
            <w:tcW w:w="463" w:type="dxa"/>
          </w:tcPr>
          <w:p w:rsidR="00B530E0" w:rsidRPr="00830C1E" w:rsidRDefault="00B530E0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07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Синтетические полимеры (22.04- 28.04)</w:t>
            </w:r>
          </w:p>
        </w:tc>
        <w:tc>
          <w:tcPr>
            <w:tcW w:w="992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985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241" w:type="dxa"/>
          </w:tcPr>
          <w:p w:rsidR="00B530E0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FD541E" w:rsidRPr="00830C1E" w:rsidTr="00E3351C">
        <w:tc>
          <w:tcPr>
            <w:tcW w:w="463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органической химии (29.04-23.05)</w:t>
            </w:r>
          </w:p>
        </w:tc>
        <w:tc>
          <w:tcPr>
            <w:tcW w:w="992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276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85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992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41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D541E" w:rsidRPr="00830C1E" w:rsidTr="00E3351C">
        <w:tc>
          <w:tcPr>
            <w:tcW w:w="463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992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66 ч ( 2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42 ч.</w:t>
            </w:r>
          </w:p>
        </w:tc>
        <w:tc>
          <w:tcPr>
            <w:tcW w:w="1985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992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241" w:type="dxa"/>
          </w:tcPr>
          <w:p w:rsidR="00FD541E" w:rsidRPr="00830C1E" w:rsidRDefault="00FD541E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</w:tr>
    </w:tbl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830C1E" w:rsidRDefault="009C41D3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FD541E" w:rsidRPr="00830C1E" w:rsidRDefault="00FD541E" w:rsidP="00830C1E">
      <w:pPr>
        <w:pStyle w:val="a3"/>
        <w:numPr>
          <w:ilvl w:val="0"/>
          <w:numId w:val="1"/>
        </w:num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830C1E">
        <w:rPr>
          <w:rFonts w:ascii="Times New Roman" w:hAnsi="Times New Roman" w:cs="Times New Roman"/>
          <w:sz w:val="28"/>
          <w:szCs w:val="28"/>
        </w:rPr>
        <w:t>.</w:t>
      </w:r>
    </w:p>
    <w:p w:rsidR="00FD541E" w:rsidRPr="00830C1E" w:rsidRDefault="0096124A" w:rsidP="00830C1E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  В курсе 10 класса изучается органическая химия теоретическую основу,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строение, явления гомологии и изомерии, классификация и номенклатура органических соединений.</w:t>
      </w:r>
    </w:p>
    <w:p w:rsidR="0096124A" w:rsidRPr="00830C1E" w:rsidRDefault="0096124A" w:rsidP="00830C1E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  Весь курс органической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</w:t>
      </w:r>
    </w:p>
    <w:p w:rsidR="0096124A" w:rsidRPr="00830C1E" w:rsidRDefault="0096124A" w:rsidP="00830C1E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 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 w:rsidR="00E3351C" w:rsidRPr="00830C1E" w:rsidRDefault="0096124A" w:rsidP="00830C1E">
      <w:pPr>
        <w:pStyle w:val="a3"/>
        <w:tabs>
          <w:tab w:val="left" w:pos="20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  Содержание этих разделов химии раскрывается во взаимосвязи органических и неорганических веществ. Особое внимание уделено химическому </w:t>
      </w:r>
      <w:proofErr w:type="gramStart"/>
      <w:r w:rsidRPr="00830C1E">
        <w:rPr>
          <w:rFonts w:ascii="Times New Roman" w:hAnsi="Times New Roman" w:cs="Times New Roman"/>
          <w:sz w:val="28"/>
          <w:szCs w:val="28"/>
        </w:rPr>
        <w:t>эксперименту</w:t>
      </w:r>
      <w:proofErr w:type="gramEnd"/>
      <w:r w:rsidRPr="00830C1E">
        <w:rPr>
          <w:rFonts w:ascii="Times New Roman" w:hAnsi="Times New Roman" w:cs="Times New Roman"/>
          <w:sz w:val="28"/>
          <w:szCs w:val="28"/>
        </w:rPr>
        <w:t xml:space="preserve"> который является основой фо</w:t>
      </w:r>
      <w:r w:rsidR="00BC1D5C" w:rsidRPr="00830C1E">
        <w:rPr>
          <w:rFonts w:ascii="Times New Roman" w:hAnsi="Times New Roman" w:cs="Times New Roman"/>
          <w:sz w:val="28"/>
          <w:szCs w:val="28"/>
        </w:rPr>
        <w:t>рмирования теоретических знаний</w:t>
      </w:r>
    </w:p>
    <w:p w:rsidR="00E57C3D" w:rsidRPr="00830C1E" w:rsidRDefault="00E57C3D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9AE" w:rsidRPr="00830C1E" w:rsidRDefault="004A09AE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C1E" w:rsidRDefault="00830C1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830C1E" w:rsidRDefault="00830C1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830C1E" w:rsidRDefault="00830C1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830C1E" w:rsidRDefault="00830C1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4A09AE" w:rsidRPr="00830C1E" w:rsidRDefault="004A09A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830C1E">
        <w:rPr>
          <w:b/>
          <w:i w:val="0"/>
          <w:sz w:val="28"/>
          <w:szCs w:val="28"/>
        </w:rPr>
        <w:t>СОДЕРЖАНИЕ УЧЕБНОЙ ДИСЦИПЛИНЫ</w:t>
      </w:r>
    </w:p>
    <w:p w:rsidR="004A09AE" w:rsidRPr="00830C1E" w:rsidRDefault="004A09AE" w:rsidP="00830C1E">
      <w:pPr>
        <w:pStyle w:val="21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830C1E">
        <w:rPr>
          <w:rStyle w:val="20"/>
          <w:b/>
          <w:sz w:val="28"/>
          <w:szCs w:val="28"/>
        </w:rPr>
        <w:t>10 класс</w:t>
      </w:r>
    </w:p>
    <w:p w:rsidR="004A09AE" w:rsidRPr="00830C1E" w:rsidRDefault="004A09AE" w:rsidP="00830C1E">
      <w:pPr>
        <w:pStyle w:val="31"/>
        <w:spacing w:line="240" w:lineRule="auto"/>
        <w:ind w:firstLine="0"/>
        <w:jc w:val="center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68 ч/год (2 ч/нед.2 ч — резервное время)</w:t>
      </w:r>
    </w:p>
    <w:p w:rsidR="004A09AE" w:rsidRPr="00830C1E" w:rsidRDefault="004A09AE" w:rsidP="00830C1E">
      <w:pPr>
        <w:pStyle w:val="41"/>
        <w:spacing w:line="240" w:lineRule="auto"/>
        <w:jc w:val="both"/>
        <w:rPr>
          <w:sz w:val="28"/>
          <w:szCs w:val="28"/>
        </w:rPr>
      </w:pPr>
      <w:r w:rsidRPr="00830C1E">
        <w:rPr>
          <w:b/>
          <w:sz w:val="28"/>
          <w:szCs w:val="28"/>
        </w:rPr>
        <w:t xml:space="preserve">                                       </w:t>
      </w:r>
      <w:r w:rsidR="000E241C" w:rsidRPr="00830C1E">
        <w:rPr>
          <w:b/>
          <w:sz w:val="28"/>
          <w:szCs w:val="28"/>
        </w:rPr>
        <w:t xml:space="preserve">                     </w:t>
      </w:r>
      <w:r w:rsidRPr="00830C1E">
        <w:rPr>
          <w:b/>
          <w:sz w:val="28"/>
          <w:szCs w:val="28"/>
        </w:rPr>
        <w:t>ОРГАНИЧЕСКАЯ ХИМИЯ</w:t>
      </w:r>
    </w:p>
    <w:p w:rsidR="004A09AE" w:rsidRPr="00830C1E" w:rsidRDefault="004A09AE" w:rsidP="00830C1E">
      <w:pPr>
        <w:pStyle w:val="41"/>
        <w:spacing w:after="180" w:line="240" w:lineRule="auto"/>
        <w:ind w:left="1940"/>
        <w:rPr>
          <w:b/>
          <w:sz w:val="28"/>
          <w:szCs w:val="28"/>
        </w:rPr>
      </w:pPr>
      <w:r w:rsidRPr="00830C1E">
        <w:rPr>
          <w:rStyle w:val="40"/>
          <w:b/>
          <w:i w:val="0"/>
          <w:sz w:val="28"/>
          <w:szCs w:val="28"/>
        </w:rPr>
        <w:lastRenderedPageBreak/>
        <w:t>Тема 1.</w:t>
      </w:r>
      <w:r w:rsidRPr="00830C1E">
        <w:rPr>
          <w:b/>
          <w:sz w:val="28"/>
          <w:szCs w:val="28"/>
        </w:rPr>
        <w:t xml:space="preserve"> Теоретические основы органической химии (4 ч.)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Формирование органической химии как науки. Органические вещества. Органическая химия. Теория строения органических соединений </w:t>
      </w:r>
      <w:r w:rsidRPr="00830C1E">
        <w:rPr>
          <w:sz w:val="28"/>
          <w:szCs w:val="28"/>
          <w:lang w:val="en-US" w:eastAsia="en-US"/>
        </w:rPr>
        <w:t>A</w:t>
      </w:r>
      <w:r w:rsidRPr="00830C1E">
        <w:rPr>
          <w:sz w:val="28"/>
          <w:szCs w:val="28"/>
          <w:lang w:eastAsia="en-US"/>
        </w:rPr>
        <w:t>.</w:t>
      </w:r>
      <w:r w:rsidRPr="00830C1E">
        <w:rPr>
          <w:sz w:val="28"/>
          <w:szCs w:val="28"/>
          <w:lang w:val="en-US" w:eastAsia="en-US"/>
        </w:rPr>
        <w:t>M</w:t>
      </w:r>
      <w:r w:rsidRPr="00830C1E">
        <w:rPr>
          <w:sz w:val="28"/>
          <w:szCs w:val="28"/>
          <w:lang w:eastAsia="en-US"/>
        </w:rPr>
        <w:t xml:space="preserve">. </w:t>
      </w:r>
      <w:r w:rsidRPr="00830C1E">
        <w:rPr>
          <w:sz w:val="28"/>
          <w:szCs w:val="28"/>
        </w:rPr>
        <w:t>Бутлерова. Углеродный скелет. Радикалы. Функциональные группы. Гомологический ряд. Гомологи.</w:t>
      </w:r>
    </w:p>
    <w:p w:rsidR="004A09AE" w:rsidRPr="00830C1E" w:rsidRDefault="004A09AE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Структурная изомерия. Номенклатура. Значение теории строения органических соединений.</w:t>
      </w:r>
    </w:p>
    <w:p w:rsidR="004A09AE" w:rsidRPr="00830C1E" w:rsidRDefault="004A09AE" w:rsidP="00830C1E">
      <w:pPr>
        <w:pStyle w:val="51"/>
        <w:spacing w:line="240" w:lineRule="auto"/>
        <w:rPr>
          <w:sz w:val="28"/>
          <w:szCs w:val="28"/>
        </w:rPr>
      </w:pPr>
      <w:r w:rsidRPr="00830C1E">
        <w:rPr>
          <w:rStyle w:val="50"/>
          <w:sz w:val="28"/>
          <w:szCs w:val="28"/>
        </w:rPr>
        <w:t>Электронная природа химических связей в органических соединениях.</w:t>
      </w:r>
      <w:r w:rsidRPr="00830C1E">
        <w:rPr>
          <w:sz w:val="28"/>
          <w:szCs w:val="28"/>
        </w:rPr>
        <w:t xml:space="preserve"> Способы разрыва связей в молекулах органических веществ. </w:t>
      </w:r>
      <w:proofErr w:type="spellStart"/>
      <w:r w:rsidRPr="00830C1E">
        <w:rPr>
          <w:sz w:val="28"/>
          <w:szCs w:val="28"/>
        </w:rPr>
        <w:t>Электрофилы</w:t>
      </w:r>
      <w:proofErr w:type="spellEnd"/>
      <w:r w:rsidRPr="00830C1E">
        <w:rPr>
          <w:sz w:val="28"/>
          <w:szCs w:val="28"/>
        </w:rPr>
        <w:t xml:space="preserve">. </w:t>
      </w:r>
      <w:proofErr w:type="spellStart"/>
      <w:r w:rsidRPr="00830C1E">
        <w:rPr>
          <w:sz w:val="28"/>
          <w:szCs w:val="28"/>
        </w:rPr>
        <w:t>Нуклеофилы</w:t>
      </w:r>
      <w:proofErr w:type="spellEnd"/>
      <w:r w:rsidRPr="00830C1E">
        <w:rPr>
          <w:sz w:val="28"/>
          <w:szCs w:val="28"/>
        </w:rPr>
        <w:t>.</w:t>
      </w:r>
    </w:p>
    <w:p w:rsidR="004A09AE" w:rsidRPr="00830C1E" w:rsidRDefault="004A09AE" w:rsidP="00830C1E">
      <w:pPr>
        <w:pStyle w:val="41"/>
        <w:spacing w:before="60" w:after="180" w:line="240" w:lineRule="auto"/>
        <w:ind w:left="66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Классификация органических соединений.</w:t>
      </w:r>
    </w:p>
    <w:p w:rsidR="004A09AE" w:rsidRPr="00830C1E" w:rsidRDefault="004A09AE" w:rsidP="00830C1E">
      <w:pPr>
        <w:pStyle w:val="a5"/>
        <w:spacing w:after="48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Демонстрации. Ознакомление с образцами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4A09AE" w:rsidRPr="00830C1E" w:rsidRDefault="004A09AE" w:rsidP="00830C1E">
      <w:pPr>
        <w:pStyle w:val="41"/>
        <w:spacing w:before="480" w:line="240" w:lineRule="auto"/>
        <w:ind w:left="346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УГЛЕВОДОРОДЫ (23 ч)</w:t>
      </w:r>
    </w:p>
    <w:p w:rsidR="004A09AE" w:rsidRPr="00830C1E" w:rsidRDefault="004A09AE" w:rsidP="00830C1E">
      <w:pPr>
        <w:pStyle w:val="41"/>
        <w:spacing w:after="180" w:line="240" w:lineRule="auto"/>
        <w:ind w:left="2320"/>
        <w:jc w:val="both"/>
        <w:rPr>
          <w:b/>
          <w:sz w:val="28"/>
          <w:szCs w:val="28"/>
        </w:rPr>
      </w:pPr>
      <w:r w:rsidRPr="00830C1E">
        <w:rPr>
          <w:rStyle w:val="40"/>
          <w:b/>
          <w:i w:val="0"/>
          <w:sz w:val="28"/>
          <w:szCs w:val="28"/>
        </w:rPr>
        <w:t>Тема 2.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Предельные углеводороды (</w:t>
      </w:r>
      <w:proofErr w:type="spellStart"/>
      <w:r w:rsidRPr="00830C1E">
        <w:rPr>
          <w:b/>
          <w:sz w:val="28"/>
          <w:szCs w:val="28"/>
        </w:rPr>
        <w:t>алканы</w:t>
      </w:r>
      <w:proofErr w:type="spellEnd"/>
      <w:r w:rsidRPr="00830C1E">
        <w:rPr>
          <w:b/>
          <w:sz w:val="28"/>
          <w:szCs w:val="28"/>
        </w:rPr>
        <w:t>) (7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Электронное и пространственное строение </w:t>
      </w:r>
      <w:proofErr w:type="spellStart"/>
      <w:r w:rsidRPr="00830C1E">
        <w:rPr>
          <w:sz w:val="28"/>
          <w:szCs w:val="28"/>
        </w:rPr>
        <w:t>алканов</w:t>
      </w:r>
      <w:proofErr w:type="spellEnd"/>
      <w:r w:rsidRPr="00830C1E">
        <w:rPr>
          <w:sz w:val="28"/>
          <w:szCs w:val="28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830C1E">
        <w:rPr>
          <w:sz w:val="28"/>
          <w:szCs w:val="28"/>
        </w:rPr>
        <w:t>алканов</w:t>
      </w:r>
      <w:proofErr w:type="spellEnd"/>
      <w:r w:rsidRPr="00830C1E">
        <w:rPr>
          <w:sz w:val="28"/>
          <w:szCs w:val="28"/>
        </w:rPr>
        <w:t>. Реакция замещения.</w:t>
      </w:r>
      <w:r w:rsidRPr="00830C1E">
        <w:rPr>
          <w:rStyle w:val="a7"/>
          <w:iCs/>
          <w:sz w:val="28"/>
          <w:szCs w:val="28"/>
        </w:rPr>
        <w:t xml:space="preserve"> Получение</w:t>
      </w:r>
      <w:r w:rsidRPr="00830C1E">
        <w:rPr>
          <w:sz w:val="28"/>
          <w:szCs w:val="28"/>
        </w:rPr>
        <w:t xml:space="preserve"> и применение </w:t>
      </w:r>
      <w:proofErr w:type="spellStart"/>
      <w:r w:rsidRPr="00830C1E">
        <w:rPr>
          <w:sz w:val="28"/>
          <w:szCs w:val="28"/>
        </w:rPr>
        <w:t>алканов</w:t>
      </w:r>
      <w:proofErr w:type="spellEnd"/>
      <w:r w:rsidRPr="00830C1E">
        <w:rPr>
          <w:sz w:val="28"/>
          <w:szCs w:val="28"/>
        </w:rPr>
        <w:t>.</w:t>
      </w:r>
    </w:p>
    <w:p w:rsidR="004A09AE" w:rsidRPr="00830C1E" w:rsidRDefault="004A09AE" w:rsidP="00830C1E">
      <w:pPr>
        <w:pStyle w:val="51"/>
        <w:spacing w:line="240" w:lineRule="auto"/>
        <w:rPr>
          <w:sz w:val="28"/>
          <w:szCs w:val="28"/>
        </w:rPr>
      </w:pPr>
      <w:proofErr w:type="spellStart"/>
      <w:r w:rsidRPr="00830C1E">
        <w:rPr>
          <w:sz w:val="28"/>
          <w:szCs w:val="28"/>
        </w:rPr>
        <w:t>Циклоалканы</w:t>
      </w:r>
      <w:proofErr w:type="spellEnd"/>
      <w:r w:rsidRPr="00830C1E">
        <w:rPr>
          <w:sz w:val="28"/>
          <w:szCs w:val="28"/>
        </w:rPr>
        <w:t>. Строение молекул, гомологический ряд. Нахождение в природе. Физические и химические свойства.</w:t>
      </w:r>
    </w:p>
    <w:p w:rsidR="004A09AE" w:rsidRPr="00830C1E" w:rsidRDefault="004A09AE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Демонстрации. Взрыв смеси метана с воздухом. Отношение </w:t>
      </w:r>
      <w:proofErr w:type="spellStart"/>
      <w:r w:rsidRPr="00830C1E">
        <w:rPr>
          <w:sz w:val="28"/>
          <w:szCs w:val="28"/>
        </w:rPr>
        <w:t>алканов</w:t>
      </w:r>
      <w:proofErr w:type="spellEnd"/>
      <w:r w:rsidRPr="00830C1E">
        <w:rPr>
          <w:sz w:val="28"/>
          <w:szCs w:val="28"/>
        </w:rPr>
        <w:t xml:space="preserve"> к кислотам, щелочам, к раствору перманганата калия и бромной воде.</w:t>
      </w:r>
    </w:p>
    <w:p w:rsidR="004A09AE" w:rsidRPr="00830C1E" w:rsidRDefault="004A09AE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Лабораторные опыты. Изготовление моделей молекул углеводородов и галогенопроизводных.</w:t>
      </w:r>
    </w:p>
    <w:p w:rsidR="004A09AE" w:rsidRPr="00830C1E" w:rsidRDefault="004A09AE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Практическая работа. Качественное определение углерода, водорода и хлора </w:t>
      </w:r>
      <w:proofErr w:type="gramStart"/>
      <w:r w:rsidRPr="00830C1E">
        <w:rPr>
          <w:sz w:val="28"/>
          <w:szCs w:val="28"/>
        </w:rPr>
        <w:t>в</w:t>
      </w:r>
      <w:proofErr w:type="gramEnd"/>
    </w:p>
    <w:p w:rsidR="004A09AE" w:rsidRPr="00830C1E" w:rsidRDefault="004A09AE" w:rsidP="00830C1E">
      <w:pPr>
        <w:pStyle w:val="41"/>
        <w:spacing w:before="6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органических </w:t>
      </w:r>
      <w:proofErr w:type="gramStart"/>
      <w:r w:rsidRPr="00830C1E">
        <w:rPr>
          <w:sz w:val="28"/>
          <w:szCs w:val="28"/>
        </w:rPr>
        <w:t>веществах</w:t>
      </w:r>
      <w:proofErr w:type="gramEnd"/>
      <w:r w:rsidRPr="00830C1E">
        <w:rPr>
          <w:sz w:val="28"/>
          <w:szCs w:val="28"/>
        </w:rPr>
        <w:t>.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Расчетные задачи. Нахождение молекулярной формулы органического соединения </w:t>
      </w:r>
      <w:proofErr w:type="gramStart"/>
      <w:r w:rsidRPr="00830C1E">
        <w:rPr>
          <w:sz w:val="28"/>
          <w:szCs w:val="28"/>
        </w:rPr>
        <w:t>по</w:t>
      </w:r>
      <w:proofErr w:type="gramEnd"/>
    </w:p>
    <w:p w:rsidR="004A09AE" w:rsidRPr="00830C1E" w:rsidRDefault="004A09AE" w:rsidP="00830C1E">
      <w:pPr>
        <w:pStyle w:val="41"/>
        <w:spacing w:before="6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массе (объему) продуктов сгорания.</w:t>
      </w:r>
    </w:p>
    <w:p w:rsidR="004A09AE" w:rsidRPr="00830C1E" w:rsidRDefault="004A09AE" w:rsidP="00830C1E">
      <w:pPr>
        <w:pStyle w:val="61"/>
        <w:spacing w:line="240" w:lineRule="auto"/>
        <w:ind w:left="6980"/>
        <w:jc w:val="both"/>
        <w:rPr>
          <w:sz w:val="28"/>
          <w:szCs w:val="28"/>
        </w:rPr>
      </w:pPr>
    </w:p>
    <w:p w:rsidR="00830C1E" w:rsidRDefault="004A09AE" w:rsidP="00830C1E">
      <w:pPr>
        <w:pStyle w:val="41"/>
        <w:tabs>
          <w:tab w:val="left" w:pos="2782"/>
        </w:tabs>
        <w:spacing w:after="180" w:line="240" w:lineRule="auto"/>
        <w:ind w:left="660"/>
        <w:jc w:val="both"/>
        <w:rPr>
          <w:rStyle w:val="40"/>
          <w:sz w:val="28"/>
          <w:szCs w:val="28"/>
        </w:rPr>
      </w:pPr>
      <w:r w:rsidRPr="00830C1E">
        <w:rPr>
          <w:rStyle w:val="40"/>
          <w:sz w:val="28"/>
          <w:szCs w:val="28"/>
        </w:rPr>
        <w:tab/>
      </w:r>
    </w:p>
    <w:p w:rsidR="004A09AE" w:rsidRPr="00830C1E" w:rsidRDefault="004A09AE" w:rsidP="00830C1E">
      <w:pPr>
        <w:pStyle w:val="41"/>
        <w:tabs>
          <w:tab w:val="left" w:pos="2782"/>
        </w:tabs>
        <w:spacing w:after="180" w:line="240" w:lineRule="auto"/>
        <w:ind w:left="660"/>
        <w:jc w:val="both"/>
        <w:rPr>
          <w:b/>
          <w:sz w:val="28"/>
          <w:szCs w:val="28"/>
        </w:rPr>
      </w:pPr>
      <w:r w:rsidRPr="00830C1E">
        <w:rPr>
          <w:rStyle w:val="40"/>
          <w:b/>
          <w:i w:val="0"/>
          <w:sz w:val="28"/>
          <w:szCs w:val="28"/>
        </w:rPr>
        <w:t>Тема 3.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Непредельные углеводороды (6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proofErr w:type="spellStart"/>
      <w:r w:rsidRPr="00830C1E">
        <w:rPr>
          <w:sz w:val="28"/>
          <w:szCs w:val="28"/>
        </w:rPr>
        <w:lastRenderedPageBreak/>
        <w:t>Алкены</w:t>
      </w:r>
      <w:proofErr w:type="spellEnd"/>
      <w:r w:rsidRPr="00830C1E">
        <w:rPr>
          <w:sz w:val="28"/>
          <w:szCs w:val="28"/>
        </w:rPr>
        <w:t xml:space="preserve">. Электронное и пространственное строение </w:t>
      </w:r>
      <w:proofErr w:type="spellStart"/>
      <w:r w:rsidRPr="00830C1E">
        <w:rPr>
          <w:sz w:val="28"/>
          <w:szCs w:val="28"/>
        </w:rPr>
        <w:t>алкенов</w:t>
      </w:r>
      <w:proofErr w:type="spellEnd"/>
      <w:r w:rsidRPr="00830C1E">
        <w:rPr>
          <w:sz w:val="28"/>
          <w:szCs w:val="28"/>
        </w:rPr>
        <w:t>. Гомологический ряд. Номенклатура. Изомерия: углеродной цепи, положения кратной связи,</w:t>
      </w:r>
      <w:r w:rsidRPr="00830C1E">
        <w:rPr>
          <w:rStyle w:val="a7"/>
          <w:iCs/>
          <w:sz w:val="28"/>
          <w:szCs w:val="28"/>
        </w:rPr>
        <w:t xml:space="preserve"> </w:t>
      </w:r>
      <w:proofErr w:type="spellStart"/>
      <w:r w:rsidRPr="00830C1E">
        <w:rPr>
          <w:rStyle w:val="a7"/>
          <w:iCs/>
          <w:sz w:val="28"/>
          <w:szCs w:val="28"/>
        </w:rPr>
        <w:t>ци</w:t>
      </w:r>
      <w:proofErr w:type="gramStart"/>
      <w:r w:rsidRPr="00830C1E">
        <w:rPr>
          <w:rStyle w:val="a7"/>
          <w:iCs/>
          <w:sz w:val="28"/>
          <w:szCs w:val="28"/>
        </w:rPr>
        <w:t>с</w:t>
      </w:r>
      <w:proofErr w:type="spellEnd"/>
      <w:r w:rsidRPr="00830C1E">
        <w:rPr>
          <w:rStyle w:val="a7"/>
          <w:iCs/>
          <w:sz w:val="28"/>
          <w:szCs w:val="28"/>
        </w:rPr>
        <w:t>-</w:t>
      </w:r>
      <w:proofErr w:type="gramEnd"/>
      <w:r w:rsidRPr="00830C1E">
        <w:rPr>
          <w:rStyle w:val="a7"/>
          <w:iCs/>
          <w:sz w:val="28"/>
          <w:szCs w:val="28"/>
        </w:rPr>
        <w:t>,</w:t>
      </w:r>
      <w:r w:rsidRPr="00830C1E">
        <w:rPr>
          <w:sz w:val="28"/>
          <w:szCs w:val="28"/>
        </w:rPr>
        <w:t xml:space="preserve"> транс-изомерия. Химические свойства: реакции окисления, присоединения, полимеризации.</w:t>
      </w:r>
      <w:r w:rsidRPr="00830C1E">
        <w:rPr>
          <w:rStyle w:val="a7"/>
          <w:iCs/>
          <w:sz w:val="28"/>
          <w:szCs w:val="28"/>
        </w:rPr>
        <w:t xml:space="preserve"> Правило </w:t>
      </w:r>
      <w:proofErr w:type="spellStart"/>
      <w:r w:rsidRPr="00830C1E">
        <w:rPr>
          <w:rStyle w:val="a7"/>
          <w:iCs/>
          <w:sz w:val="28"/>
          <w:szCs w:val="28"/>
        </w:rPr>
        <w:t>Марковникова</w:t>
      </w:r>
      <w:proofErr w:type="spellEnd"/>
      <w:r w:rsidRPr="00830C1E">
        <w:rPr>
          <w:rStyle w:val="a7"/>
          <w:iCs/>
          <w:sz w:val="28"/>
          <w:szCs w:val="28"/>
        </w:rPr>
        <w:t>.</w:t>
      </w:r>
      <w:r w:rsidRPr="00830C1E">
        <w:rPr>
          <w:sz w:val="28"/>
          <w:szCs w:val="28"/>
        </w:rPr>
        <w:t xml:space="preserve"> Получение и применение </w:t>
      </w:r>
      <w:proofErr w:type="spellStart"/>
      <w:r w:rsidRPr="00830C1E">
        <w:rPr>
          <w:sz w:val="28"/>
          <w:szCs w:val="28"/>
        </w:rPr>
        <w:t>алкенов</w:t>
      </w:r>
      <w:proofErr w:type="spellEnd"/>
      <w:r w:rsidRPr="00830C1E">
        <w:rPr>
          <w:sz w:val="28"/>
          <w:szCs w:val="28"/>
        </w:rPr>
        <w:t>.</w:t>
      </w:r>
    </w:p>
    <w:p w:rsidR="004A09AE" w:rsidRPr="00830C1E" w:rsidRDefault="004A09AE" w:rsidP="00830C1E">
      <w:pPr>
        <w:pStyle w:val="41"/>
        <w:spacing w:before="60" w:after="0" w:line="240" w:lineRule="auto"/>
        <w:ind w:left="660"/>
        <w:jc w:val="both"/>
        <w:rPr>
          <w:sz w:val="28"/>
          <w:szCs w:val="28"/>
        </w:rPr>
      </w:pPr>
      <w:proofErr w:type="spellStart"/>
      <w:r w:rsidRPr="00830C1E">
        <w:rPr>
          <w:sz w:val="28"/>
          <w:szCs w:val="28"/>
        </w:rPr>
        <w:t>Алкадиены</w:t>
      </w:r>
      <w:proofErr w:type="spellEnd"/>
      <w:r w:rsidRPr="00830C1E">
        <w:rPr>
          <w:sz w:val="28"/>
          <w:szCs w:val="28"/>
        </w:rPr>
        <w:t>. Строение. Свойства, применение. Природный каучук.</w:t>
      </w:r>
    </w:p>
    <w:p w:rsidR="00370B68" w:rsidRPr="00830C1E" w:rsidRDefault="00370B68" w:rsidP="00830C1E">
      <w:pPr>
        <w:pStyle w:val="a5"/>
        <w:spacing w:before="0" w:after="0" w:line="240" w:lineRule="auto"/>
        <w:rPr>
          <w:sz w:val="28"/>
          <w:szCs w:val="28"/>
        </w:rPr>
      </w:pPr>
      <w:proofErr w:type="spellStart"/>
      <w:r w:rsidRPr="00830C1E">
        <w:rPr>
          <w:sz w:val="28"/>
          <w:szCs w:val="28"/>
        </w:rPr>
        <w:t>Алкины</w:t>
      </w:r>
      <w:proofErr w:type="spellEnd"/>
      <w:r w:rsidRPr="00830C1E">
        <w:rPr>
          <w:sz w:val="28"/>
          <w:szCs w:val="28"/>
        </w:rPr>
        <w:t>. 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</w:t>
      </w:r>
    </w:p>
    <w:p w:rsidR="00370B68" w:rsidRPr="00830C1E" w:rsidRDefault="00370B68" w:rsidP="00830C1E">
      <w:pPr>
        <w:pStyle w:val="41"/>
        <w:spacing w:before="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Получение. Применение.</w:t>
      </w:r>
    </w:p>
    <w:p w:rsidR="00370B68" w:rsidRPr="00830C1E" w:rsidRDefault="00370B68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Демонстрации. Получение ацетилена в лаборатории. Реакция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</w:p>
    <w:p w:rsidR="00370B68" w:rsidRPr="00830C1E" w:rsidRDefault="00370B68" w:rsidP="00830C1E">
      <w:pPr>
        <w:pStyle w:val="41"/>
        <w:spacing w:before="60" w:after="540" w:line="240" w:lineRule="auto"/>
        <w:ind w:left="66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Практическая работа. Получение этилена и изучение его свойств.</w:t>
      </w:r>
    </w:p>
    <w:p w:rsidR="00370B68" w:rsidRPr="00830C1E" w:rsidRDefault="00370B68" w:rsidP="00830C1E">
      <w:pPr>
        <w:pStyle w:val="41"/>
        <w:spacing w:before="540" w:after="180" w:line="240" w:lineRule="auto"/>
        <w:ind w:left="2240"/>
        <w:jc w:val="both"/>
        <w:rPr>
          <w:b/>
          <w:sz w:val="28"/>
          <w:szCs w:val="28"/>
        </w:rPr>
      </w:pPr>
      <w:r w:rsidRPr="00830C1E">
        <w:rPr>
          <w:rStyle w:val="412"/>
          <w:b/>
          <w:i w:val="0"/>
          <w:sz w:val="28"/>
          <w:szCs w:val="28"/>
        </w:rPr>
        <w:t>Тема 4.</w:t>
      </w:r>
      <w:r w:rsidRPr="00830C1E">
        <w:rPr>
          <w:b/>
          <w:sz w:val="28"/>
          <w:szCs w:val="28"/>
        </w:rPr>
        <w:t xml:space="preserve"> Ароматические углеводороды (арены) (4 ч)</w:t>
      </w:r>
    </w:p>
    <w:p w:rsidR="00370B68" w:rsidRPr="00830C1E" w:rsidRDefault="00370B68" w:rsidP="00830C1E">
      <w:pPr>
        <w:pStyle w:val="a5"/>
        <w:spacing w:line="240" w:lineRule="auto"/>
        <w:rPr>
          <w:sz w:val="28"/>
          <w:szCs w:val="28"/>
        </w:rPr>
      </w:pPr>
      <w:proofErr w:type="spellStart"/>
      <w:r w:rsidRPr="00830C1E">
        <w:rPr>
          <w:sz w:val="28"/>
          <w:szCs w:val="28"/>
        </w:rPr>
        <w:t>Арены</w:t>
      </w:r>
      <w:proofErr w:type="gramStart"/>
      <w:r w:rsidRPr="00830C1E">
        <w:rPr>
          <w:sz w:val="28"/>
          <w:szCs w:val="28"/>
        </w:rPr>
        <w:t>.Э</w:t>
      </w:r>
      <w:proofErr w:type="gramEnd"/>
      <w:r w:rsidRPr="00830C1E">
        <w:rPr>
          <w:sz w:val="28"/>
          <w:szCs w:val="28"/>
        </w:rPr>
        <w:t>лектронное</w:t>
      </w:r>
      <w:proofErr w:type="spellEnd"/>
      <w:r w:rsidRPr="00830C1E">
        <w:rPr>
          <w:sz w:val="28"/>
          <w:szCs w:val="28"/>
        </w:rPr>
        <w:t xml:space="preserve">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</w:t>
      </w:r>
      <w:proofErr w:type="spellStart"/>
      <w:r w:rsidRPr="00830C1E">
        <w:rPr>
          <w:sz w:val="28"/>
          <w:szCs w:val="28"/>
        </w:rPr>
        <w:t>углеводородрв</w:t>
      </w:r>
      <w:proofErr w:type="spellEnd"/>
      <w:r w:rsidRPr="00830C1E">
        <w:rPr>
          <w:sz w:val="28"/>
          <w:szCs w:val="28"/>
        </w:rPr>
        <w:t xml:space="preserve"> с другими классами углеводородов.</w:t>
      </w:r>
    </w:p>
    <w:p w:rsidR="00370B68" w:rsidRPr="00830C1E" w:rsidRDefault="00370B68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Демонстрации. Бензол как растворитель, горение бензола. Отношение бензола к </w:t>
      </w:r>
      <w:proofErr w:type="gramStart"/>
      <w:r w:rsidRPr="00830C1E">
        <w:rPr>
          <w:sz w:val="28"/>
          <w:szCs w:val="28"/>
        </w:rPr>
        <w:t>бромной</w:t>
      </w:r>
      <w:proofErr w:type="gramEnd"/>
    </w:p>
    <w:p w:rsidR="00370B68" w:rsidRPr="00830C1E" w:rsidRDefault="00370B68" w:rsidP="00830C1E">
      <w:pPr>
        <w:pStyle w:val="41"/>
        <w:spacing w:before="60" w:after="54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воде и раствору перманганата калия. Окисление толуола.</w:t>
      </w:r>
    </w:p>
    <w:p w:rsidR="00370B68" w:rsidRPr="00830C1E" w:rsidRDefault="00370B68" w:rsidP="00830C1E">
      <w:pPr>
        <w:pStyle w:val="41"/>
        <w:spacing w:before="540" w:after="180" w:line="240" w:lineRule="auto"/>
        <w:ind w:left="2240"/>
        <w:jc w:val="both"/>
        <w:rPr>
          <w:b/>
          <w:sz w:val="28"/>
          <w:szCs w:val="28"/>
        </w:rPr>
      </w:pPr>
      <w:r w:rsidRPr="00830C1E">
        <w:rPr>
          <w:rStyle w:val="412"/>
          <w:b/>
          <w:i w:val="0"/>
          <w:sz w:val="28"/>
          <w:szCs w:val="28"/>
        </w:rPr>
        <w:t>Тема 5</w:t>
      </w:r>
      <w:r w:rsidRPr="00830C1E">
        <w:rPr>
          <w:rStyle w:val="412"/>
          <w:b/>
          <w:sz w:val="28"/>
          <w:szCs w:val="28"/>
        </w:rPr>
        <w:t>.</w:t>
      </w:r>
      <w:r w:rsidRPr="00830C1E">
        <w:rPr>
          <w:b/>
          <w:sz w:val="28"/>
          <w:szCs w:val="28"/>
        </w:rPr>
        <w:t xml:space="preserve"> Природные источники углеводородов (6 ч)</w:t>
      </w:r>
    </w:p>
    <w:p w:rsidR="00370B68" w:rsidRPr="00830C1E" w:rsidRDefault="00370B68" w:rsidP="00830C1E">
      <w:pPr>
        <w:pStyle w:val="a5"/>
        <w:spacing w:after="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</w:t>
      </w:r>
    </w:p>
    <w:p w:rsidR="00370B68" w:rsidRPr="00830C1E" w:rsidRDefault="00370B68" w:rsidP="00830C1E">
      <w:pPr>
        <w:pStyle w:val="61"/>
        <w:spacing w:before="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Коксохимическое производство.</w:t>
      </w:r>
    </w:p>
    <w:p w:rsidR="00370B68" w:rsidRPr="00830C1E" w:rsidRDefault="00370B68" w:rsidP="00830C1E">
      <w:pPr>
        <w:pStyle w:val="41"/>
        <w:spacing w:before="60" w:after="180" w:line="240" w:lineRule="auto"/>
        <w:ind w:left="66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• Лабораторные опыты. Ознакомление с образцами продуктов нефтепереработки.</w:t>
      </w:r>
    </w:p>
    <w:p w:rsidR="00370B68" w:rsidRPr="00830C1E" w:rsidRDefault="00370B68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Расчетные задачи. Определение массовой или объемной доли выхода продукта реакции </w:t>
      </w:r>
      <w:proofErr w:type="gramStart"/>
      <w:r w:rsidRPr="00830C1E">
        <w:rPr>
          <w:sz w:val="28"/>
          <w:szCs w:val="28"/>
        </w:rPr>
        <w:t>от</w:t>
      </w:r>
      <w:proofErr w:type="gramEnd"/>
    </w:p>
    <w:p w:rsidR="00370B68" w:rsidRPr="00830C1E" w:rsidRDefault="00370B68" w:rsidP="00830C1E">
      <w:pPr>
        <w:pStyle w:val="41"/>
        <w:spacing w:before="60" w:after="54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теоретически возможного.</w:t>
      </w:r>
    </w:p>
    <w:p w:rsidR="00830C1E" w:rsidRDefault="00830C1E" w:rsidP="00830C1E">
      <w:pPr>
        <w:pStyle w:val="41"/>
        <w:spacing w:before="540" w:line="240" w:lineRule="auto"/>
        <w:ind w:left="1120"/>
        <w:jc w:val="both"/>
        <w:rPr>
          <w:b/>
          <w:sz w:val="28"/>
          <w:szCs w:val="28"/>
        </w:rPr>
      </w:pPr>
    </w:p>
    <w:p w:rsidR="00370B68" w:rsidRPr="00830C1E" w:rsidRDefault="00370B68" w:rsidP="00830C1E">
      <w:pPr>
        <w:pStyle w:val="41"/>
        <w:spacing w:before="540" w:line="240" w:lineRule="auto"/>
        <w:ind w:left="112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lastRenderedPageBreak/>
        <w:t>КИСЛОРОДСОДЕРЖАЩИЕ ОРГАНИЧЕСКИЕ СОЕДИНЕНИЯ (25 ч)</w:t>
      </w:r>
    </w:p>
    <w:p w:rsidR="00370B68" w:rsidRPr="00830C1E" w:rsidRDefault="00370B68" w:rsidP="00830C1E">
      <w:pPr>
        <w:pStyle w:val="41"/>
        <w:spacing w:after="180" w:line="240" w:lineRule="auto"/>
        <w:ind w:left="3280"/>
        <w:jc w:val="both"/>
        <w:rPr>
          <w:b/>
          <w:sz w:val="28"/>
          <w:szCs w:val="28"/>
        </w:rPr>
      </w:pPr>
      <w:r w:rsidRPr="00830C1E">
        <w:rPr>
          <w:rStyle w:val="412"/>
          <w:b/>
          <w:i w:val="0"/>
          <w:sz w:val="28"/>
          <w:szCs w:val="28"/>
        </w:rPr>
        <w:t>Тема 6.</w:t>
      </w:r>
      <w:r w:rsidRPr="00830C1E">
        <w:rPr>
          <w:b/>
          <w:sz w:val="28"/>
          <w:szCs w:val="28"/>
        </w:rPr>
        <w:t xml:space="preserve"> Спирты и фенолы (6 ч)</w:t>
      </w:r>
    </w:p>
    <w:p w:rsidR="00370B68" w:rsidRPr="00830C1E" w:rsidRDefault="00370B68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</w:t>
      </w:r>
    </w:p>
    <w:p w:rsidR="004A09AE" w:rsidRPr="00830C1E" w:rsidRDefault="00370B68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Мн</w:t>
      </w:r>
      <w:r w:rsidR="006463FA" w:rsidRPr="00830C1E">
        <w:rPr>
          <w:rFonts w:ascii="Times New Roman" w:hAnsi="Times New Roman" w:cs="Times New Roman"/>
          <w:sz w:val="28"/>
          <w:szCs w:val="28"/>
        </w:rPr>
        <w:t>огоатомные спирты. Этиленгликоль.</w:t>
      </w:r>
    </w:p>
    <w:p w:rsidR="004A09AE" w:rsidRPr="00830C1E" w:rsidRDefault="004A09AE" w:rsidP="00830C1E">
      <w:pPr>
        <w:pStyle w:val="41"/>
        <w:spacing w:before="960" w:after="180" w:line="240" w:lineRule="auto"/>
        <w:ind w:left="3080"/>
        <w:jc w:val="both"/>
        <w:rPr>
          <w:b/>
          <w:sz w:val="28"/>
          <w:szCs w:val="28"/>
        </w:rPr>
      </w:pPr>
      <w:r w:rsidRPr="00830C1E">
        <w:rPr>
          <w:rStyle w:val="411"/>
          <w:b/>
          <w:i w:val="0"/>
          <w:sz w:val="28"/>
          <w:szCs w:val="28"/>
        </w:rPr>
        <w:t>Тема</w:t>
      </w:r>
      <w:r w:rsidRPr="00830C1E">
        <w:rPr>
          <w:b/>
          <w:i/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7</w:t>
      </w:r>
      <w:r w:rsidRPr="00830C1E">
        <w:rPr>
          <w:b/>
          <w:i/>
          <w:sz w:val="28"/>
          <w:szCs w:val="28"/>
        </w:rPr>
        <w:t>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Альдегиды, кетоны (3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</w:t>
      </w:r>
    </w:p>
    <w:p w:rsidR="004A09AE" w:rsidRPr="00830C1E" w:rsidRDefault="004A09AE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Ацетон — представитель кетонов. Строение молекулы. Применение.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Демонстрации. Взаимодействие </w:t>
      </w:r>
      <w:proofErr w:type="spellStart"/>
      <w:r w:rsidRPr="00830C1E">
        <w:rPr>
          <w:sz w:val="28"/>
          <w:szCs w:val="28"/>
        </w:rPr>
        <w:t>метаналя</w:t>
      </w:r>
      <w:proofErr w:type="spellEnd"/>
      <w:r w:rsidRPr="00830C1E">
        <w:rPr>
          <w:sz w:val="28"/>
          <w:szCs w:val="28"/>
        </w:rPr>
        <w:t xml:space="preserve"> (</w:t>
      </w:r>
      <w:proofErr w:type="spellStart"/>
      <w:r w:rsidRPr="00830C1E">
        <w:rPr>
          <w:sz w:val="28"/>
          <w:szCs w:val="28"/>
        </w:rPr>
        <w:t>этаналя</w:t>
      </w:r>
      <w:proofErr w:type="spellEnd"/>
      <w:r w:rsidRPr="00830C1E">
        <w:rPr>
          <w:sz w:val="28"/>
          <w:szCs w:val="28"/>
        </w:rPr>
        <w:t xml:space="preserve">) с аммиачным раствором оксида серебра(1) и </w:t>
      </w:r>
      <w:proofErr w:type="spellStart"/>
      <w:r w:rsidRPr="00830C1E">
        <w:rPr>
          <w:sz w:val="28"/>
          <w:szCs w:val="28"/>
        </w:rPr>
        <w:t>гидроксида</w:t>
      </w:r>
      <w:proofErr w:type="spellEnd"/>
      <w:r w:rsidRPr="00830C1E">
        <w:rPr>
          <w:sz w:val="28"/>
          <w:szCs w:val="28"/>
        </w:rPr>
        <w:t xml:space="preserve"> мед</w:t>
      </w:r>
      <w:proofErr w:type="gramStart"/>
      <w:r w:rsidRPr="00830C1E">
        <w:rPr>
          <w:sz w:val="28"/>
          <w:szCs w:val="28"/>
        </w:rPr>
        <w:t>и(</w:t>
      </w:r>
      <w:proofErr w:type="gramEnd"/>
      <w:r w:rsidRPr="00830C1E">
        <w:rPr>
          <w:sz w:val="28"/>
          <w:szCs w:val="28"/>
        </w:rPr>
        <w:t>П). Растворение в ацетоне различных органических веществ.</w:t>
      </w:r>
    </w:p>
    <w:p w:rsidR="004A09AE" w:rsidRPr="00830C1E" w:rsidRDefault="004A09AE" w:rsidP="00830C1E">
      <w:pPr>
        <w:pStyle w:val="a5"/>
        <w:spacing w:before="60" w:after="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Лабораторные опыты. Получение </w:t>
      </w:r>
      <w:proofErr w:type="spellStart"/>
      <w:r w:rsidRPr="00830C1E">
        <w:rPr>
          <w:sz w:val="28"/>
          <w:szCs w:val="28"/>
        </w:rPr>
        <w:t>этаналя</w:t>
      </w:r>
      <w:proofErr w:type="spellEnd"/>
      <w:r w:rsidRPr="00830C1E">
        <w:rPr>
          <w:sz w:val="28"/>
          <w:szCs w:val="28"/>
        </w:rPr>
        <w:t xml:space="preserve"> окислением этанола. Окисление </w:t>
      </w:r>
      <w:proofErr w:type="spellStart"/>
      <w:r w:rsidRPr="00830C1E">
        <w:rPr>
          <w:sz w:val="28"/>
          <w:szCs w:val="28"/>
        </w:rPr>
        <w:t>метаналя</w:t>
      </w:r>
      <w:proofErr w:type="spellEnd"/>
      <w:r w:rsidRPr="00830C1E">
        <w:rPr>
          <w:sz w:val="28"/>
          <w:szCs w:val="28"/>
        </w:rPr>
        <w:t xml:space="preserve"> (</w:t>
      </w:r>
      <w:proofErr w:type="spellStart"/>
      <w:r w:rsidRPr="00830C1E">
        <w:rPr>
          <w:sz w:val="28"/>
          <w:szCs w:val="28"/>
        </w:rPr>
        <w:t>этаналя</w:t>
      </w:r>
      <w:proofErr w:type="spellEnd"/>
      <w:r w:rsidRPr="00830C1E">
        <w:rPr>
          <w:sz w:val="28"/>
          <w:szCs w:val="28"/>
        </w:rPr>
        <w:t xml:space="preserve">) аммиачным раствором оксида серебра(1). Окисление </w:t>
      </w:r>
      <w:proofErr w:type="spellStart"/>
      <w:r w:rsidRPr="00830C1E">
        <w:rPr>
          <w:sz w:val="28"/>
          <w:szCs w:val="28"/>
        </w:rPr>
        <w:t>метаналя</w:t>
      </w:r>
      <w:proofErr w:type="spellEnd"/>
      <w:r w:rsidRPr="00830C1E">
        <w:rPr>
          <w:sz w:val="28"/>
          <w:szCs w:val="28"/>
        </w:rPr>
        <w:t xml:space="preserve"> (</w:t>
      </w:r>
      <w:proofErr w:type="spellStart"/>
      <w:r w:rsidRPr="00830C1E">
        <w:rPr>
          <w:sz w:val="28"/>
          <w:szCs w:val="28"/>
        </w:rPr>
        <w:t>этаналя</w:t>
      </w:r>
      <w:proofErr w:type="spellEnd"/>
      <w:r w:rsidRPr="00830C1E">
        <w:rPr>
          <w:sz w:val="28"/>
          <w:szCs w:val="28"/>
        </w:rPr>
        <w:t xml:space="preserve">) </w:t>
      </w:r>
      <w:proofErr w:type="spellStart"/>
      <w:r w:rsidRPr="00830C1E">
        <w:rPr>
          <w:sz w:val="28"/>
          <w:szCs w:val="28"/>
        </w:rPr>
        <w:t>гидроксидом</w:t>
      </w:r>
      <w:proofErr w:type="spellEnd"/>
    </w:p>
    <w:p w:rsidR="004A09AE" w:rsidRPr="00830C1E" w:rsidRDefault="004A09AE" w:rsidP="00830C1E">
      <w:pPr>
        <w:pStyle w:val="41"/>
        <w:spacing w:before="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меди (Н).</w:t>
      </w:r>
    </w:p>
    <w:p w:rsidR="004A09AE" w:rsidRPr="00830C1E" w:rsidRDefault="004A09AE" w:rsidP="00830C1E">
      <w:pPr>
        <w:framePr w:wrap="notBeside" w:vAnchor="text" w:hAnchor="text" w:xAlign="center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AE" w:rsidRPr="00830C1E" w:rsidRDefault="004A09AE" w:rsidP="0083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AE" w:rsidRPr="00830C1E" w:rsidRDefault="004A09AE" w:rsidP="00830C1E">
      <w:pPr>
        <w:pStyle w:val="41"/>
        <w:spacing w:before="60" w:after="180" w:line="240" w:lineRule="auto"/>
        <w:ind w:left="3080"/>
        <w:jc w:val="both"/>
        <w:rPr>
          <w:b/>
          <w:sz w:val="28"/>
          <w:szCs w:val="28"/>
        </w:rPr>
      </w:pPr>
      <w:r w:rsidRPr="00830C1E">
        <w:rPr>
          <w:rStyle w:val="411"/>
          <w:b/>
          <w:i w:val="0"/>
          <w:sz w:val="28"/>
          <w:szCs w:val="28"/>
        </w:rPr>
        <w:t>Тема 8.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Карбоновые кислоты (6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</w:t>
      </w:r>
    </w:p>
    <w:p w:rsidR="004A09AE" w:rsidRPr="00830C1E" w:rsidRDefault="004A09AE" w:rsidP="00830C1E">
      <w:pPr>
        <w:pStyle w:val="41"/>
        <w:spacing w:before="6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Краткие сведения о непредельных карбоновых кислотах.</w:t>
      </w:r>
    </w:p>
    <w:p w:rsidR="004A09AE" w:rsidRPr="00830C1E" w:rsidRDefault="004A09AE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Генетическая связь карбоновых кислот с другими классами органических соединений. Практические работы</w:t>
      </w:r>
    </w:p>
    <w:p w:rsidR="004A09AE" w:rsidRPr="00830C1E" w:rsidRDefault="004A09AE" w:rsidP="00830C1E">
      <w:pPr>
        <w:pStyle w:val="41"/>
        <w:numPr>
          <w:ilvl w:val="0"/>
          <w:numId w:val="8"/>
        </w:numPr>
        <w:tabs>
          <w:tab w:val="left" w:pos="1346"/>
        </w:tabs>
        <w:spacing w:before="0" w:after="0" w:line="240" w:lineRule="auto"/>
        <w:ind w:left="102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Получение и свойства карбоновых кислот.</w:t>
      </w:r>
    </w:p>
    <w:p w:rsidR="004A09AE" w:rsidRPr="00830C1E" w:rsidRDefault="004A09AE" w:rsidP="00830C1E">
      <w:pPr>
        <w:pStyle w:val="41"/>
        <w:numPr>
          <w:ilvl w:val="0"/>
          <w:numId w:val="8"/>
        </w:numPr>
        <w:tabs>
          <w:tab w:val="left" w:pos="1346"/>
        </w:tabs>
        <w:spacing w:before="0" w:after="360" w:line="240" w:lineRule="auto"/>
        <w:ind w:left="102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Решение экспериментальных задач на распознавание органических веществ.</w:t>
      </w:r>
    </w:p>
    <w:p w:rsidR="004A09AE" w:rsidRPr="00830C1E" w:rsidRDefault="004A09AE" w:rsidP="00830C1E">
      <w:pPr>
        <w:pStyle w:val="41"/>
        <w:spacing w:before="360" w:after="180" w:line="240" w:lineRule="auto"/>
        <w:ind w:left="3080"/>
        <w:jc w:val="both"/>
        <w:rPr>
          <w:b/>
          <w:sz w:val="28"/>
          <w:szCs w:val="28"/>
        </w:rPr>
      </w:pPr>
      <w:r w:rsidRPr="00830C1E">
        <w:rPr>
          <w:rStyle w:val="411"/>
          <w:b/>
          <w:i w:val="0"/>
          <w:sz w:val="28"/>
          <w:szCs w:val="28"/>
        </w:rPr>
        <w:t>Тема 9</w:t>
      </w:r>
      <w:r w:rsidRPr="00830C1E">
        <w:rPr>
          <w:rStyle w:val="411"/>
          <w:b/>
          <w:sz w:val="28"/>
          <w:szCs w:val="28"/>
        </w:rPr>
        <w:t>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Сложные эфиры. Жиры (3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lastRenderedPageBreak/>
        <w:t>Сложные эфиры: свойства, получение, применение. Жиры. Строение жиров. Жиры в природе. Свойства. Применение.</w:t>
      </w:r>
    </w:p>
    <w:p w:rsidR="004A09AE" w:rsidRPr="00830C1E" w:rsidRDefault="004A09AE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Моющие средства. Правила безопасного обращения со средствами бытовой химии.</w:t>
      </w:r>
    </w:p>
    <w:p w:rsidR="004A09AE" w:rsidRPr="00830C1E" w:rsidRDefault="004A09AE" w:rsidP="00830C1E">
      <w:pPr>
        <w:pStyle w:val="a5"/>
        <w:spacing w:after="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Лабораторные опыты. Растворимость жиров, доказательство их непредельного характера, омыление жиров. Сравнение свойств мыла и синтетических моющих средств. Знакомство с образцами моющих средств. Изучение их состава и инструкций по применению.</w:t>
      </w:r>
    </w:p>
    <w:p w:rsidR="004A09AE" w:rsidRPr="00830C1E" w:rsidRDefault="004A09AE" w:rsidP="00830C1E">
      <w:pPr>
        <w:pStyle w:val="41"/>
        <w:spacing w:before="0" w:after="360" w:line="240" w:lineRule="auto"/>
        <w:ind w:left="5960"/>
        <w:jc w:val="both"/>
        <w:rPr>
          <w:sz w:val="28"/>
          <w:szCs w:val="28"/>
        </w:rPr>
      </w:pPr>
    </w:p>
    <w:p w:rsidR="004A09AE" w:rsidRPr="00830C1E" w:rsidRDefault="004A09AE" w:rsidP="00830C1E">
      <w:pPr>
        <w:pStyle w:val="41"/>
        <w:spacing w:before="360" w:after="180" w:line="240" w:lineRule="auto"/>
        <w:ind w:left="3640"/>
        <w:jc w:val="both"/>
        <w:rPr>
          <w:b/>
          <w:sz w:val="28"/>
          <w:szCs w:val="28"/>
        </w:rPr>
      </w:pPr>
      <w:r w:rsidRPr="00830C1E">
        <w:rPr>
          <w:rStyle w:val="411"/>
          <w:b/>
          <w:i w:val="0"/>
          <w:sz w:val="28"/>
          <w:szCs w:val="28"/>
        </w:rPr>
        <w:t>Тема 10.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Углеводы (7 ч)</w:t>
      </w:r>
    </w:p>
    <w:p w:rsidR="004A09AE" w:rsidRPr="00830C1E" w:rsidRDefault="004A09AE" w:rsidP="00830C1E">
      <w:pPr>
        <w:pStyle w:val="a5"/>
        <w:spacing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Глюкоза. Строение молекулы. Оптическая (зеркальная) изомерия. Фруктоза— </w:t>
      </w:r>
      <w:proofErr w:type="gramStart"/>
      <w:r w:rsidRPr="00830C1E">
        <w:rPr>
          <w:sz w:val="28"/>
          <w:szCs w:val="28"/>
        </w:rPr>
        <w:t>из</w:t>
      </w:r>
      <w:proofErr w:type="gramEnd"/>
      <w:r w:rsidRPr="00830C1E">
        <w:rPr>
          <w:sz w:val="28"/>
          <w:szCs w:val="28"/>
        </w:rPr>
        <w:t>омер глюкозы. Свойства глюкозы. Применение. Сахароза. Строение молекулы. Свойства, применение.</w:t>
      </w:r>
    </w:p>
    <w:p w:rsidR="004A09AE" w:rsidRPr="00830C1E" w:rsidRDefault="004A09AE" w:rsidP="00830C1E">
      <w:pPr>
        <w:pStyle w:val="a5"/>
        <w:spacing w:before="6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4A09AE" w:rsidRPr="00830C1E" w:rsidRDefault="004A09AE" w:rsidP="00830C1E">
      <w:pPr>
        <w:pStyle w:val="a5"/>
        <w:spacing w:before="60" w:after="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 xml:space="preserve">Лабораторные опыты. Взаимодействие глюкозы с </w:t>
      </w:r>
      <w:proofErr w:type="spellStart"/>
      <w:r w:rsidRPr="00830C1E">
        <w:rPr>
          <w:sz w:val="28"/>
          <w:szCs w:val="28"/>
        </w:rPr>
        <w:t>гидроксидом</w:t>
      </w:r>
      <w:proofErr w:type="spellEnd"/>
      <w:r w:rsidRPr="00830C1E">
        <w:rPr>
          <w:sz w:val="28"/>
          <w:szCs w:val="28"/>
        </w:rPr>
        <w:t xml:space="preserve"> мед</w:t>
      </w:r>
      <w:proofErr w:type="gramStart"/>
      <w:r w:rsidRPr="00830C1E">
        <w:rPr>
          <w:sz w:val="28"/>
          <w:szCs w:val="28"/>
        </w:rPr>
        <w:t>и(</w:t>
      </w:r>
      <w:proofErr w:type="gramEnd"/>
      <w:r w:rsidRPr="00830C1E">
        <w:rPr>
          <w:sz w:val="28"/>
          <w:szCs w:val="28"/>
        </w:rPr>
        <w:t xml:space="preserve">П). Взаимодействие глюкозы с аммиачным раствором оксида серебра(1). Взаимодействие сахарозы с </w:t>
      </w:r>
      <w:proofErr w:type="spellStart"/>
      <w:r w:rsidRPr="00830C1E">
        <w:rPr>
          <w:sz w:val="28"/>
          <w:szCs w:val="28"/>
        </w:rPr>
        <w:t>гидроксидом</w:t>
      </w:r>
      <w:proofErr w:type="spellEnd"/>
      <w:r w:rsidRPr="00830C1E">
        <w:rPr>
          <w:sz w:val="28"/>
          <w:szCs w:val="28"/>
        </w:rPr>
        <w:t xml:space="preserve"> кальция. Взаимодействие крахмала с </w:t>
      </w:r>
      <w:proofErr w:type="spellStart"/>
      <w:r w:rsidRPr="00830C1E">
        <w:rPr>
          <w:sz w:val="28"/>
          <w:szCs w:val="28"/>
        </w:rPr>
        <w:t>иодом</w:t>
      </w:r>
      <w:proofErr w:type="spellEnd"/>
      <w:r w:rsidRPr="00830C1E">
        <w:rPr>
          <w:sz w:val="28"/>
          <w:szCs w:val="28"/>
        </w:rPr>
        <w:t>. Гидролиз крахмала. Ознакомление с образцами</w:t>
      </w:r>
    </w:p>
    <w:p w:rsidR="004A09AE" w:rsidRPr="00830C1E" w:rsidRDefault="004A09AE" w:rsidP="00830C1E">
      <w:pPr>
        <w:pStyle w:val="41"/>
        <w:spacing w:before="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природных и искусственных волокон.</w:t>
      </w:r>
    </w:p>
    <w:p w:rsidR="004A09AE" w:rsidRPr="00830C1E" w:rsidRDefault="004A09AE" w:rsidP="00830C1E">
      <w:pPr>
        <w:pStyle w:val="a5"/>
        <w:spacing w:before="60" w:after="0" w:line="240" w:lineRule="auto"/>
        <w:rPr>
          <w:sz w:val="28"/>
          <w:szCs w:val="28"/>
        </w:rPr>
      </w:pPr>
      <w:r w:rsidRPr="00830C1E">
        <w:rPr>
          <w:sz w:val="28"/>
          <w:szCs w:val="28"/>
        </w:rPr>
        <w:t>Практическая работа. Решение экспериментальных задач на получение и распознавание органических веществ.</w:t>
      </w:r>
    </w:p>
    <w:p w:rsidR="004A09AE" w:rsidRPr="00830C1E" w:rsidRDefault="004A09AE" w:rsidP="00830C1E">
      <w:pPr>
        <w:pStyle w:val="a5"/>
        <w:spacing w:before="60" w:after="0" w:line="240" w:lineRule="auto"/>
        <w:rPr>
          <w:sz w:val="28"/>
          <w:szCs w:val="28"/>
        </w:rPr>
      </w:pPr>
    </w:p>
    <w:p w:rsidR="006E4F97" w:rsidRPr="00830C1E" w:rsidRDefault="006E4F97" w:rsidP="00830C1E">
      <w:pPr>
        <w:pStyle w:val="a5"/>
        <w:spacing w:before="60" w:after="0" w:line="240" w:lineRule="auto"/>
        <w:rPr>
          <w:sz w:val="28"/>
          <w:szCs w:val="28"/>
        </w:rPr>
      </w:pPr>
    </w:p>
    <w:p w:rsidR="004A09AE" w:rsidRPr="00830C1E" w:rsidRDefault="004A09AE" w:rsidP="00830C1E">
      <w:pPr>
        <w:pStyle w:val="41"/>
        <w:spacing w:before="0" w:after="180" w:line="240" w:lineRule="auto"/>
        <w:ind w:left="154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АЗОТСОДЕРЖАЩИЕ ОРГАНИЧЕСКИЕ СОЕДИНЕНИЯ (7 ч)</w:t>
      </w:r>
    </w:p>
    <w:p w:rsidR="004A09AE" w:rsidRPr="00830C1E" w:rsidRDefault="004A09AE" w:rsidP="00830C1E">
      <w:pPr>
        <w:pStyle w:val="41"/>
        <w:spacing w:before="180" w:after="180" w:line="240" w:lineRule="auto"/>
        <w:ind w:left="2920"/>
        <w:jc w:val="both"/>
        <w:rPr>
          <w:b/>
          <w:sz w:val="28"/>
          <w:szCs w:val="28"/>
        </w:rPr>
      </w:pPr>
      <w:r w:rsidRPr="00830C1E">
        <w:rPr>
          <w:rStyle w:val="410"/>
          <w:b/>
          <w:i w:val="0"/>
          <w:sz w:val="28"/>
          <w:szCs w:val="28"/>
        </w:rPr>
        <w:t>Тема 11</w:t>
      </w:r>
      <w:r w:rsidRPr="00830C1E">
        <w:rPr>
          <w:rStyle w:val="410"/>
          <w:b/>
          <w:sz w:val="28"/>
          <w:szCs w:val="28"/>
        </w:rPr>
        <w:t>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Амины и аминокислоты (3 ч)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Амины.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:rsidR="004A09AE" w:rsidRPr="00830C1E" w:rsidRDefault="004A09AE" w:rsidP="00830C1E">
      <w:pPr>
        <w:pStyle w:val="a5"/>
        <w:spacing w:before="60" w:after="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Аминокислоты. Изомерия и номенклатура. Свойства. Аминокислоты как </w:t>
      </w:r>
      <w:proofErr w:type="spellStart"/>
      <w:r w:rsidRPr="00830C1E">
        <w:rPr>
          <w:sz w:val="28"/>
          <w:szCs w:val="28"/>
        </w:rPr>
        <w:t>амфотерные</w:t>
      </w:r>
      <w:proofErr w:type="spellEnd"/>
    </w:p>
    <w:p w:rsidR="004A09AE" w:rsidRPr="00830C1E" w:rsidRDefault="004A09AE" w:rsidP="00830C1E">
      <w:pPr>
        <w:pStyle w:val="81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органические соединения. Применение. Генетическая связь аминокислот с другими классами органических соединений.</w:t>
      </w:r>
    </w:p>
    <w:p w:rsidR="00830C1E" w:rsidRDefault="00830C1E" w:rsidP="00830C1E">
      <w:pPr>
        <w:pStyle w:val="41"/>
        <w:spacing w:before="420" w:after="180" w:line="240" w:lineRule="auto"/>
        <w:ind w:left="3980"/>
        <w:jc w:val="both"/>
        <w:rPr>
          <w:rStyle w:val="410"/>
          <w:b/>
          <w:i w:val="0"/>
          <w:sz w:val="28"/>
          <w:szCs w:val="28"/>
        </w:rPr>
      </w:pPr>
    </w:p>
    <w:p w:rsidR="00830C1E" w:rsidRDefault="00830C1E" w:rsidP="00830C1E">
      <w:pPr>
        <w:pStyle w:val="41"/>
        <w:spacing w:before="420" w:after="180" w:line="240" w:lineRule="auto"/>
        <w:ind w:left="3980"/>
        <w:jc w:val="both"/>
        <w:rPr>
          <w:rStyle w:val="410"/>
          <w:b/>
          <w:i w:val="0"/>
          <w:sz w:val="28"/>
          <w:szCs w:val="28"/>
        </w:rPr>
      </w:pPr>
    </w:p>
    <w:p w:rsidR="004A09AE" w:rsidRPr="00830C1E" w:rsidRDefault="004A09AE" w:rsidP="00830C1E">
      <w:pPr>
        <w:pStyle w:val="41"/>
        <w:spacing w:before="420" w:after="180" w:line="240" w:lineRule="auto"/>
        <w:ind w:left="3980"/>
        <w:jc w:val="both"/>
        <w:rPr>
          <w:b/>
          <w:sz w:val="28"/>
          <w:szCs w:val="28"/>
        </w:rPr>
      </w:pPr>
      <w:r w:rsidRPr="00830C1E">
        <w:rPr>
          <w:rStyle w:val="410"/>
          <w:b/>
          <w:i w:val="0"/>
          <w:sz w:val="28"/>
          <w:szCs w:val="28"/>
        </w:rPr>
        <w:lastRenderedPageBreak/>
        <w:t>Тема 12</w:t>
      </w:r>
      <w:r w:rsidRPr="00830C1E">
        <w:rPr>
          <w:rStyle w:val="410"/>
          <w:b/>
          <w:sz w:val="28"/>
          <w:szCs w:val="28"/>
        </w:rPr>
        <w:t>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Белки (4 ч)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Белки 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:rsidR="004A09AE" w:rsidRPr="00830C1E" w:rsidRDefault="004A09AE" w:rsidP="00830C1E">
      <w:pPr>
        <w:pStyle w:val="51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</w:r>
    </w:p>
    <w:p w:rsidR="004A09AE" w:rsidRPr="00830C1E" w:rsidRDefault="004A09AE" w:rsidP="00830C1E">
      <w:pPr>
        <w:pStyle w:val="a5"/>
        <w:spacing w:before="6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Химия и здоровье человека. Лекарства. Проблемы, связанные с применением лекарственных препаратов.</w:t>
      </w:r>
    </w:p>
    <w:p w:rsidR="004A09AE" w:rsidRPr="00830C1E" w:rsidRDefault="004A09AE" w:rsidP="00830C1E">
      <w:pPr>
        <w:pStyle w:val="a5"/>
        <w:spacing w:before="6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Демонстрации. Окраска ткани анилиновым красителем. Доказательство наличия функциональных групп в растворах аминокислот.</w:t>
      </w:r>
    </w:p>
    <w:p w:rsidR="004A09AE" w:rsidRPr="00830C1E" w:rsidRDefault="004A09AE" w:rsidP="00830C1E">
      <w:pPr>
        <w:pStyle w:val="a5"/>
        <w:spacing w:before="6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Лабораторные опыты. </w:t>
      </w:r>
      <w:proofErr w:type="gramStart"/>
      <w:r w:rsidRPr="00830C1E">
        <w:rPr>
          <w:sz w:val="28"/>
          <w:szCs w:val="28"/>
        </w:rPr>
        <w:t>Цветные реакции на белки (</w:t>
      </w:r>
      <w:proofErr w:type="spellStart"/>
      <w:r w:rsidRPr="00830C1E">
        <w:rPr>
          <w:sz w:val="28"/>
          <w:szCs w:val="28"/>
        </w:rPr>
        <w:t>биуретовая</w:t>
      </w:r>
      <w:proofErr w:type="spellEnd"/>
      <w:r w:rsidRPr="00830C1E">
        <w:rPr>
          <w:sz w:val="28"/>
          <w:szCs w:val="28"/>
        </w:rPr>
        <w:t xml:space="preserve"> и ксантопротеиновая</w:t>
      </w:r>
      <w:proofErr w:type="gramEnd"/>
    </w:p>
    <w:p w:rsidR="004A09AE" w:rsidRPr="00830C1E" w:rsidRDefault="004A09AE" w:rsidP="00830C1E">
      <w:pPr>
        <w:pStyle w:val="41"/>
        <w:spacing w:before="60" w:after="60" w:line="240" w:lineRule="auto"/>
        <w:ind w:left="2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реакции).</w:t>
      </w:r>
    </w:p>
    <w:p w:rsidR="00E3351C" w:rsidRPr="00830C1E" w:rsidRDefault="00E3351C" w:rsidP="00830C1E">
      <w:pPr>
        <w:pStyle w:val="91"/>
        <w:spacing w:line="240" w:lineRule="auto"/>
        <w:jc w:val="both"/>
        <w:rPr>
          <w:noProof w:val="0"/>
          <w:sz w:val="28"/>
          <w:szCs w:val="28"/>
        </w:rPr>
      </w:pPr>
    </w:p>
    <w:p w:rsidR="004A09AE" w:rsidRPr="00830C1E" w:rsidRDefault="004A09AE" w:rsidP="00830C1E">
      <w:pPr>
        <w:pStyle w:val="41"/>
        <w:spacing w:before="420" w:after="180" w:line="240" w:lineRule="auto"/>
        <w:ind w:left="226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ВЫСОКОМОЛЕКУЛЯРНЫЕ СОЕДИНЕНИЯ (7 ч)</w:t>
      </w:r>
    </w:p>
    <w:p w:rsidR="004A09AE" w:rsidRPr="00830C1E" w:rsidRDefault="004A09AE" w:rsidP="00830C1E">
      <w:pPr>
        <w:pStyle w:val="41"/>
        <w:spacing w:before="180" w:after="180" w:line="240" w:lineRule="auto"/>
        <w:ind w:left="2920"/>
        <w:jc w:val="both"/>
        <w:rPr>
          <w:b/>
          <w:sz w:val="28"/>
          <w:szCs w:val="28"/>
        </w:rPr>
      </w:pPr>
      <w:r w:rsidRPr="00830C1E">
        <w:rPr>
          <w:rStyle w:val="410"/>
          <w:b/>
          <w:i w:val="0"/>
          <w:sz w:val="28"/>
          <w:szCs w:val="28"/>
        </w:rPr>
        <w:t>Тема 13</w:t>
      </w:r>
      <w:r w:rsidRPr="00830C1E">
        <w:rPr>
          <w:rStyle w:val="410"/>
          <w:sz w:val="28"/>
          <w:szCs w:val="28"/>
        </w:rPr>
        <w:t>.</w:t>
      </w:r>
      <w:r w:rsidRPr="00830C1E">
        <w:rPr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Синтетические полимеры (7 ч)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Понятие о высокомолекулярных соединениях. Полимеры, получаемые в реакциях полимеризации. Строение молекул. </w:t>
      </w:r>
      <w:proofErr w:type="spellStart"/>
      <w:r w:rsidRPr="00830C1E">
        <w:rPr>
          <w:sz w:val="28"/>
          <w:szCs w:val="28"/>
        </w:rPr>
        <w:t>Стереонерегулярное</w:t>
      </w:r>
      <w:proofErr w:type="spellEnd"/>
      <w:r w:rsidRPr="00830C1E">
        <w:rPr>
          <w:sz w:val="28"/>
          <w:szCs w:val="28"/>
        </w:rPr>
        <w:t xml:space="preserve"> и стереорегулярное строение полимеров. Полиэтилен. Полипропилен. </w:t>
      </w:r>
      <w:proofErr w:type="spellStart"/>
      <w:r w:rsidRPr="00830C1E">
        <w:rPr>
          <w:sz w:val="28"/>
          <w:szCs w:val="28"/>
        </w:rPr>
        <w:t>Термопластичность</w:t>
      </w:r>
      <w:proofErr w:type="spellEnd"/>
      <w:r w:rsidRPr="00830C1E">
        <w:rPr>
          <w:sz w:val="28"/>
          <w:szCs w:val="28"/>
        </w:rPr>
        <w:t xml:space="preserve">. Полимеры, получаемые в реакциях поликонденсации. Фенолформальдегидные смолы. </w:t>
      </w:r>
      <w:proofErr w:type="spellStart"/>
      <w:r w:rsidRPr="00830C1E">
        <w:rPr>
          <w:sz w:val="28"/>
          <w:szCs w:val="28"/>
        </w:rPr>
        <w:t>Термореактивность</w:t>
      </w:r>
      <w:proofErr w:type="spellEnd"/>
      <w:r w:rsidRPr="00830C1E">
        <w:rPr>
          <w:sz w:val="28"/>
          <w:szCs w:val="28"/>
        </w:rPr>
        <w:t>.</w:t>
      </w:r>
    </w:p>
    <w:p w:rsidR="004A09AE" w:rsidRPr="00830C1E" w:rsidRDefault="004A09AE" w:rsidP="00830C1E">
      <w:pPr>
        <w:pStyle w:val="41"/>
        <w:spacing w:before="6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Синтетические каучуки. Строение, свойства, получение и применение.</w:t>
      </w:r>
    </w:p>
    <w:p w:rsidR="004A09AE" w:rsidRPr="00830C1E" w:rsidRDefault="004A09AE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Синтетические волокна. Капрон. Лавсан.</w:t>
      </w:r>
    </w:p>
    <w:p w:rsidR="004A09AE" w:rsidRPr="00830C1E" w:rsidRDefault="004A09AE" w:rsidP="00830C1E">
      <w:pPr>
        <w:pStyle w:val="a5"/>
        <w:spacing w:before="0" w:after="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Обобщение знаний по курсу органической химии. Органическая химия, человек и природа.</w:t>
      </w:r>
    </w:p>
    <w:p w:rsidR="004A09AE" w:rsidRPr="00830C1E" w:rsidRDefault="004A09AE" w:rsidP="00830C1E">
      <w:pPr>
        <w:pStyle w:val="101"/>
        <w:spacing w:line="240" w:lineRule="auto"/>
        <w:ind w:left="8580"/>
        <w:jc w:val="both"/>
        <w:rPr>
          <w:noProof w:val="0"/>
          <w:sz w:val="28"/>
          <w:szCs w:val="28"/>
        </w:rPr>
      </w:pPr>
    </w:p>
    <w:p w:rsidR="004A09AE" w:rsidRPr="00830C1E" w:rsidRDefault="004A09AE" w:rsidP="00830C1E">
      <w:pPr>
        <w:pStyle w:val="41"/>
        <w:spacing w:before="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Демонстрации. Образцы пластмасс, синтетических каучуков и синтетических волокон.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Лабораторные опыты. Изучение свойств термопластичных полимеров. Определение хлора в поливинилхлориде. Изучение свойств синтетических волокон.</w:t>
      </w:r>
    </w:p>
    <w:p w:rsidR="004A09AE" w:rsidRPr="00830C1E" w:rsidRDefault="004A09AE" w:rsidP="00830C1E">
      <w:pPr>
        <w:pStyle w:val="41"/>
        <w:spacing w:before="6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Практическая работа. Распознавание пластмасс и волокон.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Расчетные задачи. Определение массовой или объемной доли выхода продукта реакции </w:t>
      </w:r>
      <w:proofErr w:type="gramStart"/>
      <w:r w:rsidRPr="00830C1E">
        <w:rPr>
          <w:sz w:val="28"/>
          <w:szCs w:val="28"/>
        </w:rPr>
        <w:t>от</w:t>
      </w:r>
      <w:proofErr w:type="gramEnd"/>
      <w:r w:rsidRPr="00830C1E">
        <w:rPr>
          <w:sz w:val="28"/>
          <w:szCs w:val="28"/>
        </w:rPr>
        <w:t xml:space="preserve"> теоретически возможного.</w:t>
      </w:r>
    </w:p>
    <w:p w:rsidR="004A09AE" w:rsidRPr="00830C1E" w:rsidRDefault="004A09AE" w:rsidP="00830C1E">
      <w:pPr>
        <w:pStyle w:val="a5"/>
        <w:spacing w:line="240" w:lineRule="auto"/>
        <w:ind w:left="20"/>
        <w:rPr>
          <w:sz w:val="28"/>
          <w:szCs w:val="28"/>
        </w:rPr>
      </w:pPr>
    </w:p>
    <w:p w:rsidR="00004930" w:rsidRPr="00830C1E" w:rsidRDefault="00004930" w:rsidP="00830C1E">
      <w:pPr>
        <w:pStyle w:val="a5"/>
        <w:spacing w:line="240" w:lineRule="auto"/>
        <w:ind w:left="20"/>
        <w:rPr>
          <w:sz w:val="28"/>
          <w:szCs w:val="28"/>
        </w:rPr>
      </w:pPr>
    </w:p>
    <w:p w:rsidR="00004930" w:rsidRPr="00830C1E" w:rsidRDefault="00004930" w:rsidP="00830C1E">
      <w:pPr>
        <w:pStyle w:val="31"/>
        <w:spacing w:line="240" w:lineRule="auto"/>
        <w:ind w:left="1800"/>
        <w:jc w:val="center"/>
        <w:rPr>
          <w:b/>
          <w:sz w:val="28"/>
          <w:szCs w:val="28"/>
        </w:rPr>
      </w:pPr>
    </w:p>
    <w:p w:rsidR="00004930" w:rsidRPr="00830C1E" w:rsidRDefault="00004930" w:rsidP="00830C1E">
      <w:pPr>
        <w:pStyle w:val="31"/>
        <w:spacing w:line="240" w:lineRule="auto"/>
        <w:ind w:left="1800"/>
        <w:jc w:val="center"/>
        <w:rPr>
          <w:b/>
          <w:sz w:val="28"/>
          <w:szCs w:val="28"/>
        </w:rPr>
      </w:pPr>
      <w:r w:rsidRPr="00830C1E">
        <w:rPr>
          <w:b/>
          <w:sz w:val="28"/>
          <w:szCs w:val="28"/>
          <w:lang w:val="en-US"/>
        </w:rPr>
        <w:lastRenderedPageBreak/>
        <w:t>V</w:t>
      </w:r>
      <w:r w:rsidRPr="00830C1E">
        <w:rPr>
          <w:b/>
          <w:sz w:val="28"/>
          <w:szCs w:val="28"/>
        </w:rPr>
        <w:t>.ТРЕБОВАНИЯ К УРОВНЮ ПОДГОТОВКИ ВЫПУСКНИКОВ</w:t>
      </w:r>
    </w:p>
    <w:p w:rsidR="00004930" w:rsidRPr="00830C1E" w:rsidRDefault="00004930" w:rsidP="00830C1E">
      <w:pPr>
        <w:pStyle w:val="41"/>
        <w:spacing w:before="0" w:after="180" w:line="240" w:lineRule="auto"/>
        <w:ind w:left="680"/>
        <w:jc w:val="both"/>
        <w:rPr>
          <w:sz w:val="28"/>
          <w:szCs w:val="28"/>
        </w:rPr>
      </w:pPr>
    </w:p>
    <w:p w:rsidR="004A09AE" w:rsidRPr="00830C1E" w:rsidRDefault="004A09AE" w:rsidP="00830C1E">
      <w:pPr>
        <w:pStyle w:val="41"/>
        <w:spacing w:before="18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В результате изучения химии на базовом уровне ученик должен знать/понимать: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883"/>
        </w:tabs>
        <w:spacing w:line="240" w:lineRule="auto"/>
        <w:ind w:firstLine="680"/>
        <w:rPr>
          <w:sz w:val="28"/>
          <w:szCs w:val="28"/>
        </w:rPr>
      </w:pPr>
      <w:proofErr w:type="gramStart"/>
      <w:r w:rsidRPr="00830C1E">
        <w:rPr>
          <w:rStyle w:val="a7"/>
          <w:iCs/>
          <w:sz w:val="28"/>
          <w:szCs w:val="28"/>
        </w:rPr>
        <w:t>важнейшие химические понятия</w:t>
      </w:r>
      <w:r w:rsidRPr="00830C1E">
        <w:rPr>
          <w:sz w:val="28"/>
          <w:szCs w:val="28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830C1E">
        <w:rPr>
          <w:sz w:val="28"/>
          <w:szCs w:val="28"/>
        </w:rPr>
        <w:t>электроотрицательность</w:t>
      </w:r>
      <w:proofErr w:type="spellEnd"/>
      <w:r w:rsidRPr="00830C1E">
        <w:rPr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830C1E">
        <w:rPr>
          <w:sz w:val="28"/>
          <w:szCs w:val="28"/>
        </w:rPr>
        <w:t>неэлектролит</w:t>
      </w:r>
      <w:proofErr w:type="spellEnd"/>
      <w:r w:rsidRPr="00830C1E">
        <w:rPr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125"/>
        </w:tabs>
        <w:spacing w:before="60" w:after="18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основные законы химии:</w:t>
      </w:r>
      <w:r w:rsidRPr="00830C1E">
        <w:rPr>
          <w:sz w:val="28"/>
          <w:szCs w:val="28"/>
        </w:rPr>
        <w:t xml:space="preserve"> сохранения массы веществ, постоянства состава, </w:t>
      </w:r>
      <w:proofErr w:type="gramStart"/>
      <w:r w:rsidRPr="00830C1E">
        <w:rPr>
          <w:sz w:val="28"/>
          <w:szCs w:val="28"/>
        </w:rPr>
        <w:t>периодический</w:t>
      </w:r>
      <w:proofErr w:type="gramEnd"/>
    </w:p>
    <w:p w:rsidR="004A09AE" w:rsidRPr="00830C1E" w:rsidRDefault="004A09AE" w:rsidP="00830C1E">
      <w:pPr>
        <w:pStyle w:val="41"/>
        <w:spacing w:before="18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закон;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125"/>
        </w:tabs>
        <w:spacing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основные теории химии:</w:t>
      </w:r>
      <w:r w:rsidRPr="00830C1E">
        <w:rPr>
          <w:sz w:val="28"/>
          <w:szCs w:val="28"/>
        </w:rPr>
        <w:t xml:space="preserve"> химической связи, электролитической диссоциации, строения</w:t>
      </w:r>
    </w:p>
    <w:p w:rsidR="004A09AE" w:rsidRPr="00830C1E" w:rsidRDefault="004A09AE" w:rsidP="00830C1E">
      <w:pPr>
        <w:pStyle w:val="41"/>
        <w:spacing w:before="6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органических соединений;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802"/>
        </w:tabs>
        <w:spacing w:line="240" w:lineRule="auto"/>
        <w:ind w:firstLine="680"/>
        <w:rPr>
          <w:sz w:val="28"/>
          <w:szCs w:val="28"/>
        </w:rPr>
      </w:pPr>
      <w:proofErr w:type="gramStart"/>
      <w:r w:rsidRPr="00830C1E">
        <w:rPr>
          <w:rStyle w:val="a7"/>
          <w:iCs/>
          <w:sz w:val="28"/>
          <w:szCs w:val="28"/>
        </w:rPr>
        <w:t>важнейшие вещества и материалы:</w:t>
      </w:r>
      <w:r w:rsidRPr="00830C1E">
        <w:rPr>
          <w:sz w:val="28"/>
          <w:szCs w:val="28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A09AE" w:rsidRPr="00830C1E" w:rsidRDefault="004A09AE" w:rsidP="00830C1E">
      <w:pPr>
        <w:pStyle w:val="41"/>
        <w:spacing w:before="6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уметь:</w:t>
      </w:r>
    </w:p>
    <w:p w:rsidR="004A09AE" w:rsidRPr="00830C1E" w:rsidRDefault="004A09AE" w:rsidP="00830C1E">
      <w:pPr>
        <w:pStyle w:val="41"/>
        <w:numPr>
          <w:ilvl w:val="0"/>
          <w:numId w:val="8"/>
        </w:numPr>
        <w:tabs>
          <w:tab w:val="left" w:pos="805"/>
        </w:tabs>
        <w:spacing w:before="180" w:after="180" w:line="240" w:lineRule="auto"/>
        <w:ind w:left="680"/>
        <w:jc w:val="both"/>
        <w:rPr>
          <w:sz w:val="28"/>
          <w:szCs w:val="28"/>
        </w:rPr>
      </w:pPr>
      <w:r w:rsidRPr="00830C1E">
        <w:rPr>
          <w:rStyle w:val="49"/>
          <w:sz w:val="28"/>
          <w:szCs w:val="28"/>
        </w:rPr>
        <w:t>называть</w:t>
      </w:r>
      <w:r w:rsidRPr="00830C1E">
        <w:rPr>
          <w:sz w:val="28"/>
          <w:szCs w:val="28"/>
        </w:rPr>
        <w:t xml:space="preserve"> изученные вещества по тривиальной или международной номенклатуре;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797"/>
        </w:tabs>
        <w:spacing w:after="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определять</w:t>
      </w:r>
      <w:r w:rsidRPr="00830C1E">
        <w:rPr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</w:t>
      </w:r>
      <w:proofErr w:type="spellStart"/>
      <w:r w:rsidRPr="00830C1E">
        <w:rPr>
          <w:sz w:val="28"/>
          <w:szCs w:val="28"/>
        </w:rPr>
        <w:t>окиелитель</w:t>
      </w:r>
      <w:proofErr w:type="spellEnd"/>
      <w:r w:rsidRPr="00830C1E">
        <w:rPr>
          <w:sz w:val="28"/>
          <w:szCs w:val="28"/>
        </w:rPr>
        <w:t xml:space="preserve"> и восстановитель, принадлежность веществ к различным классам органических</w:t>
      </w:r>
    </w:p>
    <w:p w:rsidR="004A09AE" w:rsidRPr="00830C1E" w:rsidRDefault="004A09AE" w:rsidP="00830C1E">
      <w:pPr>
        <w:pStyle w:val="41"/>
        <w:spacing w:before="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соединений;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802"/>
        </w:tabs>
        <w:spacing w:before="60" w:after="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характеризовать</w:t>
      </w:r>
      <w:r w:rsidRPr="00830C1E">
        <w:rPr>
          <w:sz w:val="28"/>
          <w:szCs w:val="28"/>
        </w:rPr>
        <w:t xml:space="preserve">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</w:t>
      </w:r>
    </w:p>
    <w:p w:rsidR="004A09AE" w:rsidRPr="00830C1E" w:rsidRDefault="004A09AE" w:rsidP="00830C1E">
      <w:pPr>
        <w:pStyle w:val="41"/>
        <w:spacing w:before="0" w:after="6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органических соединений;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802"/>
        </w:tabs>
        <w:spacing w:before="60" w:after="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объяснять</w:t>
      </w:r>
      <w:r w:rsidRPr="00830C1E">
        <w:rPr>
          <w:sz w:val="28"/>
          <w:szCs w:val="28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</w:t>
      </w:r>
      <w:r w:rsidRPr="00830C1E">
        <w:rPr>
          <w:sz w:val="28"/>
          <w:szCs w:val="28"/>
        </w:rPr>
        <w:lastRenderedPageBreak/>
        <w:t>скорости химической реакции и положения химического равновесия от различных факторов;</w:t>
      </w:r>
    </w:p>
    <w:p w:rsidR="004A09AE" w:rsidRPr="00830C1E" w:rsidRDefault="004A09AE" w:rsidP="00830C1E">
      <w:pPr>
        <w:pStyle w:val="41"/>
        <w:spacing w:before="0" w:after="60" w:line="240" w:lineRule="auto"/>
        <w:ind w:left="5940"/>
        <w:jc w:val="both"/>
        <w:rPr>
          <w:sz w:val="28"/>
          <w:szCs w:val="28"/>
        </w:rPr>
      </w:pP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130"/>
        </w:tabs>
        <w:spacing w:before="60" w:after="18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выполнять химический эксперимент</w:t>
      </w:r>
      <w:r w:rsidRPr="00830C1E">
        <w:rPr>
          <w:sz w:val="28"/>
          <w:szCs w:val="28"/>
        </w:rPr>
        <w:t xml:space="preserve"> по распознаванию важнейших неорганических и</w:t>
      </w:r>
      <w:r w:rsidR="00BF4D5F" w:rsidRPr="00830C1E">
        <w:rPr>
          <w:sz w:val="28"/>
          <w:szCs w:val="28"/>
        </w:rPr>
        <w:t xml:space="preserve"> </w:t>
      </w:r>
      <w:r w:rsidRPr="00830C1E">
        <w:rPr>
          <w:sz w:val="28"/>
          <w:szCs w:val="28"/>
        </w:rPr>
        <w:t>органических веществ;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797"/>
        </w:tabs>
        <w:spacing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проводить</w:t>
      </w:r>
      <w:r w:rsidRPr="00830C1E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830C1E">
        <w:rPr>
          <w:sz w:val="28"/>
          <w:szCs w:val="28"/>
        </w:rPr>
        <w:t>интернет-ресурсбв</w:t>
      </w:r>
      <w:proofErr w:type="spellEnd"/>
      <w:r w:rsidRPr="00830C1E">
        <w:rPr>
          <w:sz w:val="28"/>
          <w:szCs w:val="28"/>
        </w:rPr>
        <w:t>);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931"/>
        </w:tabs>
        <w:spacing w:before="60" w:line="240" w:lineRule="auto"/>
        <w:ind w:firstLine="680"/>
        <w:rPr>
          <w:sz w:val="28"/>
          <w:szCs w:val="28"/>
        </w:rPr>
      </w:pPr>
      <w:r w:rsidRPr="00830C1E">
        <w:rPr>
          <w:rStyle w:val="a7"/>
          <w:iCs/>
          <w:sz w:val="28"/>
          <w:szCs w:val="28"/>
        </w:rPr>
        <w:t>использовать</w:t>
      </w:r>
      <w:r w:rsidRPr="00830C1E">
        <w:rPr>
          <w:sz w:val="28"/>
          <w:szCs w:val="28"/>
        </w:rPr>
        <w:t xml:space="preserve"> компьютерные технологии для обработки и передачи химической информац</w:t>
      </w:r>
      <w:proofErr w:type="gramStart"/>
      <w:r w:rsidRPr="00830C1E">
        <w:rPr>
          <w:sz w:val="28"/>
          <w:szCs w:val="28"/>
        </w:rPr>
        <w:t>ии и ее</w:t>
      </w:r>
      <w:proofErr w:type="gramEnd"/>
      <w:r w:rsidRPr="00830C1E">
        <w:rPr>
          <w:sz w:val="28"/>
          <w:szCs w:val="28"/>
        </w:rPr>
        <w:t xml:space="preserve"> представления в различных формах;</w:t>
      </w:r>
    </w:p>
    <w:p w:rsidR="004A09AE" w:rsidRPr="00830C1E" w:rsidRDefault="004A09AE" w:rsidP="00830C1E">
      <w:pPr>
        <w:pStyle w:val="a5"/>
        <w:spacing w:before="6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A09AE" w:rsidRPr="00830C1E" w:rsidRDefault="004A09AE" w:rsidP="00830C1E">
      <w:pPr>
        <w:pStyle w:val="41"/>
        <w:spacing w:before="6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повседневной жизни с целью:</w:t>
      </w:r>
    </w:p>
    <w:p w:rsidR="004A09AE" w:rsidRPr="00830C1E" w:rsidRDefault="004A09AE" w:rsidP="00830C1E">
      <w:pPr>
        <w:pStyle w:val="41"/>
        <w:spacing w:before="180" w:after="180" w:line="240" w:lineRule="auto"/>
        <w:ind w:left="44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 • объяснения химических явлений, происходящих в природе, быту и на производстве;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806"/>
        </w:tabs>
        <w:spacing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A09AE" w:rsidRPr="00830C1E" w:rsidRDefault="004A09AE" w:rsidP="00830C1E">
      <w:pPr>
        <w:pStyle w:val="41"/>
        <w:numPr>
          <w:ilvl w:val="0"/>
          <w:numId w:val="8"/>
        </w:numPr>
        <w:tabs>
          <w:tab w:val="left" w:pos="814"/>
        </w:tabs>
        <w:spacing w:before="6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экологически грамотного поведения в окружающей среде;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134"/>
        </w:tabs>
        <w:spacing w:after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оценки влияния химического загрязнения окружающей среды на организм человека и</w:t>
      </w:r>
      <w:r w:rsidR="00004930" w:rsidRPr="00830C1E">
        <w:rPr>
          <w:sz w:val="28"/>
          <w:szCs w:val="28"/>
        </w:rPr>
        <w:t xml:space="preserve"> </w:t>
      </w:r>
      <w:r w:rsidRPr="00830C1E">
        <w:rPr>
          <w:sz w:val="28"/>
          <w:szCs w:val="28"/>
        </w:rPr>
        <w:t>другие живые организмы;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303"/>
        </w:tabs>
        <w:spacing w:before="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безопасного обращения с горючими и токсичными веществами, </w:t>
      </w:r>
      <w:proofErr w:type="gramStart"/>
      <w:r w:rsidRPr="00830C1E">
        <w:rPr>
          <w:sz w:val="28"/>
          <w:szCs w:val="28"/>
        </w:rPr>
        <w:t>лабораторным</w:t>
      </w:r>
      <w:proofErr w:type="gramEnd"/>
    </w:p>
    <w:p w:rsidR="004A09AE" w:rsidRPr="00830C1E" w:rsidRDefault="004A09AE" w:rsidP="00830C1E">
      <w:pPr>
        <w:pStyle w:val="41"/>
        <w:spacing w:before="60" w:after="0" w:line="240" w:lineRule="auto"/>
        <w:ind w:left="2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оборудованием;</w:t>
      </w:r>
    </w:p>
    <w:p w:rsidR="004A09AE" w:rsidRPr="00830C1E" w:rsidRDefault="004A09AE" w:rsidP="00830C1E">
      <w:pPr>
        <w:pStyle w:val="41"/>
        <w:numPr>
          <w:ilvl w:val="0"/>
          <w:numId w:val="8"/>
        </w:numPr>
        <w:tabs>
          <w:tab w:val="left" w:pos="819"/>
        </w:tabs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4A09AE" w:rsidRPr="00830C1E" w:rsidRDefault="004A09AE" w:rsidP="00830C1E">
      <w:pPr>
        <w:pStyle w:val="a5"/>
        <w:numPr>
          <w:ilvl w:val="0"/>
          <w:numId w:val="8"/>
        </w:numPr>
        <w:tabs>
          <w:tab w:val="left" w:pos="154"/>
        </w:tabs>
        <w:spacing w:before="0" w:after="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критической оценки достоверности химической информации, поступающей из разных</w:t>
      </w:r>
      <w:r w:rsidR="004C4249" w:rsidRPr="00830C1E">
        <w:rPr>
          <w:sz w:val="28"/>
          <w:szCs w:val="28"/>
        </w:rPr>
        <w:t xml:space="preserve"> </w:t>
      </w:r>
      <w:r w:rsidRPr="00830C1E">
        <w:rPr>
          <w:sz w:val="28"/>
          <w:szCs w:val="28"/>
        </w:rPr>
        <w:t>источников.</w:t>
      </w:r>
    </w:p>
    <w:p w:rsidR="004A09AE" w:rsidRPr="00830C1E" w:rsidRDefault="004A09AE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E44F63" w:rsidRPr="00830C1E" w:rsidRDefault="00E44F63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E44F63" w:rsidRPr="00830C1E" w:rsidRDefault="00E44F63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E44F63" w:rsidRPr="00830C1E" w:rsidRDefault="00E44F63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E44F63" w:rsidRPr="00830C1E" w:rsidRDefault="00E44F63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E44F63" w:rsidRPr="00830C1E" w:rsidRDefault="00E44F63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547758" w:rsidRPr="00830C1E" w:rsidRDefault="00547758" w:rsidP="00830C1E">
      <w:pPr>
        <w:pStyle w:val="121"/>
        <w:spacing w:line="240" w:lineRule="auto"/>
        <w:jc w:val="both"/>
        <w:rPr>
          <w:sz w:val="28"/>
          <w:szCs w:val="28"/>
        </w:rPr>
      </w:pPr>
    </w:p>
    <w:p w:rsidR="00547758" w:rsidRPr="00830C1E" w:rsidRDefault="00547758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A29D5" w:rsidRPr="00830C1E" w:rsidRDefault="004A29D5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30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4F63" w:rsidRPr="00830C1E">
        <w:rPr>
          <w:rFonts w:ascii="Times New Roman" w:hAnsi="Times New Roman" w:cs="Times New Roman"/>
          <w:b/>
          <w:sz w:val="28"/>
          <w:szCs w:val="28"/>
        </w:rPr>
        <w:t>ПЕРЕЧЕНЬ ОБЯЗАТЕЛЬНЫХ ЛАБОРАТОРНЫХ, ПРАКТИЧЕСКИХ,</w:t>
      </w:r>
      <w:r w:rsidRPr="00830C1E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</w:p>
    <w:p w:rsidR="00E44F63" w:rsidRPr="00830C1E" w:rsidRDefault="004A29D5" w:rsidP="00830C1E">
      <w:pPr>
        <w:tabs>
          <w:tab w:val="left" w:pos="2085"/>
        </w:tabs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30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44F63" w:rsidRPr="00830C1E" w:rsidRDefault="00E44F63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Практических работ 5:</w:t>
      </w:r>
    </w:p>
    <w:p w:rsidR="00E44F63" w:rsidRPr="00830C1E" w:rsidRDefault="00E44F63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63" w:rsidRPr="00830C1E" w:rsidRDefault="00E44F63" w:rsidP="00830C1E">
      <w:pPr>
        <w:pStyle w:val="a3"/>
        <w:numPr>
          <w:ilvl w:val="0"/>
          <w:numId w:val="5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Практическая работа №1: «Качественное определение углерода, водорода и хлора в органических соединениях ».</w:t>
      </w:r>
    </w:p>
    <w:p w:rsidR="00E44F63" w:rsidRPr="00830C1E" w:rsidRDefault="00E44F63" w:rsidP="00830C1E">
      <w:pPr>
        <w:pStyle w:val="a3"/>
        <w:numPr>
          <w:ilvl w:val="0"/>
          <w:numId w:val="5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Практическая работа №2: «Получение этилена и опыты с ним».</w:t>
      </w:r>
    </w:p>
    <w:p w:rsidR="00E44F63" w:rsidRPr="00830C1E" w:rsidRDefault="00E44F63" w:rsidP="00830C1E">
      <w:pPr>
        <w:pStyle w:val="a3"/>
        <w:numPr>
          <w:ilvl w:val="0"/>
          <w:numId w:val="5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Практическая работа № 3: «Получение уксусной кислоты и изучение её свойств».</w:t>
      </w:r>
    </w:p>
    <w:p w:rsidR="00E44F63" w:rsidRPr="00830C1E" w:rsidRDefault="00E44F63" w:rsidP="00830C1E">
      <w:pPr>
        <w:pStyle w:val="a3"/>
        <w:numPr>
          <w:ilvl w:val="0"/>
          <w:numId w:val="5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Практическая работа №4: «Идентификация органических веществ».</w:t>
      </w:r>
    </w:p>
    <w:p w:rsidR="00E44F63" w:rsidRPr="00830C1E" w:rsidRDefault="00E44F63" w:rsidP="00830C1E">
      <w:pPr>
        <w:pStyle w:val="a3"/>
        <w:numPr>
          <w:ilvl w:val="0"/>
          <w:numId w:val="5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Практическая работа №5: «Распознавание пластмасс и волокон».</w:t>
      </w:r>
    </w:p>
    <w:p w:rsidR="00E44F63" w:rsidRPr="00830C1E" w:rsidRDefault="00E44F63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E44F63" w:rsidRPr="00830C1E" w:rsidRDefault="00E44F63" w:rsidP="00830C1E">
      <w:pPr>
        <w:pStyle w:val="a3"/>
        <w:tabs>
          <w:tab w:val="left" w:pos="2085"/>
        </w:tabs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E44F63" w:rsidRPr="00830C1E" w:rsidRDefault="00E44F63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>Контрольных работ 3:</w:t>
      </w:r>
    </w:p>
    <w:p w:rsidR="00E44F63" w:rsidRPr="00830C1E" w:rsidRDefault="00E44F63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63" w:rsidRPr="00830C1E" w:rsidRDefault="00E44F63" w:rsidP="00830C1E">
      <w:pPr>
        <w:pStyle w:val="a3"/>
        <w:numPr>
          <w:ilvl w:val="0"/>
          <w:numId w:val="6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Контрольная работа №1: «Углеводы»</w:t>
      </w:r>
    </w:p>
    <w:p w:rsidR="00E44F63" w:rsidRPr="00830C1E" w:rsidRDefault="00E44F63" w:rsidP="00830C1E">
      <w:pPr>
        <w:pStyle w:val="a3"/>
        <w:numPr>
          <w:ilvl w:val="0"/>
          <w:numId w:val="6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Контрольная работа №2: «Спирты. Фенол, Альдегиды. Карбоновые кислоты и их производные».</w:t>
      </w:r>
    </w:p>
    <w:p w:rsidR="00E44F63" w:rsidRPr="00830C1E" w:rsidRDefault="00E44F63" w:rsidP="00830C1E">
      <w:pPr>
        <w:pStyle w:val="a3"/>
        <w:numPr>
          <w:ilvl w:val="0"/>
          <w:numId w:val="6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Контрольная работа №3: «Итоговая контрольная работа».</w:t>
      </w:r>
    </w:p>
    <w:p w:rsidR="00E44F63" w:rsidRPr="00830C1E" w:rsidRDefault="00E44F63" w:rsidP="00830C1E">
      <w:pPr>
        <w:tabs>
          <w:tab w:val="left" w:pos="20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C4249" w:rsidRPr="00830C1E" w:rsidRDefault="004C4249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6F34A0" w:rsidRPr="00830C1E" w:rsidRDefault="006F34A0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F946C8" w:rsidRPr="00830C1E" w:rsidRDefault="00F946C8" w:rsidP="00830C1E">
      <w:pPr>
        <w:pStyle w:val="121"/>
        <w:spacing w:line="240" w:lineRule="auto"/>
        <w:jc w:val="both"/>
        <w:rPr>
          <w:sz w:val="28"/>
          <w:szCs w:val="28"/>
        </w:rPr>
      </w:pPr>
    </w:p>
    <w:p w:rsidR="00F946C8" w:rsidRPr="00830C1E" w:rsidRDefault="00F946C8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F946C8" w:rsidRPr="00830C1E" w:rsidRDefault="00F946C8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547758" w:rsidRDefault="00547758" w:rsidP="00830C1E">
      <w:pPr>
        <w:pStyle w:val="121"/>
        <w:spacing w:line="240" w:lineRule="auto"/>
        <w:jc w:val="both"/>
        <w:rPr>
          <w:sz w:val="28"/>
          <w:szCs w:val="28"/>
        </w:rPr>
      </w:pPr>
    </w:p>
    <w:p w:rsidR="00830C1E" w:rsidRPr="00830C1E" w:rsidRDefault="00830C1E" w:rsidP="00830C1E">
      <w:pPr>
        <w:pStyle w:val="121"/>
        <w:spacing w:line="240" w:lineRule="auto"/>
        <w:jc w:val="both"/>
        <w:rPr>
          <w:sz w:val="28"/>
          <w:szCs w:val="28"/>
        </w:rPr>
      </w:pPr>
    </w:p>
    <w:p w:rsidR="00771C01" w:rsidRPr="00830C1E" w:rsidRDefault="00771C01" w:rsidP="00830C1E">
      <w:pPr>
        <w:pStyle w:val="121"/>
        <w:spacing w:line="240" w:lineRule="auto"/>
        <w:ind w:left="20"/>
        <w:jc w:val="both"/>
        <w:rPr>
          <w:sz w:val="28"/>
          <w:szCs w:val="28"/>
        </w:rPr>
      </w:pPr>
    </w:p>
    <w:p w:rsidR="004E3D34" w:rsidRPr="00830C1E" w:rsidRDefault="00BC1D5C" w:rsidP="00830C1E">
      <w:pPr>
        <w:pStyle w:val="41"/>
        <w:spacing w:before="60" w:after="180" w:line="240" w:lineRule="auto"/>
        <w:ind w:left="680"/>
        <w:jc w:val="center"/>
        <w:rPr>
          <w:b/>
          <w:sz w:val="28"/>
          <w:szCs w:val="28"/>
        </w:rPr>
      </w:pPr>
      <w:r w:rsidRPr="00830C1E">
        <w:rPr>
          <w:b/>
          <w:sz w:val="28"/>
          <w:szCs w:val="28"/>
          <w:lang w:val="en-US"/>
        </w:rPr>
        <w:lastRenderedPageBreak/>
        <w:t>V</w:t>
      </w:r>
      <w:r w:rsidR="00547758" w:rsidRPr="00830C1E">
        <w:rPr>
          <w:b/>
          <w:sz w:val="28"/>
          <w:szCs w:val="28"/>
          <w:lang w:val="en-US"/>
        </w:rPr>
        <w:t>I</w:t>
      </w:r>
      <w:r w:rsidR="004E3D34" w:rsidRPr="00830C1E">
        <w:rPr>
          <w:b/>
          <w:sz w:val="28"/>
          <w:szCs w:val="28"/>
        </w:rPr>
        <w:t>. ПРОВЕРКА И ОЦЕНКА ЗНАНИЙ И УМЕНИЙ УЧАЩИХСЯ</w:t>
      </w:r>
    </w:p>
    <w:p w:rsidR="004E3D34" w:rsidRPr="00830C1E" w:rsidRDefault="004E3D34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Результаты обучения химии должны соответствовать общим задачам предмета и</w:t>
      </w:r>
    </w:p>
    <w:p w:rsidR="004E3D34" w:rsidRPr="00830C1E" w:rsidRDefault="004E3D34" w:rsidP="00830C1E">
      <w:pPr>
        <w:pStyle w:val="41"/>
        <w:spacing w:before="60" w:after="180" w:line="240" w:lineRule="auto"/>
        <w:ind w:left="2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требованиям к его усвоению.</w:t>
      </w:r>
    </w:p>
    <w:p w:rsidR="004E3D34" w:rsidRPr="00830C1E" w:rsidRDefault="004E3D34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4E3D34" w:rsidRPr="00830C1E" w:rsidRDefault="004E3D34" w:rsidP="00830C1E">
      <w:pPr>
        <w:pStyle w:val="41"/>
        <w:spacing w:before="6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глубина (соответствие изученным теоретическим обобщениям);</w:t>
      </w:r>
    </w:p>
    <w:p w:rsidR="004E3D34" w:rsidRPr="00830C1E" w:rsidRDefault="004E3D34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</w:p>
    <w:p w:rsidR="004E3D34" w:rsidRPr="00830C1E" w:rsidRDefault="004E3D34" w:rsidP="00830C1E">
      <w:pPr>
        <w:pStyle w:val="41"/>
        <w:spacing w:before="6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полнота (соответствие объему программы и информации учебника).</w:t>
      </w:r>
    </w:p>
    <w:p w:rsidR="004E3D34" w:rsidRPr="00830C1E" w:rsidRDefault="004E3D34" w:rsidP="00830C1E">
      <w:pPr>
        <w:pStyle w:val="41"/>
        <w:spacing w:before="18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При оценке учитываются число и характер ошибок (</w:t>
      </w:r>
      <w:proofErr w:type="gramStart"/>
      <w:r w:rsidRPr="00830C1E">
        <w:rPr>
          <w:sz w:val="28"/>
          <w:szCs w:val="28"/>
        </w:rPr>
        <w:t>существенные</w:t>
      </w:r>
      <w:proofErr w:type="gramEnd"/>
      <w:r w:rsidRPr="00830C1E">
        <w:rPr>
          <w:sz w:val="28"/>
          <w:szCs w:val="28"/>
        </w:rPr>
        <w:t xml:space="preserve"> или несущественные).</w:t>
      </w:r>
    </w:p>
    <w:p w:rsidR="004E3D34" w:rsidRPr="00830C1E" w:rsidRDefault="004E3D34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4E3D34" w:rsidRPr="00830C1E" w:rsidRDefault="004E3D34" w:rsidP="00830C1E">
      <w:pPr>
        <w:pStyle w:val="a5"/>
        <w:spacing w:before="6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4E3D34" w:rsidRPr="00830C1E" w:rsidRDefault="004E3D34" w:rsidP="00830C1E">
      <w:pPr>
        <w:pStyle w:val="a5"/>
        <w:spacing w:before="60" w:after="48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4E3D34" w:rsidRPr="00830C1E" w:rsidRDefault="004E3D34" w:rsidP="00830C1E">
      <w:pPr>
        <w:pStyle w:val="41"/>
        <w:spacing w:before="480" w:after="0" w:line="240" w:lineRule="auto"/>
        <w:ind w:left="330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Оценка теоретических знаний</w:t>
      </w:r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«5»:</w:t>
      </w:r>
    </w:p>
    <w:p w:rsidR="004E3D34" w:rsidRPr="00830C1E" w:rsidRDefault="004E3D34" w:rsidP="00830C1E">
      <w:pPr>
        <w:pStyle w:val="41"/>
        <w:tabs>
          <w:tab w:val="left" w:pos="8552"/>
        </w:tabs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ответ полный и правильный на основании изученных теорий;</w:t>
      </w:r>
      <w:r w:rsidRPr="00830C1E">
        <w:rPr>
          <w:sz w:val="28"/>
          <w:szCs w:val="28"/>
        </w:rPr>
        <w:tab/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материал изложен в определенной логической последовательности, литературным языком; ответ самостоятельный. </w:t>
      </w:r>
      <w:r w:rsidRPr="00830C1E">
        <w:rPr>
          <w:rStyle w:val="48"/>
          <w:sz w:val="28"/>
          <w:szCs w:val="28"/>
        </w:rPr>
        <w:t>Отметка «4»: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ответ полный и правильный на основании изученных теорий;</w:t>
      </w:r>
    </w:p>
    <w:p w:rsidR="004E3D34" w:rsidRPr="00830C1E" w:rsidRDefault="004E3D34" w:rsidP="00830C1E">
      <w:pPr>
        <w:pStyle w:val="a5"/>
        <w:spacing w:before="0"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«3»:</w:t>
      </w:r>
    </w:p>
    <w:p w:rsidR="004E3D34" w:rsidRPr="00830C1E" w:rsidRDefault="004E3D34" w:rsidP="00830C1E">
      <w:pPr>
        <w:pStyle w:val="a5"/>
        <w:spacing w:line="240" w:lineRule="auto"/>
        <w:ind w:left="20"/>
        <w:rPr>
          <w:sz w:val="28"/>
          <w:szCs w:val="28"/>
        </w:rPr>
      </w:pPr>
      <w:r w:rsidRPr="00830C1E">
        <w:rPr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4E3D34" w:rsidRPr="00830C1E" w:rsidRDefault="004E3D34" w:rsidP="00830C1E">
      <w:pPr>
        <w:pStyle w:val="61"/>
        <w:spacing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«2»:</w:t>
      </w:r>
    </w:p>
    <w:p w:rsidR="004E3D34" w:rsidRPr="00830C1E" w:rsidRDefault="004E3D34" w:rsidP="00830C1E">
      <w:pPr>
        <w:pStyle w:val="a5"/>
        <w:spacing w:before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lastRenderedPageBreak/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«1»:</w:t>
      </w:r>
    </w:p>
    <w:p w:rsidR="004E3D34" w:rsidRPr="00830C1E" w:rsidRDefault="004E3D34" w:rsidP="00830C1E">
      <w:pPr>
        <w:pStyle w:val="41"/>
        <w:spacing w:before="18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отсутствие ответа.</w:t>
      </w:r>
    </w:p>
    <w:p w:rsidR="004E3D34" w:rsidRPr="00830C1E" w:rsidRDefault="004E3D34" w:rsidP="00830C1E">
      <w:pPr>
        <w:pStyle w:val="71"/>
        <w:spacing w:before="180" w:after="0" w:line="240" w:lineRule="auto"/>
        <w:ind w:left="1300"/>
        <w:jc w:val="both"/>
        <w:rPr>
          <w:sz w:val="28"/>
          <w:szCs w:val="28"/>
          <w:lang w:val="ru-RU" w:eastAsia="ru-RU"/>
        </w:rPr>
      </w:pPr>
    </w:p>
    <w:p w:rsidR="004E3D34" w:rsidRPr="00830C1E" w:rsidRDefault="004E3D34" w:rsidP="00830C1E">
      <w:pPr>
        <w:pStyle w:val="41"/>
        <w:spacing w:before="0" w:after="0" w:line="240" w:lineRule="auto"/>
        <w:ind w:left="296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Оценка экспериментальных умений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Оценка ставится на основании наблюдения за учащимся и письменного отчета за работу.</w:t>
      </w:r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«5»: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работа выполнена полностью и правильно, сделаны правильные наблюдения и выводы;</w:t>
      </w:r>
    </w:p>
    <w:p w:rsidR="004E3D34" w:rsidRPr="00830C1E" w:rsidRDefault="004E3D34" w:rsidP="00830C1E">
      <w:pPr>
        <w:pStyle w:val="a5"/>
        <w:spacing w:before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4E3D34" w:rsidRPr="00830C1E" w:rsidRDefault="004E3D34" w:rsidP="00830C1E">
      <w:pPr>
        <w:pStyle w:val="a5"/>
        <w:spacing w:before="6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«4»:</w:t>
      </w:r>
    </w:p>
    <w:p w:rsidR="004E3D34" w:rsidRPr="00830C1E" w:rsidRDefault="004E3D34" w:rsidP="00830C1E">
      <w:pPr>
        <w:pStyle w:val="a5"/>
        <w:spacing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«3»:</w:t>
      </w:r>
    </w:p>
    <w:p w:rsidR="004E3D34" w:rsidRPr="00830C1E" w:rsidRDefault="004E3D34" w:rsidP="00830C1E">
      <w:pPr>
        <w:pStyle w:val="a5"/>
        <w:spacing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«2»:</w:t>
      </w:r>
    </w:p>
    <w:p w:rsidR="004E3D34" w:rsidRPr="00830C1E" w:rsidRDefault="004E3D34" w:rsidP="00830C1E">
      <w:pPr>
        <w:pStyle w:val="a5"/>
        <w:spacing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4E3D34" w:rsidRPr="00830C1E" w:rsidRDefault="004E3D34" w:rsidP="00830C1E">
      <w:pPr>
        <w:pStyle w:val="61"/>
        <w:spacing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«1»:</w:t>
      </w:r>
    </w:p>
    <w:p w:rsidR="004E3D34" w:rsidRPr="00830C1E" w:rsidRDefault="004E3D34" w:rsidP="00830C1E">
      <w:pPr>
        <w:pStyle w:val="41"/>
        <w:spacing w:before="180" w:after="36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работа не выполнена, у учащегося отсутствуют экспериментальные умения.</w:t>
      </w:r>
    </w:p>
    <w:p w:rsidR="004E3D34" w:rsidRPr="00830C1E" w:rsidRDefault="004E3D34" w:rsidP="00830C1E">
      <w:pPr>
        <w:pStyle w:val="131"/>
        <w:spacing w:line="240" w:lineRule="auto"/>
        <w:ind w:left="8560"/>
        <w:jc w:val="both"/>
        <w:rPr>
          <w:noProof w:val="0"/>
          <w:sz w:val="28"/>
          <w:szCs w:val="28"/>
        </w:rPr>
      </w:pPr>
    </w:p>
    <w:p w:rsidR="004E3D34" w:rsidRPr="00830C1E" w:rsidRDefault="004E3D34" w:rsidP="00830C1E">
      <w:pPr>
        <w:pStyle w:val="41"/>
        <w:spacing w:before="60" w:after="0" w:line="240" w:lineRule="auto"/>
        <w:ind w:left="2180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Оценка умений решать экспериментальные задачи</w:t>
      </w:r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«5»: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план решения составлен правильно;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правильно осуществлен подбор химических реактивов и оборудования;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дано полное объяснение и сделаны выводы.</w:t>
      </w:r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lastRenderedPageBreak/>
        <w:t>Отметка «4»: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план решения составлен правильно;</w:t>
      </w:r>
    </w:p>
    <w:p w:rsidR="004E3D34" w:rsidRPr="00830C1E" w:rsidRDefault="004E3D34" w:rsidP="00830C1E">
      <w:pPr>
        <w:pStyle w:val="a5"/>
        <w:spacing w:before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4E3D34" w:rsidRPr="00830C1E" w:rsidRDefault="00520A2A" w:rsidP="00830C1E">
      <w:pPr>
        <w:pStyle w:val="51"/>
        <w:tabs>
          <w:tab w:val="left" w:pos="8371"/>
          <w:tab w:val="left" w:leader="underscore" w:pos="8846"/>
          <w:tab w:val="left" w:leader="underscore" w:pos="9029"/>
        </w:tabs>
        <w:spacing w:after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Отметка «3»:</w:t>
      </w:r>
    </w:p>
    <w:p w:rsidR="004E3D34" w:rsidRPr="00830C1E" w:rsidRDefault="004E3D34" w:rsidP="00830C1E">
      <w:pPr>
        <w:pStyle w:val="41"/>
        <w:spacing w:before="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план решения составлен правильно;</w:t>
      </w:r>
    </w:p>
    <w:p w:rsidR="004E3D34" w:rsidRPr="00830C1E" w:rsidRDefault="004E3D34" w:rsidP="00830C1E">
      <w:pPr>
        <w:pStyle w:val="a5"/>
        <w:spacing w:after="12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4E3D34" w:rsidRPr="00830C1E" w:rsidRDefault="004E3D34" w:rsidP="00830C1E">
      <w:pPr>
        <w:pStyle w:val="61"/>
        <w:spacing w:before="120" w:after="12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«2»:</w:t>
      </w:r>
    </w:p>
    <w:p w:rsidR="004E3D34" w:rsidRPr="00830C1E" w:rsidRDefault="004E3D34" w:rsidP="00830C1E">
      <w:pPr>
        <w:pStyle w:val="a5"/>
        <w:spacing w:before="120" w:after="12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4E3D34" w:rsidRPr="00830C1E" w:rsidRDefault="004E3D34" w:rsidP="00830C1E">
      <w:pPr>
        <w:pStyle w:val="61"/>
        <w:spacing w:before="12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«1»:</w:t>
      </w:r>
    </w:p>
    <w:p w:rsidR="004E3D34" w:rsidRPr="00830C1E" w:rsidRDefault="004E3D34" w:rsidP="00830C1E">
      <w:pPr>
        <w:pStyle w:val="41"/>
        <w:spacing w:before="180" w:after="54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задача не решена.</w:t>
      </w:r>
    </w:p>
    <w:p w:rsidR="004E3D34" w:rsidRPr="00830C1E" w:rsidRDefault="004E3D34" w:rsidP="00830C1E">
      <w:pPr>
        <w:pStyle w:val="110"/>
        <w:spacing w:line="240" w:lineRule="auto"/>
        <w:ind w:left="680"/>
        <w:jc w:val="both"/>
        <w:rPr>
          <w:b/>
          <w:sz w:val="28"/>
          <w:szCs w:val="28"/>
        </w:rPr>
      </w:pPr>
      <w:bookmarkStart w:id="0" w:name="bookmark0"/>
      <w:r w:rsidRPr="00830C1E">
        <w:rPr>
          <w:b/>
          <w:sz w:val="28"/>
          <w:szCs w:val="28"/>
        </w:rPr>
        <w:t>Оценка умений решать расчетные задачи</w:t>
      </w:r>
      <w:bookmarkEnd w:id="0"/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«5»: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в </w:t>
      </w:r>
      <w:proofErr w:type="gramStart"/>
      <w:r w:rsidRPr="00830C1E">
        <w:rPr>
          <w:sz w:val="28"/>
          <w:szCs w:val="28"/>
        </w:rPr>
        <w:t>логическом рассуждении</w:t>
      </w:r>
      <w:proofErr w:type="gramEnd"/>
      <w:r w:rsidRPr="00830C1E">
        <w:rPr>
          <w:sz w:val="28"/>
          <w:szCs w:val="28"/>
        </w:rPr>
        <w:t xml:space="preserve"> и решении нет ошибок, задача решена рациональным способом. </w:t>
      </w:r>
      <w:r w:rsidRPr="00830C1E">
        <w:rPr>
          <w:rStyle w:val="47"/>
          <w:sz w:val="28"/>
          <w:szCs w:val="28"/>
        </w:rPr>
        <w:t>Отметка «4»:</w:t>
      </w:r>
    </w:p>
    <w:p w:rsidR="004E3D34" w:rsidRPr="00830C1E" w:rsidRDefault="004E3D34" w:rsidP="00830C1E">
      <w:pPr>
        <w:pStyle w:val="a5"/>
        <w:spacing w:before="0" w:after="12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 xml:space="preserve">в </w:t>
      </w:r>
      <w:proofErr w:type="gramStart"/>
      <w:r w:rsidRPr="00830C1E">
        <w:rPr>
          <w:sz w:val="28"/>
          <w:szCs w:val="28"/>
        </w:rPr>
        <w:t>логическом рассуждении</w:t>
      </w:r>
      <w:proofErr w:type="gramEnd"/>
      <w:r w:rsidRPr="00830C1E">
        <w:rPr>
          <w:sz w:val="28"/>
          <w:szCs w:val="28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4E3D34" w:rsidRPr="00830C1E" w:rsidRDefault="004E3D34" w:rsidP="00830C1E">
      <w:pPr>
        <w:pStyle w:val="61"/>
        <w:spacing w:before="12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«3»:</w:t>
      </w:r>
    </w:p>
    <w:p w:rsidR="004E3D34" w:rsidRPr="00830C1E" w:rsidRDefault="004E3D34" w:rsidP="00830C1E">
      <w:pPr>
        <w:pStyle w:val="41"/>
        <w:spacing w:before="180" w:after="12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в </w:t>
      </w:r>
      <w:proofErr w:type="gramStart"/>
      <w:r w:rsidRPr="00830C1E">
        <w:rPr>
          <w:sz w:val="28"/>
          <w:szCs w:val="28"/>
        </w:rPr>
        <w:t>логическом рассуждении</w:t>
      </w:r>
      <w:proofErr w:type="gramEnd"/>
      <w:r w:rsidRPr="00830C1E">
        <w:rPr>
          <w:sz w:val="28"/>
          <w:szCs w:val="28"/>
        </w:rPr>
        <w:t xml:space="preserve"> нет существенных ошибок, но допущена существенная ошибка</w:t>
      </w:r>
    </w:p>
    <w:p w:rsidR="004E3D34" w:rsidRPr="00830C1E" w:rsidRDefault="004E3D34" w:rsidP="00830C1E">
      <w:pPr>
        <w:pStyle w:val="41"/>
        <w:spacing w:before="120" w:after="180" w:line="240" w:lineRule="auto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в математических расчетах.</w:t>
      </w:r>
    </w:p>
    <w:p w:rsidR="004E3D34" w:rsidRPr="00830C1E" w:rsidRDefault="004E3D34" w:rsidP="00830C1E">
      <w:pPr>
        <w:pStyle w:val="61"/>
        <w:spacing w:before="180" w:after="18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«2»:</w:t>
      </w:r>
    </w:p>
    <w:p w:rsidR="004E3D34" w:rsidRPr="00830C1E" w:rsidRDefault="004E3D34" w:rsidP="00830C1E">
      <w:pPr>
        <w:pStyle w:val="41"/>
        <w:spacing w:before="180" w:after="72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имеются существенные ошибки в </w:t>
      </w:r>
      <w:proofErr w:type="gramStart"/>
      <w:r w:rsidRPr="00830C1E">
        <w:rPr>
          <w:sz w:val="28"/>
          <w:szCs w:val="28"/>
        </w:rPr>
        <w:t>логическом рассуждении</w:t>
      </w:r>
      <w:proofErr w:type="gramEnd"/>
      <w:r w:rsidRPr="00830C1E">
        <w:rPr>
          <w:sz w:val="28"/>
          <w:szCs w:val="28"/>
        </w:rPr>
        <w:t xml:space="preserve"> и решении. </w:t>
      </w:r>
      <w:r w:rsidRPr="00830C1E">
        <w:rPr>
          <w:rStyle w:val="47"/>
          <w:sz w:val="28"/>
          <w:szCs w:val="28"/>
        </w:rPr>
        <w:t xml:space="preserve">Отметка «1»: </w:t>
      </w:r>
      <w:r w:rsidRPr="00830C1E">
        <w:rPr>
          <w:sz w:val="28"/>
          <w:szCs w:val="28"/>
        </w:rPr>
        <w:t>задача не решена.</w:t>
      </w:r>
    </w:p>
    <w:p w:rsidR="004E3D34" w:rsidRPr="00830C1E" w:rsidRDefault="004E3D34" w:rsidP="00830C1E">
      <w:pPr>
        <w:pStyle w:val="110"/>
        <w:tabs>
          <w:tab w:val="left" w:pos="5936"/>
        </w:tabs>
        <w:spacing w:before="720" w:line="240" w:lineRule="auto"/>
        <w:ind w:left="680" w:firstLine="0"/>
        <w:jc w:val="center"/>
        <w:rPr>
          <w:sz w:val="28"/>
          <w:szCs w:val="28"/>
        </w:rPr>
      </w:pPr>
      <w:bookmarkStart w:id="1" w:name="bookmark1"/>
      <w:r w:rsidRPr="00830C1E">
        <w:rPr>
          <w:b/>
          <w:sz w:val="28"/>
          <w:szCs w:val="28"/>
        </w:rPr>
        <w:t>Оценка письменных контрольных работ</w:t>
      </w:r>
    </w:p>
    <w:p w:rsidR="004E3D34" w:rsidRPr="00830C1E" w:rsidRDefault="004E3D34" w:rsidP="00830C1E">
      <w:pPr>
        <w:pStyle w:val="110"/>
        <w:tabs>
          <w:tab w:val="left" w:pos="5936"/>
        </w:tabs>
        <w:spacing w:before="720" w:line="240" w:lineRule="auto"/>
        <w:ind w:left="680" w:firstLine="0"/>
        <w:jc w:val="both"/>
        <w:rPr>
          <w:sz w:val="28"/>
          <w:szCs w:val="28"/>
        </w:rPr>
      </w:pPr>
      <w:r w:rsidRPr="00830C1E">
        <w:rPr>
          <w:rStyle w:val="14"/>
          <w:sz w:val="28"/>
          <w:szCs w:val="28"/>
        </w:rPr>
        <w:t>Отметка «5»:</w:t>
      </w:r>
      <w:r w:rsidRPr="00830C1E">
        <w:rPr>
          <w:rStyle w:val="14"/>
          <w:sz w:val="28"/>
          <w:szCs w:val="28"/>
        </w:rPr>
        <w:tab/>
        <w:t>,</w:t>
      </w:r>
      <w:bookmarkEnd w:id="1"/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ответ полный и правильный, возможна несущественная ошибка. </w:t>
      </w:r>
      <w:r w:rsidRPr="00830C1E">
        <w:rPr>
          <w:rStyle w:val="47"/>
          <w:sz w:val="28"/>
          <w:szCs w:val="28"/>
        </w:rPr>
        <w:t>Отметка «4»:</w:t>
      </w:r>
    </w:p>
    <w:p w:rsidR="004E3D34" w:rsidRPr="00830C1E" w:rsidRDefault="004E3D34" w:rsidP="00830C1E">
      <w:pPr>
        <w:pStyle w:val="141"/>
        <w:spacing w:line="240" w:lineRule="auto"/>
        <w:ind w:left="8560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lastRenderedPageBreak/>
        <w:t xml:space="preserve">ответ неполный или допущено не более двух несущественных ошибок. </w:t>
      </w:r>
      <w:r w:rsidRPr="00830C1E">
        <w:rPr>
          <w:rStyle w:val="47"/>
          <w:sz w:val="28"/>
          <w:szCs w:val="28"/>
        </w:rPr>
        <w:t>Отметка «3»:</w:t>
      </w:r>
    </w:p>
    <w:p w:rsidR="004E3D34" w:rsidRPr="00830C1E" w:rsidRDefault="004E3D34" w:rsidP="00830C1E">
      <w:pPr>
        <w:pStyle w:val="a5"/>
        <w:spacing w:before="0" w:after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работа выполнена не менее чем наполовину, допущена одна существенная ошибка и дв</w:t>
      </w:r>
      <w:proofErr w:type="gramStart"/>
      <w:r w:rsidRPr="00830C1E">
        <w:rPr>
          <w:sz w:val="28"/>
          <w:szCs w:val="28"/>
        </w:rPr>
        <w:t>е-</w:t>
      </w:r>
      <w:proofErr w:type="gramEnd"/>
      <w:r w:rsidRPr="00830C1E">
        <w:rPr>
          <w:sz w:val="28"/>
          <w:szCs w:val="28"/>
        </w:rPr>
        <w:t xml:space="preserve"> три несущественные.</w:t>
      </w:r>
    </w:p>
    <w:p w:rsidR="004E3D34" w:rsidRPr="00830C1E" w:rsidRDefault="004E3D34" w:rsidP="00830C1E">
      <w:pPr>
        <w:pStyle w:val="41"/>
        <w:spacing w:before="0" w:after="0" w:line="240" w:lineRule="auto"/>
        <w:ind w:left="686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7 /</w:t>
      </w:r>
    </w:p>
    <w:p w:rsidR="004E3D34" w:rsidRPr="00830C1E" w:rsidRDefault="004E3D34" w:rsidP="00830C1E">
      <w:pPr>
        <w:pStyle w:val="6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>Отметка «2»:</w:t>
      </w:r>
    </w:p>
    <w:p w:rsidR="004E3D34" w:rsidRPr="00830C1E" w:rsidRDefault="004E3D34" w:rsidP="00830C1E">
      <w:pPr>
        <w:pStyle w:val="41"/>
        <w:spacing w:before="0" w:after="0" w:line="240" w:lineRule="auto"/>
        <w:ind w:left="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t xml:space="preserve">работа выполнена менее чем наполовину или содержит несколько существенных ошибок. </w:t>
      </w:r>
      <w:r w:rsidRPr="00830C1E">
        <w:rPr>
          <w:rStyle w:val="47"/>
          <w:sz w:val="28"/>
          <w:szCs w:val="28"/>
        </w:rPr>
        <w:t xml:space="preserve">Отметка «1»: </w:t>
      </w:r>
      <w:r w:rsidRPr="00830C1E">
        <w:rPr>
          <w:sz w:val="28"/>
          <w:szCs w:val="28"/>
        </w:rPr>
        <w:t>работа не выполнена.</w:t>
      </w:r>
    </w:p>
    <w:p w:rsidR="00554E4B" w:rsidRPr="00830C1E" w:rsidRDefault="004E3D34" w:rsidP="00830C1E">
      <w:pPr>
        <w:pStyle w:val="a5"/>
        <w:tabs>
          <w:tab w:val="left" w:pos="8770"/>
          <w:tab w:val="left" w:leader="hyphen" w:pos="9725"/>
        </w:tabs>
        <w:spacing w:before="0" w:after="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 xml:space="preserve">При оценке выполнения письменной контрольной работы необходимо учитывать требования </w:t>
      </w:r>
      <w:r w:rsidR="00554E4B" w:rsidRPr="00830C1E">
        <w:rPr>
          <w:sz w:val="28"/>
          <w:szCs w:val="28"/>
        </w:rPr>
        <w:t>единого орфографического режима.</w:t>
      </w:r>
    </w:p>
    <w:p w:rsidR="00554E4B" w:rsidRPr="00830C1E" w:rsidRDefault="00554E4B" w:rsidP="00830C1E">
      <w:pPr>
        <w:pStyle w:val="a5"/>
        <w:spacing w:before="0" w:after="1980" w:line="240" w:lineRule="auto"/>
        <w:ind w:firstLine="680"/>
        <w:rPr>
          <w:sz w:val="28"/>
          <w:szCs w:val="28"/>
        </w:rPr>
      </w:pPr>
      <w:r w:rsidRPr="00830C1E">
        <w:rPr>
          <w:sz w:val="28"/>
          <w:szCs w:val="28"/>
        </w:rPr>
        <w:t>Отметка за итоговую контрольную работу корректирует предшествующие отметки четверть, полугодие, год.</w:t>
      </w:r>
    </w:p>
    <w:p w:rsidR="004E3D34" w:rsidRPr="00830C1E" w:rsidRDefault="004E3D34" w:rsidP="00830C1E">
      <w:pPr>
        <w:pStyle w:val="a5"/>
        <w:tabs>
          <w:tab w:val="left" w:pos="8770"/>
          <w:tab w:val="left" w:leader="hyphen" w:pos="9725"/>
        </w:tabs>
        <w:spacing w:before="0" w:after="0" w:line="240" w:lineRule="auto"/>
        <w:ind w:firstLine="680"/>
        <w:rPr>
          <w:sz w:val="28"/>
          <w:szCs w:val="28"/>
        </w:rPr>
        <w:sectPr w:rsidR="004E3D34" w:rsidRPr="00830C1E" w:rsidSect="00830C1E">
          <w:type w:val="nextColumn"/>
          <w:pgSz w:w="11905" w:h="16837"/>
          <w:pgMar w:top="1134" w:right="1134" w:bottom="1134" w:left="1134" w:header="1189" w:footer="1394" w:gutter="0"/>
          <w:cols w:space="720"/>
          <w:noEndnote/>
          <w:docGrid w:linePitch="360"/>
        </w:sectPr>
      </w:pPr>
    </w:p>
    <w:p w:rsidR="00E57C3D" w:rsidRPr="00830C1E" w:rsidRDefault="00E57C3D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830C1E">
        <w:rPr>
          <w:rFonts w:ascii="Times New Roman" w:hAnsi="Times New Roman" w:cs="Times New Roman"/>
          <w:b/>
          <w:sz w:val="28"/>
          <w:szCs w:val="28"/>
        </w:rPr>
        <w:t>.</w:t>
      </w:r>
      <w:r w:rsidR="00A6389D" w:rsidRPr="00830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C1E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 И ПЕДАГОГОВ.</w:t>
      </w:r>
    </w:p>
    <w:p w:rsidR="00E57C3D" w:rsidRPr="00830C1E" w:rsidRDefault="00E57C3D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1E">
        <w:rPr>
          <w:rFonts w:ascii="Times New Roman" w:hAnsi="Times New Roman" w:cs="Times New Roman"/>
          <w:b/>
          <w:sz w:val="28"/>
          <w:szCs w:val="28"/>
        </w:rPr>
        <w:t xml:space="preserve"> Учебно-методические материалы по дисциплине.</w:t>
      </w:r>
    </w:p>
    <w:p w:rsidR="00E57C3D" w:rsidRPr="00830C1E" w:rsidRDefault="00E57C3D" w:rsidP="00830C1E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81"/>
        <w:gridCol w:w="3402"/>
        <w:gridCol w:w="3934"/>
      </w:tblGrid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336" w:type="dxa"/>
            <w:gridSpan w:val="2"/>
          </w:tcPr>
          <w:p w:rsidR="00E57C3D" w:rsidRPr="00830C1E" w:rsidRDefault="00E57C3D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Список изучаемой литературы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934" w:type="dxa"/>
          </w:tcPr>
          <w:p w:rsidR="00E57C3D" w:rsidRPr="00830C1E" w:rsidRDefault="00E57C3D" w:rsidP="00830C1E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C909E5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Теория строение органических веществ</w:t>
            </w:r>
            <w:r w:rsidR="00E57C3D" w:rsidRPr="00830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Г.Е. Рудзитис, Ф.Г.Фельдм</w:t>
            </w:r>
            <w:r w:rsidR="00677CCC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ан.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77CCC" w:rsidRPr="00830C1E">
              <w:rPr>
                <w:rFonts w:ascii="Times New Roman" w:hAnsi="Times New Roman" w:cs="Times New Roman"/>
                <w:sz w:val="28"/>
                <w:szCs w:val="28"/>
              </w:rPr>
              <w:t>рганическая химия: учебник для 10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класса общеобразовательных учреждений. М., Просвещение 2008.</w:t>
            </w:r>
          </w:p>
        </w:tc>
        <w:tc>
          <w:tcPr>
            <w:tcW w:w="3934" w:type="dxa"/>
          </w:tcPr>
          <w:p w:rsidR="00E57C3D" w:rsidRPr="00830C1E" w:rsidRDefault="005C671F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Л.А.Цветков</w:t>
            </w:r>
            <w:r w:rsidR="00E57C3D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Органическая химия: учебник для 10 класса. - М.: Просвещение, 2010.</w:t>
            </w:r>
          </w:p>
          <w:p w:rsidR="00012347" w:rsidRPr="00830C1E" w:rsidRDefault="00012347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Л.Ю.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Занимательная химия. –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7D4610" w:rsidRPr="00830C1E">
              <w:rPr>
                <w:rFonts w:ascii="Times New Roman" w:hAnsi="Times New Roman" w:cs="Times New Roman"/>
                <w:sz w:val="28"/>
                <w:szCs w:val="28"/>
              </w:rPr>
              <w:t>Астпресс</w:t>
            </w:r>
            <w:proofErr w:type="spellEnd"/>
            <w:r w:rsidR="007D4610" w:rsidRPr="00830C1E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7D4610" w:rsidRPr="00830C1E" w:rsidRDefault="007D4610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чтения по органической химии. Пособие для учащихся 10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класса.\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Сост. П.Ф.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Буцкус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Изд. </w:t>
            </w:r>
          </w:p>
          <w:p w:rsidR="007D4610" w:rsidRPr="00830C1E" w:rsidRDefault="007D4610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2-е,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="003D1311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Просвещение, 1985.</w:t>
            </w:r>
          </w:p>
          <w:p w:rsidR="003D1311" w:rsidRPr="00830C1E" w:rsidRDefault="003D1311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А. Азимов. Мир Углерода. – М.: Химия, 1978.</w:t>
            </w:r>
          </w:p>
          <w:p w:rsidR="007D4610" w:rsidRPr="00830C1E" w:rsidRDefault="007D4610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1. </w:t>
            </w:r>
            <w:r w:rsidR="00013BF4" w:rsidRPr="00830C1E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34" w:type="dxa"/>
          </w:tcPr>
          <w:p w:rsidR="00E57C3D" w:rsidRPr="00830C1E" w:rsidRDefault="00DD538A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Б.Д.</w:t>
            </w:r>
            <w:r w:rsidR="00D81E92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1E92" w:rsidRPr="00830C1E">
              <w:rPr>
                <w:rFonts w:ascii="Times New Roman" w:hAnsi="Times New Roman" w:cs="Times New Roman"/>
                <w:sz w:val="28"/>
                <w:szCs w:val="28"/>
              </w:rPr>
              <w:t>Степин</w:t>
            </w:r>
            <w:proofErr w:type="gramEnd"/>
            <w:r w:rsidR="00D81E92" w:rsidRPr="00830C1E">
              <w:rPr>
                <w:rFonts w:ascii="Times New Roman" w:hAnsi="Times New Roman" w:cs="Times New Roman"/>
                <w:sz w:val="28"/>
                <w:szCs w:val="28"/>
              </w:rPr>
              <w:t>, Л.Ю.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, Книга по химии для домашнего чтения.- М.: Химия, 1994.</w:t>
            </w:r>
          </w:p>
          <w:p w:rsidR="00624DBF" w:rsidRPr="00830C1E" w:rsidRDefault="00624DBF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Журнал «Химия в школе», 2001.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2. </w:t>
            </w:r>
            <w:r w:rsidR="009144C2" w:rsidRPr="00830C1E"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7C3D" w:rsidRPr="00830C1E" w:rsidRDefault="009144C2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0A00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.Е. </w:t>
            </w:r>
            <w:proofErr w:type="spellStart"/>
            <w:r w:rsidR="00B30A00" w:rsidRPr="00830C1E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="00B30A00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, В.В.Еремин, В.А. Попков. Начала химии. Современный курс для </w:t>
            </w:r>
            <w:proofErr w:type="gramStart"/>
            <w:r w:rsidR="00B30A00" w:rsidRPr="00830C1E">
              <w:rPr>
                <w:rFonts w:ascii="Times New Roman" w:hAnsi="Times New Roman" w:cs="Times New Roman"/>
                <w:sz w:val="28"/>
                <w:szCs w:val="28"/>
              </w:rPr>
              <w:t>поступа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proofErr w:type="gram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в ВУЗы</w:t>
            </w:r>
            <w:r w:rsidR="00B30A00" w:rsidRPr="00830C1E">
              <w:rPr>
                <w:rFonts w:ascii="Times New Roman" w:hAnsi="Times New Roman" w:cs="Times New Roman"/>
                <w:sz w:val="28"/>
                <w:szCs w:val="28"/>
              </w:rPr>
              <w:t>, 1998.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3. </w:t>
            </w:r>
            <w:r w:rsidR="000F3447" w:rsidRPr="00830C1E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934" w:type="dxa"/>
          </w:tcPr>
          <w:p w:rsidR="00E57C3D" w:rsidRPr="00830C1E" w:rsidRDefault="000F3447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Г.В. Быков, А.М. Бутлеров. – М.: Просвещение, 1978.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Тема № 4. П</w:t>
            </w:r>
            <w:r w:rsidR="007F1FB6" w:rsidRPr="00830C1E">
              <w:rPr>
                <w:rFonts w:ascii="Times New Roman" w:hAnsi="Times New Roman" w:cs="Times New Roman"/>
                <w:sz w:val="28"/>
                <w:szCs w:val="28"/>
              </w:rPr>
              <w:t>риродные источники углеводородов.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934" w:type="dxa"/>
          </w:tcPr>
          <w:p w:rsidR="00E57C3D" w:rsidRPr="00830C1E" w:rsidRDefault="007F1FB6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Б.А.Павлов, А.П. Терентьев. Курс органической химии</w:t>
            </w:r>
            <w:r w:rsidR="006709A4" w:rsidRPr="00830C1E">
              <w:rPr>
                <w:rFonts w:ascii="Times New Roman" w:hAnsi="Times New Roman" w:cs="Times New Roman"/>
                <w:sz w:val="28"/>
                <w:szCs w:val="28"/>
              </w:rPr>
              <w:t>. – М.: Химия, 1972.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5. </w:t>
            </w:r>
            <w:r w:rsidR="00475EBB" w:rsidRPr="00830C1E">
              <w:rPr>
                <w:rFonts w:ascii="Times New Roman" w:hAnsi="Times New Roman" w:cs="Times New Roman"/>
                <w:sz w:val="28"/>
                <w:szCs w:val="28"/>
              </w:rPr>
              <w:t>Спирты и фенолы.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934" w:type="dxa"/>
          </w:tcPr>
          <w:p w:rsidR="00590024" w:rsidRPr="00830C1E" w:rsidRDefault="00590024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В.М. Потапов, С.К.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Татаринчик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. Органическая химия. – М.: Химия, 1980.</w:t>
            </w:r>
          </w:p>
          <w:p w:rsidR="00E57C3D" w:rsidRPr="00830C1E" w:rsidRDefault="00590024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Химия в промышленности. </w:t>
            </w: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по факультативному курсу.- М.: Просвещение, 1973.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№ 6. </w:t>
            </w:r>
            <w:r w:rsidR="00590024" w:rsidRPr="00830C1E">
              <w:rPr>
                <w:rFonts w:ascii="Times New Roman" w:hAnsi="Times New Roman" w:cs="Times New Roman"/>
                <w:sz w:val="28"/>
                <w:szCs w:val="28"/>
              </w:rPr>
              <w:t>Альдегиды.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34" w:type="dxa"/>
          </w:tcPr>
          <w:p w:rsidR="00475EBB" w:rsidRPr="00830C1E" w:rsidRDefault="00874F73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Заммер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. Химия: Справочник студента и школьника. – М.: Дрофа, 2000.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7. </w:t>
            </w:r>
            <w:r w:rsidR="005F1B9C" w:rsidRPr="00830C1E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34" w:type="dxa"/>
          </w:tcPr>
          <w:p w:rsidR="00E57C3D" w:rsidRPr="00830C1E" w:rsidRDefault="005F1B9C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Что мы знаем о химии? Вопросы и ответы. Под ред. профессора Ю.Н. Кукушкина.- М.: Высшая школа, 1993.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8. </w:t>
            </w:r>
            <w:r w:rsidR="001D214B" w:rsidRPr="00830C1E">
              <w:rPr>
                <w:rFonts w:ascii="Times New Roman" w:hAnsi="Times New Roman" w:cs="Times New Roman"/>
                <w:sz w:val="28"/>
                <w:szCs w:val="28"/>
              </w:rPr>
              <w:t>Сложные эфиры и жиры.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934" w:type="dxa"/>
          </w:tcPr>
          <w:p w:rsidR="00E57C3D" w:rsidRPr="00830C1E" w:rsidRDefault="001D214B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Ю. К. Губанова. Сборник задач по органической химии с решениями: учебное пособие. – Саратов: Лицей, 1999.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Тема № 9. </w:t>
            </w:r>
            <w:r w:rsidR="00DC513F" w:rsidRPr="00830C1E"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934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Г.П.Хомченко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513F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="00DC513F" w:rsidRPr="00830C1E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="00E63A9B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, задачи по химии для </w:t>
            </w:r>
            <w:proofErr w:type="gramStart"/>
            <w:r w:rsidR="00E63A9B" w:rsidRPr="00830C1E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="00E63A9B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в ВУЗы.</w:t>
            </w:r>
          </w:p>
        </w:tc>
      </w:tr>
      <w:tr w:rsidR="00E57C3D" w:rsidRPr="00830C1E" w:rsidTr="00E3351C">
        <w:tc>
          <w:tcPr>
            <w:tcW w:w="2235" w:type="dxa"/>
          </w:tcPr>
          <w:p w:rsidR="00E57C3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Тема № 10. </w:t>
            </w:r>
            <w:r w:rsidR="00E63A9B" w:rsidRPr="00830C1E">
              <w:rPr>
                <w:rFonts w:ascii="Times New Roman" w:hAnsi="Times New Roman" w:cs="Times New Roman"/>
                <w:sz w:val="28"/>
                <w:szCs w:val="28"/>
              </w:rPr>
              <w:t>Амины. Аминокислоты.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934" w:type="dxa"/>
          </w:tcPr>
          <w:p w:rsidR="00E57C3D" w:rsidRPr="00830C1E" w:rsidRDefault="00E63A9B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Б.В. Некрасов. Учебник общей химии. М.,1981.</w:t>
            </w:r>
          </w:p>
        </w:tc>
      </w:tr>
      <w:tr w:rsidR="00E57C3D" w:rsidRPr="00830C1E" w:rsidTr="00E3351C">
        <w:tc>
          <w:tcPr>
            <w:tcW w:w="2235" w:type="dxa"/>
          </w:tcPr>
          <w:p w:rsidR="00F66F7D" w:rsidRPr="00830C1E" w:rsidRDefault="00E57C3D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Тема № 11.</w:t>
            </w:r>
          </w:p>
          <w:p w:rsidR="00E57C3D" w:rsidRPr="00830C1E" w:rsidRDefault="009C3899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66F7D" w:rsidRPr="00830C1E">
              <w:rPr>
                <w:rFonts w:ascii="Times New Roman" w:hAnsi="Times New Roman" w:cs="Times New Roman"/>
                <w:sz w:val="28"/>
                <w:szCs w:val="28"/>
              </w:rPr>
              <w:t>Белки.</w:t>
            </w:r>
          </w:p>
        </w:tc>
        <w:tc>
          <w:tcPr>
            <w:tcW w:w="3402" w:type="dxa"/>
          </w:tcPr>
          <w:p w:rsidR="00E57C3D" w:rsidRPr="00830C1E" w:rsidRDefault="00E57C3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934" w:type="dxa"/>
          </w:tcPr>
          <w:p w:rsidR="00E57C3D" w:rsidRPr="00830C1E" w:rsidRDefault="00F66F7D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В.М. Потапов. Органическая химия. – М., Просвещение, 1983.</w:t>
            </w:r>
          </w:p>
        </w:tc>
      </w:tr>
      <w:tr w:rsidR="00A6151F" w:rsidRPr="00830C1E" w:rsidTr="00E3351C">
        <w:tc>
          <w:tcPr>
            <w:tcW w:w="2235" w:type="dxa"/>
          </w:tcPr>
          <w:p w:rsidR="00A6151F" w:rsidRPr="00830C1E" w:rsidRDefault="00A6151F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Тема № 12.</w:t>
            </w:r>
          </w:p>
          <w:p w:rsidR="00A6151F" w:rsidRPr="00830C1E" w:rsidRDefault="00A6151F" w:rsidP="00830C1E">
            <w:pPr>
              <w:pStyle w:val="a3"/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Синтетические полимеры.</w:t>
            </w:r>
          </w:p>
        </w:tc>
        <w:tc>
          <w:tcPr>
            <w:tcW w:w="3402" w:type="dxa"/>
          </w:tcPr>
          <w:p w:rsidR="00A6151F" w:rsidRPr="00830C1E" w:rsidRDefault="00A6151F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1F" w:rsidRPr="00830C1E" w:rsidRDefault="00A6151F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934" w:type="dxa"/>
          </w:tcPr>
          <w:p w:rsidR="00A6151F" w:rsidRPr="00830C1E" w:rsidRDefault="00F43DEA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D8F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Химия для </w:t>
            </w:r>
            <w:proofErr w:type="gramStart"/>
            <w:r w:rsidR="00706D8F" w:rsidRPr="00830C1E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="00706D8F"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 в ВУЗы. – М., Высшая школа, 1993.</w:t>
            </w:r>
          </w:p>
        </w:tc>
      </w:tr>
      <w:tr w:rsidR="00A6151F" w:rsidRPr="00830C1E" w:rsidTr="00E3351C">
        <w:tc>
          <w:tcPr>
            <w:tcW w:w="2235" w:type="dxa"/>
          </w:tcPr>
          <w:p w:rsidR="00A6151F" w:rsidRPr="00830C1E" w:rsidRDefault="00C10B94" w:rsidP="00830C1E">
            <w:pPr>
              <w:pStyle w:val="a3"/>
              <w:numPr>
                <w:ilvl w:val="0"/>
                <w:numId w:val="7"/>
              </w:num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органической химии.</w:t>
            </w:r>
          </w:p>
        </w:tc>
        <w:tc>
          <w:tcPr>
            <w:tcW w:w="3402" w:type="dxa"/>
          </w:tcPr>
          <w:p w:rsidR="00A6151F" w:rsidRPr="00830C1E" w:rsidRDefault="00A6151F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94" w:rsidRPr="00830C1E" w:rsidRDefault="00C10B94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934" w:type="dxa"/>
          </w:tcPr>
          <w:p w:rsidR="00A6151F" w:rsidRPr="00830C1E" w:rsidRDefault="00C10B94" w:rsidP="00830C1E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830C1E">
              <w:rPr>
                <w:rFonts w:ascii="Times New Roman" w:hAnsi="Times New Roman" w:cs="Times New Roman"/>
                <w:sz w:val="28"/>
                <w:szCs w:val="28"/>
              </w:rPr>
              <w:t>. Общая химия.- М., 1999.</w:t>
            </w:r>
          </w:p>
        </w:tc>
      </w:tr>
    </w:tbl>
    <w:p w:rsidR="00E57C3D" w:rsidRPr="00830C1E" w:rsidRDefault="00E57C3D" w:rsidP="00830C1E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C3D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</w:p>
    <w:p w:rsidR="00FF2D86" w:rsidRPr="00830C1E" w:rsidRDefault="00FF2D86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E57C3D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Рудзитис Г.Е. Хими</w:t>
      </w:r>
      <w:r w:rsidR="002E0A56" w:rsidRPr="00830C1E">
        <w:rPr>
          <w:rFonts w:ascii="Times New Roman" w:hAnsi="Times New Roman" w:cs="Times New Roman"/>
          <w:sz w:val="28"/>
          <w:szCs w:val="28"/>
        </w:rPr>
        <w:t>я: орган</w:t>
      </w:r>
      <w:proofErr w:type="gramStart"/>
      <w:r w:rsidR="002E0A56" w:rsidRPr="00830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A56" w:rsidRPr="00830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A56" w:rsidRPr="00830C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0A56" w:rsidRPr="00830C1E">
        <w:rPr>
          <w:rFonts w:ascii="Times New Roman" w:hAnsi="Times New Roman" w:cs="Times New Roman"/>
          <w:sz w:val="28"/>
          <w:szCs w:val="28"/>
        </w:rPr>
        <w:t>имия: учебник для 10</w:t>
      </w:r>
      <w:r w:rsidRPr="00830C1E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Г.Е. Рудзитис, Ф.Е. Фельдман. 12-е изд., </w:t>
      </w:r>
      <w:proofErr w:type="spellStart"/>
      <w:r w:rsidRPr="00830C1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30C1E">
        <w:rPr>
          <w:rFonts w:ascii="Times New Roman" w:hAnsi="Times New Roman" w:cs="Times New Roman"/>
          <w:sz w:val="28"/>
          <w:szCs w:val="28"/>
        </w:rPr>
        <w:t>. –</w:t>
      </w:r>
      <w:r w:rsidR="002E0A56" w:rsidRPr="00830C1E">
        <w:rPr>
          <w:rFonts w:ascii="Times New Roman" w:hAnsi="Times New Roman" w:cs="Times New Roman"/>
          <w:sz w:val="28"/>
          <w:szCs w:val="28"/>
        </w:rPr>
        <w:t xml:space="preserve"> М.: Просвещение, 2008. </w:t>
      </w:r>
    </w:p>
    <w:p w:rsidR="00E57C3D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А также методических пособий для учителя:</w:t>
      </w:r>
    </w:p>
    <w:p w:rsidR="002133EE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Основной учебник Г.Е.Рудзитис, Ф.Г.Фельдман «Просв</w:t>
      </w:r>
      <w:r w:rsidR="002E0A56" w:rsidRPr="00830C1E">
        <w:rPr>
          <w:rFonts w:ascii="Times New Roman" w:hAnsi="Times New Roman" w:cs="Times New Roman"/>
          <w:sz w:val="28"/>
          <w:szCs w:val="28"/>
        </w:rPr>
        <w:t>ещение» 2008</w:t>
      </w:r>
      <w:r w:rsidRPr="00830C1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57C3D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«</w:t>
      </w:r>
      <w:r w:rsidR="002133EE" w:rsidRPr="00830C1E">
        <w:rPr>
          <w:rFonts w:ascii="Times New Roman" w:hAnsi="Times New Roman" w:cs="Times New Roman"/>
          <w:sz w:val="28"/>
          <w:szCs w:val="28"/>
        </w:rPr>
        <w:t xml:space="preserve"> Органическая х</w:t>
      </w:r>
      <w:r w:rsidRPr="00830C1E">
        <w:rPr>
          <w:rFonts w:ascii="Times New Roman" w:hAnsi="Times New Roman" w:cs="Times New Roman"/>
          <w:sz w:val="28"/>
          <w:szCs w:val="28"/>
        </w:rPr>
        <w:t>имия</w:t>
      </w:r>
      <w:r w:rsidR="002E0A56" w:rsidRPr="00830C1E">
        <w:rPr>
          <w:rFonts w:ascii="Times New Roman" w:hAnsi="Times New Roman" w:cs="Times New Roman"/>
          <w:sz w:val="28"/>
          <w:szCs w:val="28"/>
        </w:rPr>
        <w:t xml:space="preserve"> - 10</w:t>
      </w:r>
      <w:r w:rsidRPr="00830C1E">
        <w:rPr>
          <w:rFonts w:ascii="Times New Roman" w:hAnsi="Times New Roman" w:cs="Times New Roman"/>
          <w:sz w:val="28"/>
          <w:szCs w:val="28"/>
        </w:rPr>
        <w:t xml:space="preserve"> класс»</w:t>
      </w:r>
      <w:r w:rsidR="00F253CA" w:rsidRPr="00830C1E">
        <w:rPr>
          <w:rFonts w:ascii="Times New Roman" w:hAnsi="Times New Roman" w:cs="Times New Roman"/>
          <w:sz w:val="28"/>
          <w:szCs w:val="28"/>
        </w:rPr>
        <w:t>.</w:t>
      </w:r>
    </w:p>
    <w:p w:rsidR="00FF2D86" w:rsidRPr="00830C1E" w:rsidRDefault="00FF2D86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E57C3D" w:rsidRPr="00830C1E" w:rsidRDefault="00E57C3D" w:rsidP="00830C1E">
      <w:pPr>
        <w:tabs>
          <w:tab w:val="left" w:pos="2085"/>
        </w:tabs>
        <w:spacing w:after="0" w:line="24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Дополнительная литература для учителя:</w:t>
      </w:r>
    </w:p>
    <w:p w:rsidR="00E57C3D" w:rsidRPr="00830C1E" w:rsidRDefault="00B4553D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lastRenderedPageBreak/>
        <w:t xml:space="preserve">     В.М. Потапов, Органическая химия. – М.: Просвещение, 1983.</w:t>
      </w:r>
    </w:p>
    <w:p w:rsidR="00D22C22" w:rsidRPr="00830C1E" w:rsidRDefault="00B4553D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 В.М. Потапов,</w:t>
      </w:r>
      <w:r w:rsidR="00C51A5B" w:rsidRPr="00830C1E">
        <w:rPr>
          <w:rFonts w:ascii="Times New Roman" w:hAnsi="Times New Roman" w:cs="Times New Roman"/>
          <w:sz w:val="28"/>
          <w:szCs w:val="28"/>
        </w:rPr>
        <w:t xml:space="preserve"> И.Н. Чертков, Строение и свойства органических веществ. – М.:    </w:t>
      </w:r>
      <w:r w:rsidR="00BB6381" w:rsidRPr="00830C1E">
        <w:rPr>
          <w:rFonts w:ascii="Times New Roman" w:hAnsi="Times New Roman" w:cs="Times New Roman"/>
          <w:sz w:val="28"/>
          <w:szCs w:val="28"/>
        </w:rPr>
        <w:t xml:space="preserve">  </w:t>
      </w:r>
      <w:r w:rsidR="00C51A5B" w:rsidRPr="00830C1E">
        <w:rPr>
          <w:rFonts w:ascii="Times New Roman" w:hAnsi="Times New Roman" w:cs="Times New Roman"/>
          <w:sz w:val="28"/>
          <w:szCs w:val="28"/>
        </w:rPr>
        <w:t>Просвещение, 1984.</w:t>
      </w:r>
    </w:p>
    <w:p w:rsidR="004914E3" w:rsidRPr="00830C1E" w:rsidRDefault="00D22C22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</w:t>
      </w:r>
      <w:r w:rsidR="00F14BCE" w:rsidRPr="00830C1E">
        <w:rPr>
          <w:rFonts w:ascii="Times New Roman" w:hAnsi="Times New Roman" w:cs="Times New Roman"/>
          <w:sz w:val="28"/>
          <w:szCs w:val="28"/>
        </w:rPr>
        <w:t xml:space="preserve"> </w:t>
      </w:r>
      <w:r w:rsidR="004914E3" w:rsidRPr="00830C1E">
        <w:rPr>
          <w:rFonts w:ascii="Times New Roman" w:hAnsi="Times New Roman" w:cs="Times New Roman"/>
          <w:sz w:val="28"/>
          <w:szCs w:val="28"/>
        </w:rPr>
        <w:t>А.И. Артеменко</w:t>
      </w:r>
      <w:r w:rsidR="00863588" w:rsidRPr="00830C1E">
        <w:rPr>
          <w:rFonts w:ascii="Times New Roman" w:hAnsi="Times New Roman" w:cs="Times New Roman"/>
          <w:sz w:val="28"/>
          <w:szCs w:val="28"/>
        </w:rPr>
        <w:t>. Органическая химия. – М.: Высшая школа, 1980.</w:t>
      </w:r>
    </w:p>
    <w:p w:rsidR="00863588" w:rsidRPr="00830C1E" w:rsidRDefault="00F14BC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</w:t>
      </w:r>
      <w:r w:rsidR="00863588" w:rsidRPr="00830C1E">
        <w:rPr>
          <w:rFonts w:ascii="Times New Roman" w:hAnsi="Times New Roman" w:cs="Times New Roman"/>
          <w:sz w:val="28"/>
          <w:szCs w:val="28"/>
        </w:rPr>
        <w:t>А.П. Нечаев, Т.В. Ерёменко, Органическая химия. – М.: Высшая школа, 1980.</w:t>
      </w:r>
    </w:p>
    <w:p w:rsidR="00863588" w:rsidRPr="00830C1E" w:rsidRDefault="00F14BC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</w:t>
      </w:r>
      <w:r w:rsidR="00B023AD" w:rsidRPr="00830C1E">
        <w:rPr>
          <w:rFonts w:ascii="Times New Roman" w:hAnsi="Times New Roman" w:cs="Times New Roman"/>
          <w:sz w:val="28"/>
          <w:szCs w:val="28"/>
        </w:rPr>
        <w:t>А.А. Петров и др., Органическая химия</w:t>
      </w:r>
      <w:r w:rsidR="00032704" w:rsidRPr="00830C1E">
        <w:rPr>
          <w:rFonts w:ascii="Times New Roman" w:hAnsi="Times New Roman" w:cs="Times New Roman"/>
          <w:sz w:val="28"/>
          <w:szCs w:val="28"/>
        </w:rPr>
        <w:t>, - М.: Высшая школа, 1981.</w:t>
      </w:r>
    </w:p>
    <w:p w:rsidR="00DE7DA0" w:rsidRPr="00830C1E" w:rsidRDefault="00F14BC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</w:t>
      </w:r>
      <w:r w:rsidR="00DE7DA0" w:rsidRPr="00830C1E">
        <w:rPr>
          <w:rFonts w:ascii="Times New Roman" w:hAnsi="Times New Roman" w:cs="Times New Roman"/>
          <w:sz w:val="28"/>
          <w:szCs w:val="28"/>
        </w:rPr>
        <w:t>И.Н. Чертков, Эксперимент по полимерам в средней школе. – М.: Просвещение, 1980.</w:t>
      </w:r>
    </w:p>
    <w:p w:rsidR="00FC68DC" w:rsidRPr="00830C1E" w:rsidRDefault="00F14BC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</w:t>
      </w:r>
      <w:r w:rsidR="00FC68DC" w:rsidRPr="00830C1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C68DC" w:rsidRPr="00830C1E">
        <w:rPr>
          <w:rFonts w:ascii="Times New Roman" w:hAnsi="Times New Roman" w:cs="Times New Roman"/>
          <w:sz w:val="28"/>
          <w:szCs w:val="28"/>
        </w:rPr>
        <w:t>Перекапин</w:t>
      </w:r>
      <w:proofErr w:type="spellEnd"/>
      <w:r w:rsidR="00FC68DC" w:rsidRPr="00830C1E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FC68DC" w:rsidRPr="00830C1E">
        <w:rPr>
          <w:rFonts w:ascii="Times New Roman" w:hAnsi="Times New Roman" w:cs="Times New Roman"/>
          <w:sz w:val="28"/>
          <w:szCs w:val="28"/>
        </w:rPr>
        <w:t>Зонис</w:t>
      </w:r>
      <w:proofErr w:type="spellEnd"/>
      <w:r w:rsidR="00FC68DC" w:rsidRPr="00830C1E">
        <w:rPr>
          <w:rFonts w:ascii="Times New Roman" w:hAnsi="Times New Roman" w:cs="Times New Roman"/>
          <w:sz w:val="28"/>
          <w:szCs w:val="28"/>
        </w:rPr>
        <w:t xml:space="preserve">, Органическая химия: Учебное пособие для студентов </w:t>
      </w:r>
      <w:r w:rsidRPr="00830C1E">
        <w:rPr>
          <w:rFonts w:ascii="Times New Roman" w:hAnsi="Times New Roman" w:cs="Times New Roman"/>
          <w:sz w:val="28"/>
          <w:szCs w:val="28"/>
        </w:rPr>
        <w:t xml:space="preserve"> </w:t>
      </w:r>
      <w:r w:rsidR="00FC68DC" w:rsidRPr="00830C1E">
        <w:rPr>
          <w:rFonts w:ascii="Times New Roman" w:hAnsi="Times New Roman" w:cs="Times New Roman"/>
          <w:sz w:val="28"/>
          <w:szCs w:val="28"/>
        </w:rPr>
        <w:t>педагогических институтов. – М., Просвещение, 1982.</w:t>
      </w:r>
    </w:p>
    <w:p w:rsidR="0037724C" w:rsidRPr="00830C1E" w:rsidRDefault="00F14BC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    </w:t>
      </w:r>
      <w:r w:rsidR="0037724C" w:rsidRPr="00830C1E">
        <w:rPr>
          <w:rFonts w:ascii="Times New Roman" w:hAnsi="Times New Roman" w:cs="Times New Roman"/>
          <w:sz w:val="28"/>
          <w:szCs w:val="28"/>
        </w:rPr>
        <w:t>В.Г. Жиряков, Органическая химия - М., «Химия», 2000.</w:t>
      </w:r>
    </w:p>
    <w:p w:rsidR="001605AE" w:rsidRPr="00830C1E" w:rsidRDefault="001605A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D0" w:rsidRPr="00830C1E" w:rsidRDefault="009B3BD0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D0" w:rsidRPr="00830C1E" w:rsidRDefault="009B3BD0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D0" w:rsidRPr="00830C1E" w:rsidRDefault="009B3BD0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D0" w:rsidRPr="00830C1E" w:rsidRDefault="009B3BD0" w:rsidP="0083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pStyle w:val="15"/>
        <w:framePr w:wrap="notBeside" w:vAnchor="text" w:hAnchor="text" w:xAlign="center"/>
        <w:spacing w:line="240" w:lineRule="auto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lastRenderedPageBreak/>
        <w:t>ПРИМЕРНОЕ ТЕМАТИЧЕСКОЕ П</w:t>
      </w:r>
      <w:r w:rsidR="00004930" w:rsidRPr="00830C1E">
        <w:rPr>
          <w:b/>
          <w:sz w:val="28"/>
          <w:szCs w:val="28"/>
        </w:rPr>
        <w:t>ЛАНИРОВАНИЕ ДЛЯ 10-11 КЛАССОВ 68</w:t>
      </w:r>
      <w:r w:rsidRPr="00830C1E">
        <w:rPr>
          <w:b/>
          <w:sz w:val="28"/>
          <w:szCs w:val="28"/>
        </w:rPr>
        <w:t xml:space="preserve"> ч/год (2ч/</w:t>
      </w:r>
      <w:proofErr w:type="spellStart"/>
      <w:r w:rsidRPr="00830C1E">
        <w:rPr>
          <w:b/>
          <w:sz w:val="28"/>
          <w:szCs w:val="28"/>
        </w:rPr>
        <w:t>нед</w:t>
      </w:r>
      <w:proofErr w:type="spellEnd"/>
      <w:r w:rsidRPr="00830C1E">
        <w:rPr>
          <w:b/>
          <w:sz w:val="28"/>
          <w:szCs w:val="28"/>
        </w:rPr>
        <w:t>.)  10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8870"/>
      </w:tblGrid>
      <w:tr w:rsidR="001605AE" w:rsidRPr="00830C1E" w:rsidTr="00F16F55">
        <w:trPr>
          <w:trHeight w:val="29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30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C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0C1E">
              <w:rPr>
                <w:sz w:val="28"/>
                <w:szCs w:val="28"/>
              </w:rPr>
              <w:t>/</w:t>
            </w:r>
            <w:proofErr w:type="spellStart"/>
            <w:r w:rsidRPr="00830C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Тема урока</w:t>
            </w:r>
          </w:p>
        </w:tc>
      </w:tr>
      <w:tr w:rsidR="001605AE" w:rsidRPr="00830C1E" w:rsidTr="00F16F55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ОРГАНИЧЕСКАЯ ХИМИЯ </w:t>
            </w:r>
            <w:r w:rsidRPr="00830C1E">
              <w:rPr>
                <w:rStyle w:val="160"/>
                <w:sz w:val="28"/>
                <w:szCs w:val="28"/>
              </w:rPr>
              <w:t>Тема 1.</w:t>
            </w:r>
            <w:r w:rsidRPr="00830C1E">
              <w:rPr>
                <w:sz w:val="28"/>
                <w:szCs w:val="28"/>
              </w:rPr>
              <w:t xml:space="preserve"> Теоретические основы органической химии (4 ч)</w:t>
            </w:r>
          </w:p>
        </w:tc>
      </w:tr>
      <w:tr w:rsidR="001605AE" w:rsidRPr="00830C1E" w:rsidTr="00F16F55">
        <w:trPr>
          <w:trHeight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Предмет органической химии. Формирование органической химии как науки. Основные положения теории химического строения органических веществ</w:t>
            </w:r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Изомерия. Значение теории химического строения. Основные направления ее развития</w:t>
            </w:r>
          </w:p>
        </w:tc>
      </w:tr>
      <w:tr w:rsidR="001605AE" w:rsidRPr="00830C1E" w:rsidTr="00F16F55">
        <w:trPr>
          <w:trHeight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Электронная природа химических связей в органических соединениях. </w:t>
            </w:r>
            <w:r w:rsidRPr="00830C1E">
              <w:rPr>
                <w:rStyle w:val="46"/>
                <w:sz w:val="28"/>
                <w:szCs w:val="28"/>
              </w:rPr>
              <w:t>Способы разрыва связей в молекулах органических веществ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Классификация органических соединений</w:t>
            </w:r>
          </w:p>
        </w:tc>
      </w:tr>
      <w:tr w:rsidR="001605AE" w:rsidRPr="00830C1E" w:rsidTr="00F16F55">
        <w:trPr>
          <w:trHeight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УГЛЕВОДОРОДЫ (23 ч) </w:t>
            </w:r>
            <w:r w:rsidRPr="00830C1E">
              <w:rPr>
                <w:rStyle w:val="160"/>
                <w:sz w:val="28"/>
                <w:szCs w:val="28"/>
              </w:rPr>
              <w:t>Тема 2.</w:t>
            </w:r>
            <w:r w:rsidRPr="00830C1E">
              <w:rPr>
                <w:sz w:val="28"/>
                <w:szCs w:val="28"/>
              </w:rPr>
              <w:t xml:space="preserve"> Предельные углеводороды (</w:t>
            </w:r>
            <w:proofErr w:type="spellStart"/>
            <w:r w:rsidRPr="00830C1E">
              <w:rPr>
                <w:sz w:val="28"/>
                <w:szCs w:val="28"/>
              </w:rPr>
              <w:t>алканы</w:t>
            </w:r>
            <w:proofErr w:type="spellEnd"/>
            <w:r w:rsidRPr="00830C1E">
              <w:rPr>
                <w:sz w:val="28"/>
                <w:szCs w:val="28"/>
              </w:rPr>
              <w:t>) (7 ч)</w:t>
            </w:r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  <w:r w:rsidRPr="00830C1E">
              <w:rPr>
                <w:sz w:val="28"/>
                <w:szCs w:val="28"/>
              </w:rPr>
              <w:t xml:space="preserve">. Гомологи и изомеры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  <w:r w:rsidRPr="00830C1E">
              <w:rPr>
                <w:sz w:val="28"/>
                <w:szCs w:val="28"/>
              </w:rPr>
              <w:t xml:space="preserve">. Номенклатура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Физические и химические свойства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  <w:r w:rsidRPr="00830C1E">
              <w:rPr>
                <w:sz w:val="28"/>
                <w:szCs w:val="28"/>
              </w:rPr>
              <w:t>.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Получение и применение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Решение задач на нахождение молекулярной формулы газообразного, углеводорода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830C1E">
              <w:rPr>
                <w:sz w:val="28"/>
                <w:szCs w:val="28"/>
              </w:rPr>
              <w:t>Циклоалканы</w:t>
            </w:r>
            <w:proofErr w:type="spellEnd"/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6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Качественное определение углерода, водорода и хлора в органических веществах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Контрольная работа по теме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0"/>
                <w:sz w:val="28"/>
                <w:szCs w:val="28"/>
              </w:rPr>
              <w:t>Тема 3.</w:t>
            </w:r>
            <w:r w:rsidRPr="00830C1E">
              <w:rPr>
                <w:sz w:val="28"/>
                <w:szCs w:val="28"/>
              </w:rPr>
              <w:t xml:space="preserve"> Непредельные углеводороды (6 ч)</w:t>
            </w:r>
          </w:p>
        </w:tc>
      </w:tr>
      <w:tr w:rsidR="001605AE" w:rsidRPr="00830C1E" w:rsidTr="00F16F55">
        <w:trPr>
          <w:trHeight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830C1E">
              <w:rPr>
                <w:sz w:val="28"/>
                <w:szCs w:val="28"/>
              </w:rPr>
              <w:t>алкенов</w:t>
            </w:r>
            <w:proofErr w:type="spellEnd"/>
            <w:r w:rsidRPr="00830C1E">
              <w:rPr>
                <w:sz w:val="28"/>
                <w:szCs w:val="28"/>
              </w:rPr>
              <w:t xml:space="preserve">. Гомология и изомерия </w:t>
            </w:r>
            <w:proofErr w:type="spellStart"/>
            <w:r w:rsidRPr="00830C1E">
              <w:rPr>
                <w:sz w:val="28"/>
                <w:szCs w:val="28"/>
              </w:rPr>
              <w:t>алкенов</w:t>
            </w:r>
            <w:proofErr w:type="spellEnd"/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Свойства, получение и применение </w:t>
            </w:r>
            <w:proofErr w:type="spellStart"/>
            <w:r w:rsidRPr="00830C1E">
              <w:rPr>
                <w:sz w:val="28"/>
                <w:szCs w:val="28"/>
              </w:rPr>
              <w:t>алкенов</w:t>
            </w:r>
            <w:proofErr w:type="spellEnd"/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6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Получение этилена и изучение его свойств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Понятие о диеновых углеводородах. Природный каучук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Ацетилен и его гомологи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Получение и применение ацетилена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0"/>
                <w:sz w:val="28"/>
                <w:szCs w:val="28"/>
              </w:rPr>
              <w:t>Тема 4.</w:t>
            </w:r>
            <w:r w:rsidRPr="00830C1E">
              <w:rPr>
                <w:sz w:val="28"/>
                <w:szCs w:val="28"/>
              </w:rPr>
              <w:t xml:space="preserve"> Ароматические углеводороды (арены) (4 ч)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18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Электронное и пространственное строение бензола. Изомерия и номенклатура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19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Физические и химические свойства бензола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20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Гомологи бензола. Свойства. Применение</w:t>
            </w:r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Генетическая связь ароматических углеводородов с другими классами углеводородов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0"/>
                <w:sz w:val="28"/>
                <w:szCs w:val="28"/>
              </w:rPr>
              <w:t>Тема 5.</w:t>
            </w:r>
            <w:r w:rsidRPr="00830C1E">
              <w:rPr>
                <w:sz w:val="28"/>
                <w:szCs w:val="28"/>
              </w:rPr>
              <w:t xml:space="preserve"> Природные источники углеводородов (6 ч)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22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Природный и попутные нефтяные газы, их состав и использование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9B3BD0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30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    </w:t>
            </w:r>
            <w:r w:rsidR="001605AE" w:rsidRPr="00830C1E">
              <w:rPr>
                <w:sz w:val="28"/>
                <w:szCs w:val="28"/>
              </w:rPr>
              <w:t>23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Нефть и нефтепродукты. Перегонка нефти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24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Крекинг нефти</w:t>
            </w:r>
          </w:p>
        </w:tc>
      </w:tr>
      <w:tr w:rsidR="001605AE" w:rsidRPr="00830C1E" w:rsidTr="00F16F55"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25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Коксохимическое производство</w:t>
            </w:r>
          </w:p>
        </w:tc>
      </w:tr>
      <w:tr w:rsidR="001605AE" w:rsidRPr="00830C1E" w:rsidTr="00F16F55">
        <w:trPr>
          <w:trHeight w:val="5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26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830C1E">
              <w:rPr>
                <w:sz w:val="28"/>
                <w:szCs w:val="28"/>
              </w:rPr>
              <w:t>от</w:t>
            </w:r>
            <w:proofErr w:type="gramEnd"/>
            <w:r w:rsidRPr="00830C1E">
              <w:rPr>
                <w:sz w:val="28"/>
                <w:szCs w:val="28"/>
              </w:rPr>
              <w:t xml:space="preserve"> теоретически возможного</w:t>
            </w:r>
          </w:p>
        </w:tc>
      </w:tr>
      <w:tr w:rsidR="001605AE" w:rsidRPr="00830C1E" w:rsidTr="00F16F55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27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Итоговая контрольная работа по теме «Углеводороды»</w:t>
            </w:r>
          </w:p>
        </w:tc>
      </w:tr>
      <w:tr w:rsidR="001605AE" w:rsidRPr="00830C1E" w:rsidTr="00F16F55">
        <w:trPr>
          <w:trHeight w:val="58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КИСЛОРОДСОДЕРЖАЩИЕ ОРГАНИЧЕСКИЕ СОЕДИНЕНИЯ (25 ч)</w:t>
            </w:r>
          </w:p>
        </w:tc>
      </w:tr>
    </w:tbl>
    <w:p w:rsidR="001605AE" w:rsidRPr="00830C1E" w:rsidRDefault="001605AE" w:rsidP="0083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55" w:rsidRPr="00830C1E" w:rsidRDefault="00F16F55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8390"/>
      </w:tblGrid>
      <w:tr w:rsidR="001605AE" w:rsidRPr="00830C1E" w:rsidTr="00E3351C">
        <w:trPr>
          <w:trHeight w:val="30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3"/>
                <w:sz w:val="28"/>
                <w:szCs w:val="28"/>
              </w:rPr>
              <w:t>Тема 6.</w:t>
            </w:r>
            <w:r w:rsidRPr="00830C1E">
              <w:rPr>
                <w:sz w:val="28"/>
                <w:szCs w:val="28"/>
              </w:rPr>
              <w:t xml:space="preserve"> Спирты и фенолы (6 ч)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Строение предельных одноатомных </w:t>
            </w:r>
            <w:proofErr w:type="spellStart"/>
            <w:r w:rsidRPr="00830C1E">
              <w:rPr>
                <w:sz w:val="28"/>
                <w:szCs w:val="28"/>
              </w:rPr>
              <w:t>спиртов</w:t>
            </w:r>
            <w:proofErr w:type="gramStart"/>
            <w:r w:rsidRPr="00830C1E">
              <w:rPr>
                <w:sz w:val="28"/>
                <w:szCs w:val="28"/>
              </w:rPr>
              <w:t>.И</w:t>
            </w:r>
            <w:proofErr w:type="gramEnd"/>
            <w:r w:rsidRPr="00830C1E">
              <w:rPr>
                <w:sz w:val="28"/>
                <w:szCs w:val="28"/>
              </w:rPr>
              <w:t>зомерия</w:t>
            </w:r>
            <w:proofErr w:type="spellEnd"/>
            <w:r w:rsidRPr="00830C1E">
              <w:rPr>
                <w:sz w:val="28"/>
                <w:szCs w:val="28"/>
              </w:rPr>
              <w:t xml:space="preserve"> и номенклатура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Свойства метанола (этанола). Водородная связь. Физиологическое действие спиртов на организм человека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Получение спиртов. Применение.</w:t>
            </w:r>
          </w:p>
        </w:tc>
      </w:tr>
      <w:tr w:rsidR="001605AE" w:rsidRPr="00830C1E" w:rsidTr="00E3351C">
        <w:trPr>
          <w:trHeight w:val="83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Генетическая связь предельных одноатомных спиртов с углеводородами. Решение задач по химическим уравнениям при условии, что одно из реагирующих веществ дано в избытке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Многоатомные спирты. Этиленгликоль, глицерин. Свойства,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Строение, свойства и применение фенола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3"/>
                <w:sz w:val="28"/>
                <w:szCs w:val="28"/>
              </w:rPr>
              <w:t>Тема</w:t>
            </w:r>
            <w:r w:rsidRPr="00830C1E">
              <w:rPr>
                <w:sz w:val="28"/>
                <w:szCs w:val="28"/>
              </w:rPr>
              <w:t xml:space="preserve"> 7. Альдегиды и кетоны (3 ч)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Альдегиды. Строение молекулы формальдегида. Изомерия и номенклатура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Свойства альдегидов. Получение и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Ацето</w:t>
            </w:r>
            <w:proofErr w:type="gramStart"/>
            <w:r w:rsidRPr="00830C1E">
              <w:rPr>
                <w:sz w:val="28"/>
                <w:szCs w:val="28"/>
              </w:rPr>
              <w:t>н-</w:t>
            </w:r>
            <w:proofErr w:type="gramEnd"/>
            <w:r w:rsidRPr="00830C1E">
              <w:rPr>
                <w:sz w:val="28"/>
                <w:szCs w:val="28"/>
              </w:rPr>
              <w:t xml:space="preserve"> представитель кетонов. Строение молекулы. Применение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Тема 8. Карбоновые кислоты (6 ч)</w:t>
            </w:r>
          </w:p>
        </w:tc>
      </w:tr>
      <w:tr w:rsidR="001605AE" w:rsidRPr="00830C1E" w:rsidTr="00E3351C">
        <w:trPr>
          <w:trHeight w:val="56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Одноосновные предельные карбоновые кислоты. Строение молекул. Изомерия и номенклатура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Свойства карбоновых кислот. Получение и применение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Краткие сведения о непредельных карбоновых кислотах. Генетическая связь карбоновых кислот с другими классами органических соединений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5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Получение и свойства карбоновых кислот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5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Решение экспериментальных задач на распознавание органических веществ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Контрольная работа по темам 6-8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3"/>
                <w:sz w:val="28"/>
                <w:szCs w:val="28"/>
              </w:rPr>
              <w:t>Тема 9.</w:t>
            </w:r>
            <w:r w:rsidRPr="00830C1E">
              <w:rPr>
                <w:sz w:val="28"/>
                <w:szCs w:val="28"/>
              </w:rPr>
              <w:t xml:space="preserve"> Сложные эфиры. Жиры (3 ч)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Строение и свойства сложных эфиров, их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Жиры, их строение, свойства и применение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Понятие о синтетических моющих средствах. Правила безопасного обращения со средствами бытовой химии</w:t>
            </w:r>
          </w:p>
        </w:tc>
      </w:tr>
      <w:tr w:rsidR="001605AE" w:rsidRPr="00830C1E" w:rsidTr="009B3BD0">
        <w:trPr>
          <w:trHeight w:val="32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3"/>
                <w:sz w:val="28"/>
                <w:szCs w:val="28"/>
              </w:rPr>
              <w:t>Тема 10.</w:t>
            </w:r>
            <w:r w:rsidRPr="00830C1E">
              <w:rPr>
                <w:sz w:val="28"/>
                <w:szCs w:val="28"/>
              </w:rPr>
              <w:t xml:space="preserve"> Углеводы (7 ч)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Глюкоза. Строение молекулы. Изомерия. Физические свойства и нахождение в природе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Химические свойства глюкозы.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Сахароза. Нахождение в природе. Свойства, применение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49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Крахмал, его строение, химические свойства,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50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Целлюлоза, ее строение и химические свойства</w:t>
            </w:r>
          </w:p>
        </w:tc>
      </w:tr>
      <w:tr w:rsidR="001605AE" w:rsidRPr="00830C1E" w:rsidTr="00E3351C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Применение целлюлозы. Ацетатное волокно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Практическая работа. Решение экспериментальных задач на получение и распознавание органических веществ</w:t>
            </w:r>
          </w:p>
        </w:tc>
      </w:tr>
      <w:tr w:rsidR="001605AE" w:rsidRPr="00830C1E" w:rsidTr="009B3BD0">
        <w:trPr>
          <w:trHeight w:val="63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АЗОТСОДЕРЖАЩИЕ ОРГАНИЧЕСКИЕ СОЕДИНЕНИЯ (7 ч) </w:t>
            </w:r>
            <w:r w:rsidRPr="00830C1E">
              <w:rPr>
                <w:rStyle w:val="163"/>
                <w:sz w:val="28"/>
                <w:szCs w:val="28"/>
              </w:rPr>
              <w:t>Тема 11.</w:t>
            </w:r>
            <w:r w:rsidRPr="00830C1E">
              <w:rPr>
                <w:sz w:val="28"/>
                <w:szCs w:val="28"/>
              </w:rPr>
              <w:t xml:space="preserve"> Амины и аминокислоты (3 ч)</w:t>
            </w:r>
          </w:p>
        </w:tc>
      </w:tr>
      <w:tr w:rsidR="001605AE" w:rsidRPr="00830C1E" w:rsidTr="00E3351C">
        <w:trPr>
          <w:trHeight w:val="56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18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53</w:t>
            </w:r>
          </w:p>
          <w:p w:rsidR="001605AE" w:rsidRPr="00830C1E" w:rsidRDefault="001605AE" w:rsidP="00830C1E">
            <w:pPr>
              <w:pStyle w:val="17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Амины. Строение и свойства аминов предельного ряда. Анилин как представитель ароматических аминов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Аминокислоты, их строение, изомерия и свойства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Генетическая связь аминокислот с другими классами органических соединений. Решение расчетных задач</w:t>
            </w:r>
          </w:p>
        </w:tc>
      </w:tr>
      <w:tr w:rsidR="001605AE" w:rsidRPr="00830C1E" w:rsidTr="009B3BD0">
        <w:trPr>
          <w:trHeight w:val="35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161"/>
              <w:framePr w:wrap="notBeside" w:vAnchor="text" w:hAnchor="text" w:xAlign="center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3"/>
                <w:sz w:val="28"/>
                <w:szCs w:val="28"/>
              </w:rPr>
              <w:t>Тема 12.</w:t>
            </w:r>
            <w:r w:rsidRPr="00830C1E">
              <w:rPr>
                <w:sz w:val="28"/>
                <w:szCs w:val="28"/>
              </w:rPr>
              <w:t xml:space="preserve"> Белки (4 ч)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Белки - природные полимеры. Состав и строение белков</w:t>
            </w:r>
          </w:p>
        </w:tc>
      </w:tr>
      <w:tr w:rsidR="001605AE" w:rsidRPr="00830C1E" w:rsidTr="00E3351C">
        <w:trPr>
          <w:trHeight w:val="57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50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Свойства белков. Превращение белков в организме. Успехи в изучении и синтезе белков</w:t>
            </w:r>
          </w:p>
        </w:tc>
      </w:tr>
    </w:tbl>
    <w:p w:rsidR="001605AE" w:rsidRPr="00830C1E" w:rsidRDefault="001605AE" w:rsidP="00830C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86"/>
        <w:gridCol w:w="8386"/>
      </w:tblGrid>
      <w:tr w:rsidR="001605AE" w:rsidRPr="00830C1E" w:rsidTr="00E3351C">
        <w:trPr>
          <w:trHeight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58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Понятие об азотсодержащих гетероциклических соединениях. Нуклеиновые кислоты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59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Химия и здоровье человека</w:t>
            </w:r>
          </w:p>
        </w:tc>
      </w:tr>
      <w:tr w:rsidR="001605AE" w:rsidRPr="00830C1E" w:rsidTr="00E3351C">
        <w:trPr>
          <w:trHeight w:val="83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framePr w:wrap="notBeside" w:vAnchor="text" w:hAnchor="text" w:xAlign="center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66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ВЫСОКОМОЛЕКУЛЯРНЫЕ СОЕДИНЕНИЯ</w:t>
            </w:r>
          </w:p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396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(7 ч)</w:t>
            </w:r>
          </w:p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2060"/>
              <w:jc w:val="both"/>
              <w:rPr>
                <w:sz w:val="28"/>
                <w:szCs w:val="28"/>
              </w:rPr>
            </w:pPr>
            <w:r w:rsidRPr="00830C1E">
              <w:rPr>
                <w:rStyle w:val="44"/>
                <w:sz w:val="28"/>
                <w:szCs w:val="28"/>
              </w:rPr>
              <w:t>Тема 13.</w:t>
            </w:r>
            <w:r w:rsidRPr="00830C1E">
              <w:rPr>
                <w:sz w:val="28"/>
                <w:szCs w:val="28"/>
              </w:rPr>
              <w:t xml:space="preserve"> Синтетические полимеры (7 ч)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60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Понятие о высокомолекулярных соединениях, зависимость их свойств от строения. Основные методы синтеза полимеров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Классификация пластмасс. Термопластичные полимеры. Полиэтилен. Полипропилен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Синтетические каучуки. Строение, свойства, получение и применение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Синтетические волокна. Капрон. Лавсан</w:t>
            </w:r>
          </w:p>
        </w:tc>
      </w:tr>
      <w:tr w:rsidR="001605AE" w:rsidRPr="00830C1E" w:rsidTr="00E3351C">
        <w:trPr>
          <w:trHeight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4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Распознавание пластмасс и волокон</w:t>
            </w:r>
          </w:p>
        </w:tc>
      </w:tr>
      <w:tr w:rsidR="001605AE" w:rsidRPr="00830C1E" w:rsidTr="00E3351C">
        <w:trPr>
          <w:trHeight w:val="5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Обобщение знаний по курсу органической химии. Органическая химия, человек и природа</w:t>
            </w:r>
          </w:p>
        </w:tc>
      </w:tr>
      <w:tr w:rsidR="001605AE" w:rsidRPr="00830C1E" w:rsidTr="00E3351C">
        <w:trPr>
          <w:trHeight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4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66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AE" w:rsidRPr="00830C1E" w:rsidRDefault="001605AE" w:rsidP="00830C1E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Итоговая контрольная работа по темам «Кислородосодержащие органические соединения», «Азотсодержащие органические соединения»</w:t>
            </w:r>
          </w:p>
        </w:tc>
      </w:tr>
    </w:tbl>
    <w:p w:rsidR="001605AE" w:rsidRPr="00830C1E" w:rsidRDefault="001605AE" w:rsidP="0083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05AE" w:rsidRPr="00830C1E" w:rsidSect="00830C1E">
          <w:footerReference w:type="default" r:id="rId8"/>
          <w:type w:val="nextColumn"/>
          <w:pgSz w:w="11905" w:h="16837"/>
          <w:pgMar w:top="1134" w:right="1134" w:bottom="1134" w:left="1134" w:header="88" w:footer="1406" w:gutter="0"/>
          <w:cols w:space="720"/>
          <w:noEndnote/>
          <w:docGrid w:linePitch="360"/>
        </w:sectPr>
      </w:pPr>
    </w:p>
    <w:p w:rsidR="00004930" w:rsidRPr="00830C1E" w:rsidRDefault="00FD7AB5" w:rsidP="00830C1E">
      <w:pPr>
        <w:pStyle w:val="15"/>
        <w:framePr w:wrap="notBeside" w:vAnchor="text" w:hAnchor="text" w:xAlign="center"/>
        <w:spacing w:line="240" w:lineRule="auto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lastRenderedPageBreak/>
        <w:t>ПРИМЕРНОЕ ТЕМАТИЧЕСКОЕ П</w:t>
      </w:r>
      <w:r w:rsidR="00004930" w:rsidRPr="00830C1E">
        <w:rPr>
          <w:b/>
          <w:sz w:val="28"/>
          <w:szCs w:val="28"/>
        </w:rPr>
        <w:t>ЛАНИРОВАНИЕ ДЛЯ 10-11 КЛАССОВ 3</w:t>
      </w:r>
      <w:r w:rsidR="0037139F" w:rsidRPr="00830C1E">
        <w:rPr>
          <w:b/>
          <w:sz w:val="28"/>
          <w:szCs w:val="28"/>
        </w:rPr>
        <w:t>5</w:t>
      </w:r>
      <w:r w:rsidR="00004930" w:rsidRPr="00830C1E">
        <w:rPr>
          <w:b/>
          <w:sz w:val="28"/>
          <w:szCs w:val="28"/>
        </w:rPr>
        <w:t xml:space="preserve"> </w:t>
      </w:r>
      <w:r w:rsidRPr="00830C1E">
        <w:rPr>
          <w:b/>
          <w:sz w:val="28"/>
          <w:szCs w:val="28"/>
        </w:rPr>
        <w:t>ч/год</w:t>
      </w:r>
    </w:p>
    <w:p w:rsidR="00FD7AB5" w:rsidRPr="00830C1E" w:rsidRDefault="00FD7AB5" w:rsidP="00830C1E">
      <w:pPr>
        <w:pStyle w:val="15"/>
        <w:framePr w:wrap="notBeside" w:vAnchor="text" w:hAnchor="text" w:xAlign="center"/>
        <w:spacing w:line="240" w:lineRule="auto"/>
        <w:jc w:val="both"/>
        <w:rPr>
          <w:b/>
          <w:sz w:val="28"/>
          <w:szCs w:val="28"/>
        </w:rPr>
      </w:pPr>
      <w:r w:rsidRPr="00830C1E">
        <w:rPr>
          <w:b/>
          <w:sz w:val="28"/>
          <w:szCs w:val="28"/>
        </w:rPr>
        <w:t>(1 ч/</w:t>
      </w:r>
      <w:proofErr w:type="spellStart"/>
      <w:r w:rsidRPr="00830C1E">
        <w:rPr>
          <w:b/>
          <w:sz w:val="28"/>
          <w:szCs w:val="28"/>
        </w:rPr>
        <w:t>нед</w:t>
      </w:r>
      <w:proofErr w:type="spellEnd"/>
      <w:r w:rsidRPr="00830C1E">
        <w:rPr>
          <w:b/>
          <w:sz w:val="28"/>
          <w:szCs w:val="28"/>
        </w:rPr>
        <w:t>.) 10 класс</w:t>
      </w:r>
    </w:p>
    <w:tbl>
      <w:tblPr>
        <w:tblpPr w:leftFromText="180" w:rightFromText="180" w:vertAnchor="text" w:horzAnchor="margin" w:tblpY="66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8386"/>
      </w:tblGrid>
      <w:tr w:rsidR="009B3BD0" w:rsidRPr="00830C1E" w:rsidTr="009B3BD0">
        <w:trPr>
          <w:trHeight w:val="2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3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C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0C1E">
              <w:rPr>
                <w:sz w:val="28"/>
                <w:szCs w:val="28"/>
              </w:rPr>
              <w:t>/</w:t>
            </w:r>
            <w:proofErr w:type="spellStart"/>
            <w:r w:rsidRPr="00830C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Тема урока</w:t>
            </w:r>
          </w:p>
        </w:tc>
      </w:tr>
      <w:tr w:rsidR="009B3BD0" w:rsidRPr="00830C1E" w:rsidTr="009B3BD0">
        <w:trPr>
          <w:trHeight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ОРГАНИЧЕСКАЯ ХИМИЯ </w:t>
            </w:r>
            <w:r w:rsidRPr="00830C1E">
              <w:rPr>
                <w:rStyle w:val="162"/>
                <w:sz w:val="28"/>
                <w:szCs w:val="28"/>
              </w:rPr>
              <w:t>Тема 1.</w:t>
            </w:r>
            <w:r w:rsidRPr="00830C1E">
              <w:rPr>
                <w:sz w:val="28"/>
                <w:szCs w:val="28"/>
              </w:rPr>
              <w:t xml:space="preserve"> Теоретические основы органической химии (3 ч)</w:t>
            </w:r>
          </w:p>
        </w:tc>
      </w:tr>
      <w:tr w:rsidR="009B3BD0" w:rsidRPr="00830C1E" w:rsidTr="009B3BD0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Формирование органической химии как науки. Теория строения органических соединений А. М. Бутлерова</w:t>
            </w:r>
          </w:p>
        </w:tc>
      </w:tr>
      <w:tr w:rsidR="009B3BD0" w:rsidRPr="00830C1E" w:rsidTr="009B3BD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Электронная природа химических связей в органических соединениях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Классификация органических соединений</w:t>
            </w:r>
          </w:p>
        </w:tc>
      </w:tr>
      <w:tr w:rsidR="009B3BD0" w:rsidRPr="00830C1E" w:rsidTr="009B3BD0">
        <w:trPr>
          <w:trHeight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УГЛЕВОДОРОДЫ (12 ч) </w:t>
            </w:r>
            <w:r w:rsidRPr="00830C1E">
              <w:rPr>
                <w:rStyle w:val="162"/>
                <w:sz w:val="28"/>
                <w:szCs w:val="28"/>
              </w:rPr>
              <w:t>Тема 2.</w:t>
            </w:r>
            <w:r w:rsidRPr="00830C1E">
              <w:rPr>
                <w:sz w:val="28"/>
                <w:szCs w:val="28"/>
              </w:rPr>
              <w:t xml:space="preserve"> Предельные углеводороды (</w:t>
            </w:r>
            <w:proofErr w:type="spellStart"/>
            <w:r w:rsidRPr="00830C1E">
              <w:rPr>
                <w:sz w:val="28"/>
                <w:szCs w:val="28"/>
              </w:rPr>
              <w:t>алканы</w:t>
            </w:r>
            <w:proofErr w:type="spellEnd"/>
            <w:r w:rsidRPr="00830C1E">
              <w:rPr>
                <w:sz w:val="28"/>
                <w:szCs w:val="28"/>
              </w:rPr>
              <w:t>) (3 ч)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Строение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  <w:r w:rsidRPr="00830C1E">
              <w:rPr>
                <w:sz w:val="28"/>
                <w:szCs w:val="28"/>
              </w:rPr>
              <w:t>. Гомологический ряд. Номенклатура и изомерия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Свойства </w:t>
            </w:r>
            <w:proofErr w:type="spellStart"/>
            <w:r w:rsidRPr="00830C1E">
              <w:rPr>
                <w:sz w:val="28"/>
                <w:szCs w:val="28"/>
              </w:rPr>
              <w:t>алканов</w:t>
            </w:r>
            <w:proofErr w:type="spellEnd"/>
            <w:r w:rsidRPr="00830C1E">
              <w:rPr>
                <w:sz w:val="28"/>
                <w:szCs w:val="28"/>
              </w:rPr>
              <w:t>. Получение и применение</w:t>
            </w:r>
          </w:p>
        </w:tc>
      </w:tr>
      <w:tr w:rsidR="009B3BD0" w:rsidRPr="00830C1E" w:rsidTr="009B3BD0">
        <w:trPr>
          <w:trHeight w:val="55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6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830C1E">
              <w:rPr>
                <w:sz w:val="28"/>
                <w:szCs w:val="28"/>
              </w:rPr>
              <w:t>циклоалканах</w:t>
            </w:r>
            <w:proofErr w:type="spellEnd"/>
            <w:r w:rsidRPr="00830C1E">
              <w:rPr>
                <w:sz w:val="28"/>
                <w:szCs w:val="28"/>
              </w:rPr>
              <w:t>. Решение задач на нахождение молекулярной формулы газообразного углеводорода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2"/>
                <w:sz w:val="28"/>
                <w:szCs w:val="28"/>
              </w:rPr>
              <w:t>Тема 3.</w:t>
            </w:r>
            <w:r w:rsidRPr="00830C1E">
              <w:rPr>
                <w:sz w:val="28"/>
                <w:szCs w:val="28"/>
              </w:rPr>
              <w:t xml:space="preserve"> Непредельные углеводороды (4 ч)</w:t>
            </w:r>
          </w:p>
        </w:tc>
      </w:tr>
      <w:tr w:rsidR="009B3BD0" w:rsidRPr="00830C1E" w:rsidTr="009B3BD0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7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830C1E">
              <w:rPr>
                <w:sz w:val="28"/>
                <w:szCs w:val="28"/>
              </w:rPr>
              <w:t>Алкены</w:t>
            </w:r>
            <w:proofErr w:type="spellEnd"/>
            <w:r w:rsidRPr="00830C1E">
              <w:rPr>
                <w:sz w:val="28"/>
                <w:szCs w:val="28"/>
              </w:rPr>
              <w:t xml:space="preserve">. Строение этилена. Гомологический ряд. Изомерия и номенклатура. Свойства </w:t>
            </w:r>
            <w:proofErr w:type="spellStart"/>
            <w:r w:rsidRPr="00830C1E">
              <w:rPr>
                <w:sz w:val="28"/>
                <w:szCs w:val="28"/>
              </w:rPr>
              <w:t>алкенов</w:t>
            </w:r>
            <w:proofErr w:type="spellEnd"/>
            <w:r w:rsidRPr="00830C1E">
              <w:rPr>
                <w:sz w:val="28"/>
                <w:szCs w:val="28"/>
              </w:rPr>
              <w:t xml:space="preserve"> и их применение</w:t>
            </w:r>
          </w:p>
        </w:tc>
      </w:tr>
      <w:tr w:rsidR="009B3BD0" w:rsidRPr="00830C1E" w:rsidTr="009B3BD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8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3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Получение этилена и изучение его свойств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9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830C1E">
              <w:rPr>
                <w:sz w:val="28"/>
                <w:szCs w:val="28"/>
              </w:rPr>
              <w:t>Алкадиены</w:t>
            </w:r>
            <w:proofErr w:type="spellEnd"/>
            <w:r w:rsidRPr="00830C1E">
              <w:rPr>
                <w:sz w:val="28"/>
                <w:szCs w:val="28"/>
              </w:rPr>
              <w:t>. Строение, свойства, применение. Природный каучук</w:t>
            </w:r>
          </w:p>
        </w:tc>
      </w:tr>
      <w:tr w:rsidR="009B3BD0" w:rsidRPr="00830C1E" w:rsidTr="009B3BD0">
        <w:trPr>
          <w:trHeight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10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830C1E">
              <w:rPr>
                <w:sz w:val="28"/>
                <w:szCs w:val="28"/>
              </w:rPr>
              <w:t>Алкины</w:t>
            </w:r>
            <w:proofErr w:type="spellEnd"/>
            <w:r w:rsidRPr="00830C1E">
              <w:rPr>
                <w:sz w:val="28"/>
                <w:szCs w:val="28"/>
              </w:rPr>
              <w:t>. Строение ацетилена. Гомологи и изомеры. Номенклатура. Свойства ацетилена и его применение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2"/>
                <w:sz w:val="28"/>
                <w:szCs w:val="28"/>
              </w:rPr>
              <w:t>Тема 4.</w:t>
            </w:r>
            <w:r w:rsidRPr="00830C1E">
              <w:rPr>
                <w:sz w:val="28"/>
                <w:szCs w:val="28"/>
              </w:rPr>
              <w:t xml:space="preserve"> Ароматические углеводороды (арены) (2 ч)</w:t>
            </w:r>
          </w:p>
        </w:tc>
      </w:tr>
      <w:tr w:rsidR="009B3BD0" w:rsidRPr="00830C1E" w:rsidTr="009B3BD0">
        <w:trPr>
          <w:trHeight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Бензол - представитель ароматических углеводородов. Строение, свойства, применение</w:t>
            </w:r>
          </w:p>
        </w:tc>
      </w:tr>
      <w:tr w:rsidR="009B3BD0" w:rsidRPr="00830C1E" w:rsidTr="009B3BD0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Гомологи бензола. Генетическая связь ароматических углеводородов с другими классами углеводородов</w:t>
            </w:r>
          </w:p>
        </w:tc>
      </w:tr>
      <w:tr w:rsidR="009B3BD0" w:rsidRPr="00830C1E" w:rsidTr="009B3BD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2"/>
                <w:sz w:val="28"/>
                <w:szCs w:val="28"/>
              </w:rPr>
              <w:t>Тема 5.</w:t>
            </w:r>
            <w:r w:rsidRPr="00830C1E">
              <w:rPr>
                <w:sz w:val="28"/>
                <w:szCs w:val="28"/>
              </w:rPr>
              <w:t xml:space="preserve"> Природные источники углеводородов (3 ч)</w:t>
            </w:r>
          </w:p>
        </w:tc>
      </w:tr>
      <w:tr w:rsidR="009B3BD0" w:rsidRPr="00830C1E" w:rsidTr="009B3BD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Природный и попутные нефтяные газы, их состав и применение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Нефть и нефтепродукты. Способы переработки нефти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6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Итоговая контрольная работа по теме «Углеводороды»</w:t>
            </w:r>
          </w:p>
        </w:tc>
      </w:tr>
      <w:tr w:rsidR="009B3BD0" w:rsidRPr="00830C1E" w:rsidTr="009B3BD0">
        <w:trPr>
          <w:trHeight w:val="83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КИСЛОРОДСОДЕРЖАЩИЕ ОРГАНИЧЕСКИЕ СОЕДИНЕНИЯ (12 ч) </w:t>
            </w:r>
            <w:r w:rsidRPr="00830C1E">
              <w:rPr>
                <w:rStyle w:val="162"/>
                <w:sz w:val="28"/>
                <w:szCs w:val="28"/>
              </w:rPr>
              <w:t>Тема 6.</w:t>
            </w:r>
            <w:r w:rsidRPr="00830C1E">
              <w:rPr>
                <w:sz w:val="28"/>
                <w:szCs w:val="28"/>
              </w:rPr>
              <w:t xml:space="preserve"> Спирты и фенолы (4 ч)</w:t>
            </w:r>
          </w:p>
        </w:tc>
      </w:tr>
      <w:tr w:rsidR="009B3BD0" w:rsidRPr="00830C1E" w:rsidTr="009B3BD0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16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Одноатомные предельные спирты. Строение, свойства, получение, применение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17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Многоатомные спирты. Этиленгликоль, глицерин. Свойства, применение</w:t>
            </w:r>
          </w:p>
        </w:tc>
      </w:tr>
      <w:tr w:rsidR="009B3BD0" w:rsidRPr="00830C1E" w:rsidTr="009B3BD0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18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Строение, свойства и применение фенола</w:t>
            </w:r>
          </w:p>
        </w:tc>
      </w:tr>
      <w:tr w:rsidR="009B3BD0" w:rsidRPr="00830C1E" w:rsidTr="009B3BD0">
        <w:trPr>
          <w:trHeight w:val="83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Генетическая связь спиртов и фенола с углеводородами. Решение задач по химическим уравнениям при условии, что одно из реагирующих веществ дано в избытке</w:t>
            </w:r>
          </w:p>
        </w:tc>
      </w:tr>
      <w:tr w:rsidR="009B3BD0" w:rsidRPr="00830C1E" w:rsidTr="009B3BD0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E3351C" w:rsidP="00830C1E">
            <w:pPr>
              <w:pStyle w:val="171"/>
              <w:shd w:val="clear" w:color="auto" w:fill="auto"/>
              <w:spacing w:before="0" w:line="240" w:lineRule="auto"/>
              <w:ind w:left="320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0C1E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Ч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2"/>
                <w:sz w:val="28"/>
                <w:szCs w:val="28"/>
              </w:rPr>
              <w:t>Тема 7.</w:t>
            </w:r>
            <w:r w:rsidRPr="00830C1E">
              <w:rPr>
                <w:sz w:val="28"/>
                <w:szCs w:val="28"/>
              </w:rPr>
              <w:t xml:space="preserve"> Альдегиды, кетоны, карбоновые кислоты (4 ч)</w:t>
            </w:r>
          </w:p>
        </w:tc>
      </w:tr>
      <w:tr w:rsidR="009B3BD0" w:rsidRPr="00830C1E" w:rsidTr="009B3BD0">
        <w:trPr>
          <w:trHeight w:val="83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20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Альдегиды.</w:t>
            </w:r>
            <w:r w:rsidRPr="00830C1E">
              <w:rPr>
                <w:rStyle w:val="43"/>
                <w:sz w:val="28"/>
                <w:szCs w:val="28"/>
              </w:rPr>
              <w:t xml:space="preserve"> Кетоны.</w:t>
            </w:r>
            <w:r w:rsidRPr="00830C1E">
              <w:rPr>
                <w:sz w:val="28"/>
                <w:szCs w:val="28"/>
              </w:rPr>
              <w:t xml:space="preserve"> Строение молекул. Функциональная группа. Изомерия и номенклатура. Свойства, получение и применение формальдегида и ацетальдегида</w:t>
            </w:r>
          </w:p>
        </w:tc>
      </w:tr>
      <w:tr w:rsidR="009B3BD0" w:rsidRPr="00830C1E" w:rsidTr="009B3BD0">
        <w:trPr>
          <w:trHeight w:val="55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Карбоновые кислоты. Классификация. Строение молекул. Функциональная группа. Изомерия и номенклатура. Свойства карбоновых кислот</w:t>
            </w:r>
          </w:p>
        </w:tc>
      </w:tr>
      <w:tr w:rsidR="009B3BD0" w:rsidRPr="00830C1E" w:rsidTr="009B3BD0">
        <w:trPr>
          <w:trHeight w:val="30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5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2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Решение экспериментальных задач на распознавание</w:t>
            </w:r>
          </w:p>
        </w:tc>
      </w:tr>
    </w:tbl>
    <w:p w:rsidR="00FD7AB5" w:rsidRPr="00830C1E" w:rsidRDefault="00FD7AB5" w:rsidP="00830C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B5" w:rsidRPr="00830C1E" w:rsidRDefault="00FD7AB5" w:rsidP="0083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B5" w:rsidRPr="00830C1E" w:rsidRDefault="00FD7AB5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7AB5" w:rsidRPr="00830C1E" w:rsidRDefault="00FD7AB5" w:rsidP="0083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B5" w:rsidRPr="00830C1E" w:rsidRDefault="00FD7AB5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AE" w:rsidRPr="00830C1E" w:rsidRDefault="001605AE" w:rsidP="00830C1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605AE" w:rsidRPr="00830C1E" w:rsidSect="00830C1E">
          <w:footerReference w:type="default" r:id="rId9"/>
          <w:type w:val="nextColumn"/>
          <w:pgSz w:w="11905" w:h="16837"/>
          <w:pgMar w:top="1134" w:right="1134" w:bottom="1134" w:left="1134" w:header="1549" w:footer="93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6"/>
        <w:gridCol w:w="8742"/>
      </w:tblGrid>
      <w:tr w:rsidR="009B3BD0" w:rsidRPr="00830C1E" w:rsidTr="00F16F55">
        <w:trPr>
          <w:trHeight w:val="3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органических веществ</w:t>
            </w:r>
          </w:p>
        </w:tc>
      </w:tr>
      <w:tr w:rsidR="009B3BD0" w:rsidRPr="00830C1E" w:rsidTr="00F16F55">
        <w:trPr>
          <w:trHeight w:val="111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Генетическая связь карбоновых кислот с другими классами органических соединений</w:t>
            </w:r>
          </w:p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830C1E">
              <w:rPr>
                <w:sz w:val="28"/>
                <w:szCs w:val="28"/>
              </w:rPr>
              <w:t>от</w:t>
            </w:r>
            <w:proofErr w:type="gramEnd"/>
            <w:r w:rsidRPr="00830C1E">
              <w:rPr>
                <w:sz w:val="28"/>
                <w:szCs w:val="28"/>
              </w:rPr>
              <w:t xml:space="preserve"> теоретически возможного</w:t>
            </w:r>
          </w:p>
        </w:tc>
      </w:tr>
      <w:tr w:rsidR="009B3BD0" w:rsidRPr="00830C1E" w:rsidTr="00F16F55">
        <w:trPr>
          <w:trHeight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10"/>
                <w:sz w:val="28"/>
                <w:szCs w:val="28"/>
              </w:rPr>
              <w:t>Тема 8.</w:t>
            </w:r>
            <w:r w:rsidRPr="00830C1E">
              <w:rPr>
                <w:sz w:val="28"/>
                <w:szCs w:val="28"/>
              </w:rPr>
              <w:t xml:space="preserve"> Жиры. Углеводы (4 ч)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Жиры. Нахождение в природе. Свойства. Применение.</w:t>
            </w:r>
            <w:r w:rsidRPr="00830C1E">
              <w:rPr>
                <w:rStyle w:val="42"/>
                <w:sz w:val="28"/>
                <w:szCs w:val="28"/>
              </w:rPr>
              <w:t xml:space="preserve"> Понятие о моющих средствах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Глюкоза и сахароза. Строение молекулы глюкозы. Свойства глюкозы и сахарозы, их применение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Крахмал и целлюлоза - представители природных полимеров. Нахождение в природе. Свойства, применение</w:t>
            </w:r>
          </w:p>
        </w:tc>
      </w:tr>
      <w:tr w:rsidR="009B3BD0" w:rsidRPr="00830C1E" w:rsidTr="00F16F55">
        <w:trPr>
          <w:trHeight w:val="56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27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rStyle w:val="42"/>
                <w:sz w:val="28"/>
                <w:szCs w:val="28"/>
              </w:rPr>
              <w:t>Практическая работа.</w:t>
            </w:r>
            <w:r w:rsidRPr="00830C1E">
              <w:rPr>
                <w:sz w:val="28"/>
                <w:szCs w:val="28"/>
              </w:rPr>
              <w:t xml:space="preserve"> Решение экспериментальных задач на получение и распознавание органических веществ</w:t>
            </w:r>
          </w:p>
        </w:tc>
      </w:tr>
      <w:tr w:rsidR="009B3BD0" w:rsidRPr="00830C1E" w:rsidTr="00F16F55">
        <w:trPr>
          <w:trHeight w:val="8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 xml:space="preserve">АЗОТСОДЕРЖАЩИЕ ОРГАНИЧЕСКИЕ СОЕДИНЕНИЯ (4 ч) </w:t>
            </w:r>
            <w:r w:rsidRPr="00830C1E">
              <w:rPr>
                <w:rStyle w:val="1610"/>
                <w:sz w:val="28"/>
                <w:szCs w:val="28"/>
              </w:rPr>
              <w:t>Тема 9.</w:t>
            </w:r>
            <w:r w:rsidRPr="00830C1E">
              <w:rPr>
                <w:sz w:val="28"/>
                <w:szCs w:val="28"/>
              </w:rPr>
              <w:t xml:space="preserve"> Амины и аминокислоты (2 ч)</w:t>
            </w:r>
          </w:p>
        </w:tc>
      </w:tr>
      <w:tr w:rsidR="009B3BD0" w:rsidRPr="00830C1E" w:rsidTr="00F16F55">
        <w:trPr>
          <w:trHeight w:val="8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Амины. Строение молекул. Аминогруппа. Свойства. Анилин - представитель ароматических аминов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29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Аминокислоты. Изомерия, номенклатура. Свойства. Применение</w:t>
            </w:r>
          </w:p>
        </w:tc>
      </w:tr>
      <w:tr w:rsidR="009B3BD0" w:rsidRPr="00830C1E" w:rsidTr="00F16F55">
        <w:trPr>
          <w:trHeight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10"/>
                <w:sz w:val="28"/>
                <w:szCs w:val="28"/>
              </w:rPr>
              <w:t>Тема 10.</w:t>
            </w:r>
            <w:r w:rsidRPr="00830C1E">
              <w:rPr>
                <w:sz w:val="28"/>
                <w:szCs w:val="28"/>
              </w:rPr>
              <w:t xml:space="preserve"> Белки (2 ч)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Белки - природные полимеры. Состав, структура, свойства. Успехи в получении и синтезе белков</w:t>
            </w:r>
          </w:p>
        </w:tc>
      </w:tr>
      <w:tr w:rsidR="009B3BD0" w:rsidRPr="00830C1E" w:rsidTr="00F16F55">
        <w:trPr>
          <w:trHeight w:val="2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Химия и здоровье человека. Решение расчетных задач</w:t>
            </w:r>
          </w:p>
        </w:tc>
      </w:tr>
      <w:tr w:rsidR="009B3BD0" w:rsidRPr="00830C1E" w:rsidTr="00F16F55">
        <w:trPr>
          <w:trHeight w:val="8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ВЫСОКОМОЛЕКУЛЯРНЫЕ СОЕДИНЕНИЯ</w:t>
            </w:r>
          </w:p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(4 ч)</w:t>
            </w:r>
          </w:p>
          <w:p w:rsidR="009B3BD0" w:rsidRPr="00830C1E" w:rsidRDefault="009B3BD0" w:rsidP="00830C1E">
            <w:pPr>
              <w:pStyle w:val="16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30C1E">
              <w:rPr>
                <w:rStyle w:val="1610"/>
                <w:sz w:val="28"/>
                <w:szCs w:val="28"/>
              </w:rPr>
              <w:t>Тема 11.</w:t>
            </w:r>
            <w:r w:rsidRPr="00830C1E">
              <w:rPr>
                <w:sz w:val="28"/>
                <w:szCs w:val="28"/>
              </w:rPr>
              <w:t xml:space="preserve"> Синтетические полимеры (4 ч)</w:t>
            </w:r>
          </w:p>
        </w:tc>
      </w:tr>
      <w:tr w:rsidR="009B3BD0" w:rsidRPr="00830C1E" w:rsidTr="00F16F55">
        <w:trPr>
          <w:trHeight w:val="8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Понятие о высокомолекулярных соединениях. Основные методы синтеза полимеров. Полиэтилен. Полипропилен.</w:t>
            </w:r>
            <w:r w:rsidRPr="00830C1E">
              <w:rPr>
                <w:rStyle w:val="42"/>
                <w:sz w:val="28"/>
                <w:szCs w:val="28"/>
              </w:rPr>
              <w:t xml:space="preserve"> Фенолформальдегидные смолы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Синтетические каучуки и синтетические волокна. Распознавание пластмасс и волокон</w:t>
            </w:r>
          </w:p>
        </w:tc>
      </w:tr>
      <w:tr w:rsidR="009B3BD0" w:rsidRPr="00830C1E" w:rsidTr="00F16F55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6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Итоговая контрольная работа по темам «Кислородсодержащие органиче</w:t>
            </w:r>
            <w:r w:rsidRPr="00830C1E">
              <w:rPr>
                <w:sz w:val="28"/>
                <w:szCs w:val="28"/>
              </w:rPr>
              <w:softHyphen/>
              <w:t>ские соединения», «Азотсодержащие органические соединения»</w:t>
            </w:r>
          </w:p>
        </w:tc>
      </w:tr>
      <w:tr w:rsidR="009B3BD0" w:rsidRPr="00830C1E" w:rsidTr="00F16F55">
        <w:trPr>
          <w:trHeight w:val="58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48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35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D0" w:rsidRPr="00830C1E" w:rsidRDefault="009B3BD0" w:rsidP="00830C1E">
            <w:pPr>
              <w:pStyle w:val="41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830C1E">
              <w:rPr>
                <w:sz w:val="28"/>
                <w:szCs w:val="28"/>
              </w:rPr>
              <w:t>Обобщение знаний по курсу органической химии. Органическая химия, человек и природа</w:t>
            </w:r>
          </w:p>
        </w:tc>
      </w:tr>
    </w:tbl>
    <w:p w:rsidR="001605AE" w:rsidRPr="00830C1E" w:rsidRDefault="001605AE" w:rsidP="00830C1E">
      <w:pPr>
        <w:pStyle w:val="61"/>
        <w:spacing w:before="1200" w:after="0" w:line="240" w:lineRule="auto"/>
        <w:ind w:left="6680"/>
        <w:jc w:val="both"/>
        <w:rPr>
          <w:sz w:val="28"/>
          <w:szCs w:val="28"/>
        </w:rPr>
      </w:pPr>
      <w:r w:rsidRPr="00830C1E">
        <w:rPr>
          <w:sz w:val="28"/>
          <w:szCs w:val="28"/>
        </w:rPr>
        <w:lastRenderedPageBreak/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1605AE" w:rsidRPr="00830C1E" w:rsidSect="00830C1E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F6" w:rsidRDefault="00A914F6" w:rsidP="0096173B">
      <w:pPr>
        <w:spacing w:after="0" w:line="240" w:lineRule="auto"/>
      </w:pPr>
      <w:r>
        <w:separator/>
      </w:r>
    </w:p>
  </w:endnote>
  <w:endnote w:type="continuationSeparator" w:id="0">
    <w:p w:rsidR="00A914F6" w:rsidRDefault="00A914F6" w:rsidP="0096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1C" w:rsidRDefault="00E3351C">
    <w:pPr>
      <w:pStyle w:val="18"/>
      <w:framePr w:w="106" w:h="202" w:hRule="exact" w:wrap="none" w:vAnchor="text" w:hAnchor="margin" w:x="7033" w:y="-3426"/>
      <w:rPr>
        <w:rFonts w:ascii="Arial Unicode MS" w:cs="Arial Unicode MS"/>
        <w:noProof w:val="0"/>
      </w:rPr>
    </w:pPr>
    <w:r>
      <w:rPr>
        <w:rStyle w:val="11pt"/>
        <w:noProof w:val="0"/>
        <w:lang w:val="en-US" w:eastAsia="en-US"/>
      </w:rPr>
      <w:t>I</w:t>
    </w:r>
  </w:p>
  <w:p w:rsidR="00E3351C" w:rsidRDefault="00E3351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1C" w:rsidRDefault="00E335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F6" w:rsidRDefault="00A914F6" w:rsidP="0096173B">
      <w:pPr>
        <w:spacing w:after="0" w:line="240" w:lineRule="auto"/>
      </w:pPr>
      <w:r>
        <w:separator/>
      </w:r>
    </w:p>
  </w:footnote>
  <w:footnote w:type="continuationSeparator" w:id="0">
    <w:p w:rsidR="00A914F6" w:rsidRDefault="00A914F6" w:rsidP="0096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53">
    <w:multiLevelType w:val="hybridMultilevel"/>
    <w:lvl w:ilvl="0" w:tplc="13833371">
      <w:start w:val="1"/>
      <w:numFmt w:val="decimal"/>
      <w:lvlText w:val="%1."/>
      <w:lvlJc w:val="left"/>
      <w:pPr>
        <w:ind w:left="720" w:hanging="360"/>
      </w:pPr>
    </w:lvl>
    <w:lvl w:ilvl="1" w:tplc="13833371" w:tentative="1">
      <w:start w:val="1"/>
      <w:numFmt w:val="lowerLetter"/>
      <w:lvlText w:val="%2."/>
      <w:lvlJc w:val="left"/>
      <w:pPr>
        <w:ind w:left="1440" w:hanging="360"/>
      </w:pPr>
    </w:lvl>
    <w:lvl w:ilvl="2" w:tplc="13833371" w:tentative="1">
      <w:start w:val="1"/>
      <w:numFmt w:val="lowerRoman"/>
      <w:lvlText w:val="%3."/>
      <w:lvlJc w:val="right"/>
      <w:pPr>
        <w:ind w:left="2160" w:hanging="180"/>
      </w:pPr>
    </w:lvl>
    <w:lvl w:ilvl="3" w:tplc="13833371" w:tentative="1">
      <w:start w:val="1"/>
      <w:numFmt w:val="decimal"/>
      <w:lvlText w:val="%4."/>
      <w:lvlJc w:val="left"/>
      <w:pPr>
        <w:ind w:left="2880" w:hanging="360"/>
      </w:pPr>
    </w:lvl>
    <w:lvl w:ilvl="4" w:tplc="13833371" w:tentative="1">
      <w:start w:val="1"/>
      <w:numFmt w:val="lowerLetter"/>
      <w:lvlText w:val="%5."/>
      <w:lvlJc w:val="left"/>
      <w:pPr>
        <w:ind w:left="3600" w:hanging="360"/>
      </w:pPr>
    </w:lvl>
    <w:lvl w:ilvl="5" w:tplc="13833371" w:tentative="1">
      <w:start w:val="1"/>
      <w:numFmt w:val="lowerRoman"/>
      <w:lvlText w:val="%6."/>
      <w:lvlJc w:val="right"/>
      <w:pPr>
        <w:ind w:left="4320" w:hanging="180"/>
      </w:pPr>
    </w:lvl>
    <w:lvl w:ilvl="6" w:tplc="13833371" w:tentative="1">
      <w:start w:val="1"/>
      <w:numFmt w:val="decimal"/>
      <w:lvlText w:val="%7."/>
      <w:lvlJc w:val="left"/>
      <w:pPr>
        <w:ind w:left="5040" w:hanging="360"/>
      </w:pPr>
    </w:lvl>
    <w:lvl w:ilvl="7" w:tplc="13833371" w:tentative="1">
      <w:start w:val="1"/>
      <w:numFmt w:val="lowerLetter"/>
      <w:lvlText w:val="%8."/>
      <w:lvlJc w:val="left"/>
      <w:pPr>
        <w:ind w:left="5760" w:hanging="360"/>
      </w:pPr>
    </w:lvl>
    <w:lvl w:ilvl="8" w:tplc="13833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52">
    <w:multiLevelType w:val="hybridMultilevel"/>
    <w:lvl w:ilvl="0" w:tplc="42199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</w:rPr>
    </w:lvl>
    <w:lvl w:ilvl="1" w:tplc="000F4242">
      <w:start w:val="1"/>
      <w:numFmt w:val="bullet"/>
      <w:lvlText w:val="•"/>
      <w:lvlJc w:val="left"/>
      <w:rPr>
        <w:sz w:val="24"/>
      </w:rPr>
    </w:lvl>
    <w:lvl w:ilvl="2" w:tplc="000F4243">
      <w:start w:val="1"/>
      <w:numFmt w:val="bullet"/>
      <w:lvlText w:val="•"/>
      <w:lvlJc w:val="left"/>
      <w:rPr>
        <w:sz w:val="24"/>
      </w:rPr>
    </w:lvl>
    <w:lvl w:ilvl="3" w:tplc="000F4244">
      <w:start w:val="1"/>
      <w:numFmt w:val="bullet"/>
      <w:lvlText w:val="•"/>
      <w:lvlJc w:val="left"/>
      <w:rPr>
        <w:sz w:val="24"/>
      </w:rPr>
    </w:lvl>
    <w:lvl w:ilvl="4" w:tplc="000F4245">
      <w:start w:val="1"/>
      <w:numFmt w:val="bullet"/>
      <w:lvlText w:val="•"/>
      <w:lvlJc w:val="left"/>
      <w:rPr>
        <w:sz w:val="24"/>
      </w:rPr>
    </w:lvl>
    <w:lvl w:ilvl="5" w:tplc="000F4246">
      <w:start w:val="1"/>
      <w:numFmt w:val="bullet"/>
      <w:lvlText w:val="•"/>
      <w:lvlJc w:val="left"/>
      <w:rPr>
        <w:sz w:val="24"/>
      </w:rPr>
    </w:lvl>
    <w:lvl w:ilvl="6" w:tplc="000F4247">
      <w:start w:val="1"/>
      <w:numFmt w:val="bullet"/>
      <w:lvlText w:val="•"/>
      <w:lvlJc w:val="left"/>
      <w:rPr>
        <w:sz w:val="24"/>
      </w:rPr>
    </w:lvl>
    <w:lvl w:ilvl="7" w:tplc="000F4248">
      <w:start w:val="1"/>
      <w:numFmt w:val="bullet"/>
      <w:lvlText w:val="•"/>
      <w:lvlJc w:val="left"/>
      <w:rPr>
        <w:sz w:val="24"/>
      </w:rPr>
    </w:lvl>
    <w:lvl w:ilvl="8" w:tplc="000F4249">
      <w:start w:val="1"/>
      <w:numFmt w:val="bullet"/>
      <w:lvlText w:val="•"/>
      <w:lvlJc w:val="left"/>
      <w:rPr>
        <w:sz w:val="24"/>
      </w:rPr>
    </w:lvl>
  </w:abstractNum>
  <w:abstractNum w:abstractNumId="1">
    <w:nsid w:val="0C4A214F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CE8"/>
    <w:multiLevelType w:val="hybridMultilevel"/>
    <w:tmpl w:val="743EE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C02"/>
    <w:multiLevelType w:val="hybridMultilevel"/>
    <w:tmpl w:val="2F24023C"/>
    <w:lvl w:ilvl="0" w:tplc="4260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72F1A"/>
    <w:multiLevelType w:val="hybridMultilevel"/>
    <w:tmpl w:val="D438E71C"/>
    <w:lvl w:ilvl="0" w:tplc="C568D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50FD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072DB"/>
    <w:multiLevelType w:val="hybridMultilevel"/>
    <w:tmpl w:val="6EE8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E618F"/>
    <w:multiLevelType w:val="hybridMultilevel"/>
    <w:tmpl w:val="5CA23970"/>
    <w:lvl w:ilvl="0" w:tplc="D92AD84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2F60"/>
    <w:multiLevelType w:val="hybridMultilevel"/>
    <w:tmpl w:val="57F6CD08"/>
    <w:lvl w:ilvl="0" w:tplc="50A2AB4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26652">
    <w:abstractNumId w:val="26652"/>
  </w:num>
  <w:num w:numId="26653">
    <w:abstractNumId w:val="266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34C"/>
    <w:rsid w:val="00004930"/>
    <w:rsid w:val="00012347"/>
    <w:rsid w:val="00013BF4"/>
    <w:rsid w:val="00032704"/>
    <w:rsid w:val="00095E98"/>
    <w:rsid w:val="000C2F41"/>
    <w:rsid w:val="000C4EEF"/>
    <w:rsid w:val="000D55D8"/>
    <w:rsid w:val="000E241C"/>
    <w:rsid w:val="000F3447"/>
    <w:rsid w:val="00126676"/>
    <w:rsid w:val="001605AE"/>
    <w:rsid w:val="001959C9"/>
    <w:rsid w:val="001D214B"/>
    <w:rsid w:val="002133EE"/>
    <w:rsid w:val="00221B5F"/>
    <w:rsid w:val="002249D2"/>
    <w:rsid w:val="00234535"/>
    <w:rsid w:val="00243C2D"/>
    <w:rsid w:val="002A37A2"/>
    <w:rsid w:val="002E0A56"/>
    <w:rsid w:val="00370B68"/>
    <w:rsid w:val="0037139F"/>
    <w:rsid w:val="00371A75"/>
    <w:rsid w:val="0037724C"/>
    <w:rsid w:val="003B72D6"/>
    <w:rsid w:val="003D1311"/>
    <w:rsid w:val="00405808"/>
    <w:rsid w:val="00474091"/>
    <w:rsid w:val="00475EBB"/>
    <w:rsid w:val="004914E3"/>
    <w:rsid w:val="00494B72"/>
    <w:rsid w:val="004A09AE"/>
    <w:rsid w:val="004A29D5"/>
    <w:rsid w:val="004A6271"/>
    <w:rsid w:val="004C2C6C"/>
    <w:rsid w:val="004C4249"/>
    <w:rsid w:val="004E3D34"/>
    <w:rsid w:val="00503772"/>
    <w:rsid w:val="00520A2A"/>
    <w:rsid w:val="00547758"/>
    <w:rsid w:val="00554E4B"/>
    <w:rsid w:val="00590024"/>
    <w:rsid w:val="005C671F"/>
    <w:rsid w:val="005F1B9C"/>
    <w:rsid w:val="005F535F"/>
    <w:rsid w:val="00624DBF"/>
    <w:rsid w:val="006463FA"/>
    <w:rsid w:val="006567B8"/>
    <w:rsid w:val="006709A4"/>
    <w:rsid w:val="00677CCC"/>
    <w:rsid w:val="00692BFD"/>
    <w:rsid w:val="006B52BF"/>
    <w:rsid w:val="006E4F97"/>
    <w:rsid w:val="006F34A0"/>
    <w:rsid w:val="00706D8F"/>
    <w:rsid w:val="00721F86"/>
    <w:rsid w:val="007439C1"/>
    <w:rsid w:val="00771C01"/>
    <w:rsid w:val="007827CB"/>
    <w:rsid w:val="00791632"/>
    <w:rsid w:val="007D4610"/>
    <w:rsid w:val="007E1F30"/>
    <w:rsid w:val="007F1FB6"/>
    <w:rsid w:val="00821449"/>
    <w:rsid w:val="00822B7D"/>
    <w:rsid w:val="00826429"/>
    <w:rsid w:val="00830C1E"/>
    <w:rsid w:val="00833D8A"/>
    <w:rsid w:val="00863588"/>
    <w:rsid w:val="0086595A"/>
    <w:rsid w:val="00874F73"/>
    <w:rsid w:val="008763BF"/>
    <w:rsid w:val="008B0CC7"/>
    <w:rsid w:val="008F3E27"/>
    <w:rsid w:val="009144C2"/>
    <w:rsid w:val="009405CC"/>
    <w:rsid w:val="0096124A"/>
    <w:rsid w:val="0096173B"/>
    <w:rsid w:val="009B3BD0"/>
    <w:rsid w:val="009C3899"/>
    <w:rsid w:val="009C41D3"/>
    <w:rsid w:val="009E4E0A"/>
    <w:rsid w:val="00A11910"/>
    <w:rsid w:val="00A6151F"/>
    <w:rsid w:val="00A6389D"/>
    <w:rsid w:val="00A914F6"/>
    <w:rsid w:val="00AD0ADA"/>
    <w:rsid w:val="00AD3A4E"/>
    <w:rsid w:val="00AF3CD9"/>
    <w:rsid w:val="00B023AD"/>
    <w:rsid w:val="00B30A00"/>
    <w:rsid w:val="00B4553D"/>
    <w:rsid w:val="00B530E0"/>
    <w:rsid w:val="00B7234C"/>
    <w:rsid w:val="00B76A86"/>
    <w:rsid w:val="00BB6381"/>
    <w:rsid w:val="00BC1D5C"/>
    <w:rsid w:val="00BF4D5F"/>
    <w:rsid w:val="00BF70AC"/>
    <w:rsid w:val="00C10B94"/>
    <w:rsid w:val="00C51A5B"/>
    <w:rsid w:val="00C63F0B"/>
    <w:rsid w:val="00C72533"/>
    <w:rsid w:val="00C909E5"/>
    <w:rsid w:val="00CB33E9"/>
    <w:rsid w:val="00CB6B90"/>
    <w:rsid w:val="00D22C22"/>
    <w:rsid w:val="00D7353E"/>
    <w:rsid w:val="00D81E92"/>
    <w:rsid w:val="00DC513F"/>
    <w:rsid w:val="00DD538A"/>
    <w:rsid w:val="00DE7DA0"/>
    <w:rsid w:val="00DF6C07"/>
    <w:rsid w:val="00DF7E74"/>
    <w:rsid w:val="00E3351C"/>
    <w:rsid w:val="00E44F63"/>
    <w:rsid w:val="00E57C3D"/>
    <w:rsid w:val="00E63A9B"/>
    <w:rsid w:val="00EA52ED"/>
    <w:rsid w:val="00EE0446"/>
    <w:rsid w:val="00F14BCE"/>
    <w:rsid w:val="00F16F55"/>
    <w:rsid w:val="00F2450E"/>
    <w:rsid w:val="00F253CA"/>
    <w:rsid w:val="00F43DEA"/>
    <w:rsid w:val="00F66F7D"/>
    <w:rsid w:val="00F946C8"/>
    <w:rsid w:val="00FC68DC"/>
    <w:rsid w:val="00FD541E"/>
    <w:rsid w:val="00FD7AB5"/>
    <w:rsid w:val="00FE2329"/>
    <w:rsid w:val="00FF2D86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4C"/>
    <w:pPr>
      <w:ind w:left="720"/>
      <w:contextualSpacing/>
    </w:pPr>
  </w:style>
  <w:style w:type="table" w:styleId="a4">
    <w:name w:val="Table Grid"/>
    <w:basedOn w:val="a1"/>
    <w:uiPriority w:val="59"/>
    <w:rsid w:val="009C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link w:val="21"/>
    <w:uiPriority w:val="99"/>
    <w:locked/>
    <w:rsid w:val="004A09A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0">
    <w:name w:val="Основной текст (2) + Не курсив"/>
    <w:basedOn w:val="2"/>
    <w:uiPriority w:val="99"/>
    <w:rsid w:val="004A09AE"/>
  </w:style>
  <w:style w:type="character" w:customStyle="1" w:styleId="3">
    <w:name w:val="Основной текст (3)"/>
    <w:basedOn w:val="a0"/>
    <w:link w:val="31"/>
    <w:uiPriority w:val="99"/>
    <w:locked/>
    <w:rsid w:val="004A09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4A09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4A09AE"/>
    <w:rPr>
      <w:i/>
      <w:iCs/>
    </w:rPr>
  </w:style>
  <w:style w:type="paragraph" w:styleId="a5">
    <w:name w:val="Body Text"/>
    <w:basedOn w:val="a"/>
    <w:link w:val="a6"/>
    <w:uiPriority w:val="99"/>
    <w:rsid w:val="004A09AE"/>
    <w:pPr>
      <w:shd w:val="clear" w:color="auto" w:fill="FFFFFF"/>
      <w:spacing w:before="180" w:after="60" w:line="259" w:lineRule="exact"/>
      <w:ind w:firstLine="66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A09AE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4A09A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4A09AE"/>
  </w:style>
  <w:style w:type="character" w:customStyle="1" w:styleId="a7">
    <w:name w:val="Основной текст + Курсив"/>
    <w:uiPriority w:val="99"/>
    <w:rsid w:val="004A09AE"/>
    <w:rPr>
      <w:rFonts w:ascii="Times New Roman" w:hAnsi="Times New Roman"/>
      <w:i/>
      <w:sz w:val="24"/>
    </w:rPr>
  </w:style>
  <w:style w:type="character" w:customStyle="1" w:styleId="6">
    <w:name w:val="Основной текст (6)"/>
    <w:basedOn w:val="a0"/>
    <w:link w:val="61"/>
    <w:uiPriority w:val="99"/>
    <w:locked/>
    <w:rsid w:val="004A09A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4A09AE"/>
    <w:rPr>
      <w:rFonts w:ascii="Times New Roman" w:hAnsi="Times New Roman" w:cs="Times New Roman"/>
      <w:sz w:val="36"/>
      <w:szCs w:val="36"/>
      <w:shd w:val="clear" w:color="auto" w:fill="FFFFFF"/>
      <w:lang w:val="en-US" w:eastAsia="en-US"/>
    </w:rPr>
  </w:style>
  <w:style w:type="character" w:customStyle="1" w:styleId="411">
    <w:name w:val="Основной текст (4) + Курсив11"/>
    <w:basedOn w:val="4"/>
    <w:uiPriority w:val="99"/>
    <w:rsid w:val="004A09AE"/>
    <w:rPr>
      <w:i/>
      <w:iCs/>
    </w:rPr>
  </w:style>
  <w:style w:type="character" w:customStyle="1" w:styleId="410">
    <w:name w:val="Основной текст (4) + Курсив10"/>
    <w:basedOn w:val="4"/>
    <w:uiPriority w:val="99"/>
    <w:rsid w:val="004A09AE"/>
    <w:rPr>
      <w:i/>
      <w:iCs/>
    </w:rPr>
  </w:style>
  <w:style w:type="character" w:customStyle="1" w:styleId="8">
    <w:name w:val="Основной текст (8)"/>
    <w:basedOn w:val="a0"/>
    <w:link w:val="81"/>
    <w:uiPriority w:val="99"/>
    <w:locked/>
    <w:rsid w:val="004A09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4A09AE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4A09A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9">
    <w:name w:val="Основной текст (4) + Курсив9"/>
    <w:basedOn w:val="4"/>
    <w:uiPriority w:val="99"/>
    <w:rsid w:val="004A09AE"/>
    <w:rPr>
      <w:i/>
      <w:iCs/>
    </w:rPr>
  </w:style>
  <w:style w:type="character" w:customStyle="1" w:styleId="11">
    <w:name w:val="Основной текст (11)"/>
    <w:basedOn w:val="a0"/>
    <w:link w:val="111"/>
    <w:uiPriority w:val="99"/>
    <w:locked/>
    <w:rsid w:val="004A09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4A09A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09AE"/>
    <w:pPr>
      <w:shd w:val="clear" w:color="auto" w:fill="FFFFFF"/>
      <w:spacing w:after="0" w:line="394" w:lineRule="exact"/>
      <w:ind w:hanging="160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4A09AE"/>
    <w:pPr>
      <w:shd w:val="clear" w:color="auto" w:fill="FFFFFF"/>
      <w:spacing w:after="300" w:line="394" w:lineRule="exact"/>
      <w:ind w:hanging="1600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4A09AE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4A09AE"/>
    <w:pPr>
      <w:shd w:val="clear" w:color="auto" w:fill="FFFFFF"/>
      <w:spacing w:before="60" w:after="60" w:line="259" w:lineRule="exact"/>
      <w:ind w:firstLine="660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1">
    <w:name w:val="Основной текст (6)1"/>
    <w:basedOn w:val="a"/>
    <w:link w:val="6"/>
    <w:uiPriority w:val="99"/>
    <w:rsid w:val="004A09AE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4A09AE"/>
    <w:pPr>
      <w:shd w:val="clear" w:color="auto" w:fill="FFFFFF"/>
      <w:spacing w:after="960" w:line="240" w:lineRule="atLeast"/>
    </w:pPr>
    <w:rPr>
      <w:rFonts w:ascii="Times New Roman" w:hAnsi="Times New Roman" w:cs="Times New Roman"/>
      <w:sz w:val="36"/>
      <w:szCs w:val="36"/>
      <w:lang w:val="en-US" w:eastAsia="en-US"/>
    </w:rPr>
  </w:style>
  <w:style w:type="paragraph" w:customStyle="1" w:styleId="81">
    <w:name w:val="Основной текст (8)1"/>
    <w:basedOn w:val="a"/>
    <w:link w:val="8"/>
    <w:uiPriority w:val="99"/>
    <w:rsid w:val="004A09AE"/>
    <w:pPr>
      <w:shd w:val="clear" w:color="auto" w:fill="FFFFFF"/>
      <w:spacing w:after="420" w:line="26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4A09AE"/>
    <w:pPr>
      <w:shd w:val="clear" w:color="auto" w:fill="FFFFFF"/>
      <w:spacing w:before="60" w:after="42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101">
    <w:name w:val="Основной текст (10)1"/>
    <w:basedOn w:val="a"/>
    <w:link w:val="10"/>
    <w:uiPriority w:val="99"/>
    <w:rsid w:val="004A09AE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11">
    <w:name w:val="Основной текст (11)1"/>
    <w:basedOn w:val="a"/>
    <w:link w:val="11"/>
    <w:uiPriority w:val="99"/>
    <w:rsid w:val="004A09AE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121">
    <w:name w:val="Основной текст (12)1"/>
    <w:basedOn w:val="a"/>
    <w:link w:val="12"/>
    <w:uiPriority w:val="99"/>
    <w:rsid w:val="004A09AE"/>
    <w:pPr>
      <w:shd w:val="clear" w:color="auto" w:fill="FFFFFF"/>
      <w:spacing w:before="60" w:after="60" w:line="240" w:lineRule="atLeast"/>
      <w:jc w:val="right"/>
    </w:pPr>
    <w:rPr>
      <w:rFonts w:ascii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A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9AE"/>
    <w:rPr>
      <w:rFonts w:ascii="Tahoma" w:hAnsi="Tahoma" w:cs="Tahoma"/>
      <w:sz w:val="16"/>
      <w:szCs w:val="16"/>
    </w:rPr>
  </w:style>
  <w:style w:type="character" w:customStyle="1" w:styleId="48">
    <w:name w:val="Основной текст (4) + Курсив8"/>
    <w:basedOn w:val="4"/>
    <w:uiPriority w:val="99"/>
    <w:rsid w:val="004E3D34"/>
    <w:rPr>
      <w:i/>
      <w:iCs/>
    </w:rPr>
  </w:style>
  <w:style w:type="character" w:customStyle="1" w:styleId="13">
    <w:name w:val="Основной текст (13)"/>
    <w:basedOn w:val="a0"/>
    <w:link w:val="131"/>
    <w:uiPriority w:val="99"/>
    <w:locked/>
    <w:rsid w:val="004E3D34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">
    <w:name w:val="Заголовок №1"/>
    <w:basedOn w:val="a0"/>
    <w:link w:val="110"/>
    <w:uiPriority w:val="99"/>
    <w:locked/>
    <w:rsid w:val="004E3D3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7">
    <w:name w:val="Основной текст (4) + Курсив7"/>
    <w:basedOn w:val="4"/>
    <w:uiPriority w:val="99"/>
    <w:rsid w:val="004E3D34"/>
    <w:rPr>
      <w:i/>
      <w:iCs/>
    </w:rPr>
  </w:style>
  <w:style w:type="character" w:customStyle="1" w:styleId="14">
    <w:name w:val="Заголовок №1 + Курсив"/>
    <w:basedOn w:val="1"/>
    <w:uiPriority w:val="99"/>
    <w:rsid w:val="004E3D34"/>
    <w:rPr>
      <w:i/>
      <w:iCs/>
    </w:rPr>
  </w:style>
  <w:style w:type="character" w:customStyle="1" w:styleId="140">
    <w:name w:val="Основной текст (14)"/>
    <w:basedOn w:val="a0"/>
    <w:link w:val="141"/>
    <w:uiPriority w:val="99"/>
    <w:locked/>
    <w:rsid w:val="004E3D34"/>
    <w:rPr>
      <w:rFonts w:ascii="Franklin Gothic Medium" w:hAnsi="Franklin Gothic Medium" w:cs="Franklin Gothic Medium"/>
      <w:b/>
      <w:bCs/>
      <w:i/>
      <w:iCs/>
      <w:noProof/>
      <w:sz w:val="14"/>
      <w:szCs w:val="14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E3D34"/>
    <w:pPr>
      <w:shd w:val="clear" w:color="auto" w:fill="FFFFFF"/>
      <w:spacing w:before="360" w:after="6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110">
    <w:name w:val="Заголовок №11"/>
    <w:basedOn w:val="a"/>
    <w:link w:val="1"/>
    <w:uiPriority w:val="99"/>
    <w:rsid w:val="004E3D34"/>
    <w:pPr>
      <w:shd w:val="clear" w:color="auto" w:fill="FFFFFF"/>
      <w:spacing w:before="540" w:after="0" w:line="379" w:lineRule="exact"/>
      <w:ind w:firstLine="2040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a"/>
    <w:link w:val="140"/>
    <w:uiPriority w:val="99"/>
    <w:rsid w:val="004E3D34"/>
    <w:pPr>
      <w:shd w:val="clear" w:color="auto" w:fill="FFFFFF"/>
      <w:spacing w:after="0" w:line="240" w:lineRule="atLeast"/>
    </w:pPr>
    <w:rPr>
      <w:rFonts w:ascii="Franklin Gothic Medium" w:hAnsi="Franklin Gothic Medium" w:cs="Franklin Gothic Medium"/>
      <w:b/>
      <w:bCs/>
      <w:i/>
      <w:iCs/>
      <w:noProof/>
      <w:sz w:val="14"/>
      <w:szCs w:val="14"/>
    </w:rPr>
  </w:style>
  <w:style w:type="character" w:customStyle="1" w:styleId="aa">
    <w:name w:val="Подпись к таблице"/>
    <w:basedOn w:val="a0"/>
    <w:link w:val="15"/>
    <w:uiPriority w:val="99"/>
    <w:locked/>
    <w:rsid w:val="001605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1605A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 + Курсив"/>
    <w:basedOn w:val="16"/>
    <w:uiPriority w:val="99"/>
    <w:rsid w:val="001605AE"/>
    <w:rPr>
      <w:i/>
      <w:iCs/>
    </w:rPr>
  </w:style>
  <w:style w:type="character" w:customStyle="1" w:styleId="46">
    <w:name w:val="Основной текст (4) + Курсив6"/>
    <w:basedOn w:val="4"/>
    <w:uiPriority w:val="99"/>
    <w:rsid w:val="001605AE"/>
    <w:rPr>
      <w:i/>
      <w:iCs/>
    </w:rPr>
  </w:style>
  <w:style w:type="character" w:customStyle="1" w:styleId="163">
    <w:name w:val="Основной текст (16) + Курсив3"/>
    <w:basedOn w:val="16"/>
    <w:uiPriority w:val="99"/>
    <w:rsid w:val="001605AE"/>
    <w:rPr>
      <w:i/>
      <w:iCs/>
    </w:rPr>
  </w:style>
  <w:style w:type="character" w:customStyle="1" w:styleId="45">
    <w:name w:val="Основной текст (4) + Курсив5"/>
    <w:basedOn w:val="4"/>
    <w:uiPriority w:val="99"/>
    <w:rsid w:val="001605AE"/>
    <w:rPr>
      <w:i/>
      <w:iCs/>
    </w:rPr>
  </w:style>
  <w:style w:type="character" w:customStyle="1" w:styleId="17">
    <w:name w:val="Основной текст (17)"/>
    <w:basedOn w:val="a0"/>
    <w:link w:val="171"/>
    <w:uiPriority w:val="99"/>
    <w:locked/>
    <w:rsid w:val="001605AE"/>
    <w:rPr>
      <w:rFonts w:ascii="Franklin Gothic Medium" w:hAnsi="Franklin Gothic Medium" w:cs="Franklin Gothic Medium"/>
      <w:b/>
      <w:bCs/>
      <w:noProof/>
      <w:sz w:val="14"/>
      <w:szCs w:val="14"/>
      <w:shd w:val="clear" w:color="auto" w:fill="FFFFFF"/>
    </w:rPr>
  </w:style>
  <w:style w:type="character" w:customStyle="1" w:styleId="44">
    <w:name w:val="Основной текст (4) + Курсив4"/>
    <w:basedOn w:val="4"/>
    <w:uiPriority w:val="99"/>
    <w:rsid w:val="001605AE"/>
    <w:rPr>
      <w:i/>
      <w:iCs/>
    </w:rPr>
  </w:style>
  <w:style w:type="character" w:customStyle="1" w:styleId="ab">
    <w:name w:val="Колонтитул"/>
    <w:basedOn w:val="a0"/>
    <w:link w:val="18"/>
    <w:uiPriority w:val="99"/>
    <w:locked/>
    <w:rsid w:val="001605A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Курсив1"/>
    <w:basedOn w:val="ab"/>
    <w:uiPriority w:val="99"/>
    <w:rsid w:val="001605AE"/>
    <w:rPr>
      <w:i/>
      <w:iCs/>
      <w:sz w:val="22"/>
      <w:szCs w:val="22"/>
    </w:rPr>
  </w:style>
  <w:style w:type="character" w:customStyle="1" w:styleId="162">
    <w:name w:val="Основной текст (16) + Курсив2"/>
    <w:basedOn w:val="16"/>
    <w:uiPriority w:val="99"/>
    <w:rsid w:val="001605AE"/>
    <w:rPr>
      <w:i/>
      <w:iCs/>
    </w:rPr>
  </w:style>
  <w:style w:type="character" w:customStyle="1" w:styleId="43">
    <w:name w:val="Основной текст (4) + Курсив3"/>
    <w:basedOn w:val="4"/>
    <w:uiPriority w:val="99"/>
    <w:rsid w:val="001605AE"/>
    <w:rPr>
      <w:i/>
      <w:iCs/>
    </w:rPr>
  </w:style>
  <w:style w:type="character" w:customStyle="1" w:styleId="1610">
    <w:name w:val="Основной текст (16) + Курсив1"/>
    <w:basedOn w:val="16"/>
    <w:uiPriority w:val="99"/>
    <w:rsid w:val="001605AE"/>
    <w:rPr>
      <w:i/>
      <w:iCs/>
    </w:rPr>
  </w:style>
  <w:style w:type="character" w:customStyle="1" w:styleId="42">
    <w:name w:val="Основной текст (4) + Курсив2"/>
    <w:basedOn w:val="4"/>
    <w:uiPriority w:val="99"/>
    <w:rsid w:val="001605AE"/>
    <w:rPr>
      <w:i/>
      <w:iCs/>
    </w:rPr>
  </w:style>
  <w:style w:type="character" w:customStyle="1" w:styleId="60">
    <w:name w:val="Основной текст (6) + Не курсив"/>
    <w:basedOn w:val="6"/>
    <w:uiPriority w:val="99"/>
    <w:rsid w:val="001605AE"/>
    <w:rPr>
      <w:noProof/>
    </w:rPr>
  </w:style>
  <w:style w:type="character" w:customStyle="1" w:styleId="412">
    <w:name w:val="Основной текст (4) + Курсив1"/>
    <w:basedOn w:val="4"/>
    <w:uiPriority w:val="99"/>
    <w:rsid w:val="001605AE"/>
    <w:rPr>
      <w:i/>
      <w:iCs/>
    </w:rPr>
  </w:style>
  <w:style w:type="paragraph" w:customStyle="1" w:styleId="15">
    <w:name w:val="Подпись к таблице1"/>
    <w:basedOn w:val="a"/>
    <w:link w:val="aa"/>
    <w:uiPriority w:val="99"/>
    <w:rsid w:val="001605AE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1605AE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71">
    <w:name w:val="Основной текст (17)1"/>
    <w:basedOn w:val="a"/>
    <w:link w:val="17"/>
    <w:uiPriority w:val="99"/>
    <w:rsid w:val="001605AE"/>
    <w:pPr>
      <w:shd w:val="clear" w:color="auto" w:fill="FFFFFF"/>
      <w:spacing w:before="180" w:after="0" w:line="240" w:lineRule="atLeast"/>
    </w:pPr>
    <w:rPr>
      <w:rFonts w:ascii="Franklin Gothic Medium" w:hAnsi="Franklin Gothic Medium" w:cs="Franklin Gothic Medium"/>
      <w:b/>
      <w:bCs/>
      <w:noProof/>
      <w:sz w:val="14"/>
      <w:szCs w:val="14"/>
    </w:rPr>
  </w:style>
  <w:style w:type="paragraph" w:customStyle="1" w:styleId="18">
    <w:name w:val="Колонтитул1"/>
    <w:basedOn w:val="a"/>
    <w:link w:val="ab"/>
    <w:uiPriority w:val="99"/>
    <w:rsid w:val="001605AE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6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173B"/>
  </w:style>
  <w:style w:type="paragraph" w:styleId="ae">
    <w:name w:val="footer"/>
    <w:basedOn w:val="a"/>
    <w:link w:val="af"/>
    <w:uiPriority w:val="99"/>
    <w:semiHidden/>
    <w:unhideWhenUsed/>
    <w:rsid w:val="0096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173B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36034769" Type="http://schemas.openxmlformats.org/officeDocument/2006/relationships/comments" Target="comments.xml"/><Relationship Id="rId761528830" Type="http://schemas.microsoft.com/office/2011/relationships/commentsExtended" Target="commentsExtended.xml"/><Relationship Id="rId6358538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2838RshAdEn4YX5hErUn+2mnuHE=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36034769"/>
            <mdssi:RelationshipReference SourceId="rId761528830"/>
            <mdssi:RelationshipReference SourceId="rId635853810"/>
          </Transform>
          <Transform Algorithm="http://www.w3.org/TR/2001/REC-xml-c14n-20010315"/>
        </Transforms>
        <DigestMethod Algorithm="http://www.w3.org/2000/09/xmldsig#sha1"/>
        <DigestValue>0opc1qxbjnSES44gbt/LY/lXF4Q=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JdsLydXG0SVRA1ZsAIS2xgi3OSw=</DigestValue>
      </Reference>
      <Reference URI="/word/endnotes.xml?ContentType=application/vnd.openxmlformats-officedocument.wordprocessingml.endnotes+xml">
        <DigestMethod Algorithm="http://www.w3.org/2000/09/xmldsig#sha1"/>
        <DigestValue>5FW/YHqSfOrGBOdjhSvPKzkGKMc=</DigestValue>
      </Reference>
      <Reference URI="/word/fontTable.xml?ContentType=application/vnd.openxmlformats-officedocument.wordprocessingml.fontTable+xml">
        <DigestMethod Algorithm="http://www.w3.org/2000/09/xmldsig#sha1"/>
        <DigestValue>/JcG6j1SI9swHezc17lUce1XJAc=</DigestValue>
      </Reference>
      <Reference URI="/word/footer1.xml?ContentType=application/vnd.openxmlformats-officedocument.wordprocessingml.footer+xml">
        <DigestMethod Algorithm="http://www.w3.org/2000/09/xmldsig#sha1"/>
        <DigestValue>6w1q3gUzRjvLHYDhjHwn+R6/XBE=</DigestValue>
      </Reference>
      <Reference URI="/word/footer2.xml?ContentType=application/vnd.openxmlformats-officedocument.wordprocessingml.footer+xml">
        <DigestMethod Algorithm="http://www.w3.org/2000/09/xmldsig#sha1"/>
        <DigestValue>mWRnV2gmA2Ionio4rSoaJZywZWE=</DigestValue>
      </Reference>
      <Reference URI="/word/footnotes.xml?ContentType=application/vnd.openxmlformats-officedocument.wordprocessingml.footnotes+xml">
        <DigestMethod Algorithm="http://www.w3.org/2000/09/xmldsig#sha1"/>
        <DigestValue>Fh+AbB2+8JGMbNx/R4nCvl+D5dM=</DigestValue>
      </Reference>
      <Reference URI="/word/numbering.xml?ContentType=application/vnd.openxmlformats-officedocument.wordprocessingml.numbering+xml">
        <DigestMethod Algorithm="http://www.w3.org/2000/09/xmldsig#sha1"/>
        <DigestValue>X/2eiC6JQ1NHemliOdGV7jZBA8c=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4rpP5GiKz2GERxcNcGaVDn/0fLY=</DigestValue>
      </Reference>
      <Reference URI="/word/styles.xml?ContentType=application/vnd.openxmlformats-officedocument.wordprocessingml.styles+xml">
        <DigestMethod Algorithm="http://www.w3.org/2000/09/xmldsig#sha1"/>
        <DigestValue>UQsmbWJ7CuS9iLSDoKjA6qtErXY=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131C-8FED-4333-8D88-C8CBADA7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Darya</cp:lastModifiedBy>
  <cp:revision>111</cp:revision>
  <cp:lastPrinted>2010-08-29T15:09:00Z</cp:lastPrinted>
  <dcterms:created xsi:type="dcterms:W3CDTF">2010-08-15T13:35:00Z</dcterms:created>
  <dcterms:modified xsi:type="dcterms:W3CDTF">2018-06-24T13:45:00Z</dcterms:modified>
</cp:coreProperties>
</file>