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DE" w:rsidRDefault="009B3CDE" w:rsidP="009B3CDE">
      <w:pPr>
        <w:pStyle w:val="ac"/>
        <w:spacing w:before="30" w:after="30"/>
        <w:jc w:val="center"/>
        <w:rPr>
          <w:rFonts w:ascii="Times New Roman" w:hAnsi="Times New Roman"/>
          <w:sz w:val="22"/>
          <w:szCs w:val="22"/>
        </w:rPr>
      </w:pPr>
      <w:r>
        <w:rPr>
          <w:rFonts w:ascii="Times New Roman" w:hAnsi="Times New Roman"/>
          <w:sz w:val="22"/>
          <w:szCs w:val="22"/>
        </w:rPr>
        <w:t>Муниципальное автономное  общеобразовательное учреждение</w:t>
      </w:r>
    </w:p>
    <w:p w:rsidR="009B3CDE" w:rsidRDefault="009B3CDE" w:rsidP="009B3CDE">
      <w:pPr>
        <w:spacing w:before="30" w:after="30"/>
        <w:jc w:val="center"/>
      </w:pPr>
      <w:r>
        <w:t> «Средняя общеобразовательная школа № 5» города Улан-Удэ</w:t>
      </w:r>
    </w:p>
    <w:p w:rsidR="009B3CDE" w:rsidRDefault="009B3CDE" w:rsidP="009B3CDE">
      <w:pPr>
        <w:spacing w:before="30" w:after="30"/>
        <w:jc w:val="center"/>
      </w:pPr>
      <w:r>
        <w:t> </w:t>
      </w:r>
    </w:p>
    <w:p w:rsidR="009B3CDE" w:rsidRDefault="009B3CDE" w:rsidP="009B3CDE">
      <w:pPr>
        <w:spacing w:before="30" w:after="30"/>
        <w:jc w:val="center"/>
      </w:pPr>
      <w:r>
        <w:t> </w:t>
      </w:r>
    </w:p>
    <w:p w:rsidR="009B3CDE" w:rsidRDefault="009B3CDE" w:rsidP="009B3CDE">
      <w:pPr>
        <w:spacing w:before="30" w:after="30"/>
      </w:pPr>
      <w:r>
        <w:t>Рассмотрено на                                Согласованно:________                          Утверждаю:__________</w:t>
      </w:r>
    </w:p>
    <w:p w:rsidR="009B3CDE" w:rsidRDefault="009B3CDE" w:rsidP="009B3CDE">
      <w:pPr>
        <w:spacing w:before="30" w:after="30"/>
      </w:pPr>
      <w:r>
        <w:t>заседании методического               Зам директора по УВР                            Директор ________________</w:t>
      </w:r>
    </w:p>
    <w:p w:rsidR="009B3CDE" w:rsidRDefault="009B3CDE" w:rsidP="009B3CDE">
      <w:pPr>
        <w:spacing w:before="30" w:after="30"/>
      </w:pPr>
      <w:r>
        <w:t>объединения учителей                   _____________________                          ____________________</w:t>
      </w:r>
    </w:p>
    <w:p w:rsidR="009B3CDE" w:rsidRDefault="009B3CDE" w:rsidP="009B3CDE">
      <w:pPr>
        <w:spacing w:before="30" w:after="30"/>
      </w:pPr>
      <w:r>
        <w:t>___________________                    _____________________                          ____________________</w:t>
      </w:r>
    </w:p>
    <w:p w:rsidR="009B3CDE" w:rsidRDefault="009B3CDE" w:rsidP="009B3CDE">
      <w:pPr>
        <w:spacing w:before="30" w:after="30"/>
      </w:pPr>
      <w:r>
        <w:t>  </w:t>
      </w:r>
    </w:p>
    <w:p w:rsidR="009B3CDE" w:rsidRDefault="009B3CDE" w:rsidP="009B3CDE">
      <w:pPr>
        <w:spacing w:before="30" w:after="30"/>
      </w:pPr>
    </w:p>
    <w:p w:rsidR="009B3CDE" w:rsidRDefault="009B3CDE" w:rsidP="009B3CDE">
      <w:pPr>
        <w:spacing w:before="30" w:after="30"/>
      </w:pPr>
    </w:p>
    <w:p w:rsidR="009B3CDE" w:rsidRDefault="009B3CDE" w:rsidP="009B3CDE">
      <w:pPr>
        <w:spacing w:before="30" w:after="30"/>
      </w:pPr>
      <w:r>
        <w:t>Протокол МО №_______            Протокол НМС №_______                      Протокол ПС №_______        </w:t>
      </w:r>
    </w:p>
    <w:p w:rsidR="009B3CDE" w:rsidRDefault="009B3CDE" w:rsidP="009B3CDE">
      <w:pPr>
        <w:spacing w:before="30" w:after="30"/>
      </w:pPr>
      <w:r>
        <w:t>  «____»__________20___г          «____»___________20__г.                      «____»_________ 20___г</w:t>
      </w:r>
    </w:p>
    <w:p w:rsidR="009B3CDE" w:rsidRDefault="009B3CDE" w:rsidP="009B3CDE">
      <w:pPr>
        <w:spacing w:before="30" w:after="30"/>
      </w:pPr>
      <w:r>
        <w:t>Рук МО ________________                                                                         Приказ №_____ от ___ ____ 20__г.</w:t>
      </w:r>
    </w:p>
    <w:p w:rsidR="009B3CDE" w:rsidRDefault="009B3CDE" w:rsidP="009B3CDE">
      <w:pPr>
        <w:spacing w:before="30" w:after="30"/>
        <w:jc w:val="center"/>
      </w:pPr>
      <w:r>
        <w:t> </w:t>
      </w:r>
    </w:p>
    <w:p w:rsidR="009B3CDE" w:rsidRDefault="009B3CDE" w:rsidP="009B3CDE">
      <w:pPr>
        <w:spacing w:before="30" w:after="30"/>
        <w:jc w:val="center"/>
      </w:pPr>
      <w:r>
        <w:t> </w:t>
      </w:r>
    </w:p>
    <w:p w:rsidR="009B3CDE" w:rsidRDefault="009B3CDE" w:rsidP="009B3CDE">
      <w:pPr>
        <w:spacing w:before="30" w:after="30"/>
        <w:jc w:val="center"/>
      </w:pPr>
    </w:p>
    <w:p w:rsidR="009B3CDE" w:rsidRDefault="009B3CDE" w:rsidP="009B3CDE">
      <w:pPr>
        <w:spacing w:before="30" w:after="30"/>
        <w:jc w:val="center"/>
      </w:pPr>
    </w:p>
    <w:p w:rsidR="009B3CDE" w:rsidRDefault="009B3CDE" w:rsidP="009B3CDE">
      <w:pPr>
        <w:spacing w:before="30" w:after="30"/>
        <w:jc w:val="center"/>
      </w:pPr>
    </w:p>
    <w:p w:rsidR="009B3CDE" w:rsidRDefault="009B3CDE" w:rsidP="009B3CDE">
      <w:pPr>
        <w:spacing w:before="30" w:after="30"/>
        <w:jc w:val="center"/>
      </w:pPr>
      <w:r>
        <w:t> </w:t>
      </w:r>
    </w:p>
    <w:p w:rsidR="009B3CDE" w:rsidRDefault="009B3CDE" w:rsidP="009B3CDE">
      <w:pPr>
        <w:spacing w:before="30" w:after="30"/>
        <w:jc w:val="center"/>
        <w:rPr>
          <w:sz w:val="32"/>
        </w:rPr>
      </w:pPr>
      <w:r>
        <w:rPr>
          <w:sz w:val="32"/>
        </w:rPr>
        <w:t>Рабочая программа</w:t>
      </w:r>
    </w:p>
    <w:p w:rsidR="009B3CDE" w:rsidRDefault="009B3CDE" w:rsidP="009B3CDE">
      <w:pPr>
        <w:spacing w:before="30" w:after="30"/>
        <w:jc w:val="center"/>
        <w:rPr>
          <w:sz w:val="32"/>
        </w:rPr>
      </w:pPr>
      <w:r>
        <w:rPr>
          <w:sz w:val="32"/>
        </w:rPr>
        <w:t>учебного курса</w:t>
      </w:r>
    </w:p>
    <w:p w:rsidR="009B3CDE" w:rsidRDefault="009B3CDE" w:rsidP="009B3CDE">
      <w:pPr>
        <w:spacing w:before="30" w:after="30"/>
        <w:jc w:val="center"/>
      </w:pPr>
      <w:r>
        <w:t>по физике</w:t>
      </w:r>
    </w:p>
    <w:p w:rsidR="009B3CDE" w:rsidRDefault="009B3CDE" w:rsidP="009B3CDE">
      <w:pPr>
        <w:spacing w:before="30" w:after="30"/>
        <w:jc w:val="center"/>
      </w:pPr>
      <w:r>
        <w:t>для  9 класса</w:t>
      </w:r>
    </w:p>
    <w:p w:rsidR="009B3CDE" w:rsidRDefault="009B3CDE" w:rsidP="009B3CDE">
      <w:pPr>
        <w:spacing w:before="30" w:after="30"/>
        <w:jc w:val="center"/>
      </w:pPr>
      <w:r>
        <w:t> </w:t>
      </w:r>
    </w:p>
    <w:p w:rsidR="009B3CDE" w:rsidRDefault="009B3CDE" w:rsidP="009B3CDE">
      <w:pPr>
        <w:spacing w:before="30" w:after="30"/>
        <w:jc w:val="center"/>
      </w:pPr>
      <w:r>
        <w:t> </w:t>
      </w:r>
    </w:p>
    <w:p w:rsidR="009B3CDE" w:rsidRDefault="009B3CDE" w:rsidP="009B3CDE">
      <w:pPr>
        <w:spacing w:before="30" w:after="30"/>
        <w:jc w:val="center"/>
      </w:pPr>
      <w:r>
        <w:t> </w:t>
      </w:r>
    </w:p>
    <w:p w:rsidR="009B3CDE" w:rsidRDefault="009B3CDE" w:rsidP="009B3CDE">
      <w:pPr>
        <w:spacing w:before="30" w:after="30"/>
        <w:jc w:val="center"/>
      </w:pPr>
      <w:r>
        <w:t>                                               Составитель:</w:t>
      </w:r>
    </w:p>
    <w:p w:rsidR="009B3CDE" w:rsidRDefault="009B3CDE" w:rsidP="009B3CDE">
      <w:pPr>
        <w:spacing w:before="30" w:after="30"/>
        <w:jc w:val="right"/>
      </w:pPr>
      <w:r>
        <w:t>Учитель  Машанов Александр Николаевич</w:t>
      </w:r>
    </w:p>
    <w:p w:rsidR="009B3CDE" w:rsidRDefault="009B3CDE" w:rsidP="009B3CDE">
      <w:pPr>
        <w:spacing w:before="30" w:after="30"/>
        <w:jc w:val="center"/>
      </w:pPr>
      <w:r>
        <w:t>                                                               ФИО учителя </w:t>
      </w:r>
    </w:p>
    <w:p w:rsidR="009B3CDE" w:rsidRDefault="009B3CDE" w:rsidP="009B3CDE">
      <w:pPr>
        <w:spacing w:before="30" w:after="30"/>
        <w:jc w:val="center"/>
      </w:pPr>
    </w:p>
    <w:p w:rsidR="009B3CDE" w:rsidRDefault="009B3CDE" w:rsidP="009B3CDE">
      <w:pPr>
        <w:spacing w:before="30" w:after="30"/>
        <w:jc w:val="center"/>
      </w:pPr>
    </w:p>
    <w:p w:rsidR="009B3CDE" w:rsidRDefault="009B3CDE" w:rsidP="009B3CDE">
      <w:pPr>
        <w:spacing w:before="30" w:after="30"/>
        <w:jc w:val="center"/>
      </w:pPr>
    </w:p>
    <w:p w:rsidR="009B3CDE" w:rsidRDefault="009B3CDE" w:rsidP="009B3CDE">
      <w:pPr>
        <w:spacing w:before="30" w:after="30"/>
        <w:jc w:val="center"/>
      </w:pPr>
    </w:p>
    <w:p w:rsidR="009B3CDE" w:rsidRDefault="009B3CDE" w:rsidP="009B3CDE">
      <w:pPr>
        <w:spacing w:before="30" w:after="30"/>
        <w:jc w:val="center"/>
      </w:pPr>
      <w:r>
        <w:t> 2020-2021  г.</w:t>
      </w:r>
    </w:p>
    <w:p w:rsidR="009B3CDE" w:rsidRDefault="009B3CDE" w:rsidP="009B3CDE">
      <w:pPr>
        <w:spacing w:before="30" w:after="30"/>
        <w:jc w:val="center"/>
      </w:pPr>
    </w:p>
    <w:p w:rsidR="009B3CDE" w:rsidRDefault="009B3CDE" w:rsidP="009B3CDE">
      <w:pPr>
        <w:spacing w:before="30" w:after="30"/>
        <w:jc w:val="center"/>
      </w:pPr>
    </w:p>
    <w:p w:rsidR="009B3CDE" w:rsidRDefault="009B3CDE" w:rsidP="009B3CDE">
      <w:pPr>
        <w:spacing w:before="30" w:after="30"/>
        <w:jc w:val="center"/>
      </w:pPr>
    </w:p>
    <w:p w:rsidR="009B3CDE" w:rsidRDefault="009B3CDE" w:rsidP="009B3CDE">
      <w:pPr>
        <w:spacing w:before="30" w:after="30"/>
        <w:jc w:val="center"/>
      </w:pPr>
    </w:p>
    <w:p w:rsidR="00B64F6B" w:rsidRDefault="00B64F6B" w:rsidP="00AE2C9B">
      <w:pPr>
        <w:autoSpaceDE w:val="0"/>
        <w:jc w:val="center"/>
        <w:rPr>
          <w:b/>
        </w:rPr>
      </w:pPr>
    </w:p>
    <w:p w:rsidR="00B64F6B" w:rsidRDefault="00B64F6B" w:rsidP="00AE2C9B">
      <w:pPr>
        <w:tabs>
          <w:tab w:val="left" w:pos="3990"/>
          <w:tab w:val="left" w:pos="8955"/>
        </w:tabs>
        <w:rPr>
          <w:sz w:val="28"/>
          <w:szCs w:val="28"/>
        </w:rPr>
      </w:pPr>
    </w:p>
    <w:p w:rsidR="009B3CDE" w:rsidRDefault="009B3CDE" w:rsidP="009B3CDE">
      <w:pPr>
        <w:autoSpaceDE w:val="0"/>
        <w:rPr>
          <w:b/>
        </w:rPr>
      </w:pPr>
    </w:p>
    <w:p w:rsidR="00B64F6B" w:rsidRDefault="00B64F6B" w:rsidP="009B3CDE">
      <w:pPr>
        <w:autoSpaceDE w:val="0"/>
        <w:jc w:val="center"/>
        <w:rPr>
          <w:b/>
        </w:rPr>
      </w:pPr>
      <w:r w:rsidRPr="0078429C">
        <w:rPr>
          <w:b/>
        </w:rPr>
        <w:lastRenderedPageBreak/>
        <w:t>ПОЯСНИТЕЛЬНАЯ ЗАПИСКА</w:t>
      </w:r>
    </w:p>
    <w:p w:rsidR="00B64F6B" w:rsidRDefault="00B64F6B" w:rsidP="0078429C">
      <w:pPr>
        <w:autoSpaceDE w:val="0"/>
        <w:jc w:val="center"/>
        <w:rPr>
          <w:b/>
        </w:rPr>
      </w:pPr>
    </w:p>
    <w:p w:rsidR="00B64F6B" w:rsidRDefault="00B64F6B" w:rsidP="00DA3C27">
      <w:pPr>
        <w:rPr>
          <w:b/>
        </w:rPr>
      </w:pPr>
      <w:r>
        <w:rPr>
          <w:b/>
        </w:rPr>
        <w:t>Место учебного предмета в учебном плане</w:t>
      </w:r>
    </w:p>
    <w:p w:rsidR="00B64F6B" w:rsidRPr="00152A34" w:rsidRDefault="00B64F6B" w:rsidP="0078429C">
      <w:pPr>
        <w:ind w:firstLine="720"/>
        <w:jc w:val="both"/>
      </w:pPr>
      <w:r w:rsidRPr="00C82606">
        <w:t>Учебный предмет «Физика» в основной общеобразовательной школе относится к числу обязательных и входит в Федеральный компонент учебного плана.</w:t>
      </w:r>
    </w:p>
    <w:p w:rsidR="00B64F6B" w:rsidRPr="006C06AE" w:rsidRDefault="00B64F6B" w:rsidP="0078429C">
      <w:pPr>
        <w:ind w:firstLine="720"/>
        <w:jc w:val="both"/>
      </w:pPr>
      <w:r w:rsidRPr="006C06AE">
        <w:t>Рабочая программа разработана в соответствии с требованиями Федерального государственного образовательного стандарта и Примерной основной образовательной программой, на основе авторской программы Н.В. Филоновича, Е.М. Гутника - М.: Дрофа, 2017.</w:t>
      </w:r>
    </w:p>
    <w:p w:rsidR="00B64F6B" w:rsidRPr="006C06AE" w:rsidRDefault="00B64F6B" w:rsidP="0078429C">
      <w:pPr>
        <w:ind w:firstLine="720"/>
        <w:jc w:val="both"/>
      </w:pPr>
      <w:r w:rsidRPr="006C06AE">
        <w:t>Школьный курс физики —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w:t>
      </w:r>
    </w:p>
    <w:p w:rsidR="00B64F6B" w:rsidRPr="006C06AE" w:rsidRDefault="00B64F6B" w:rsidP="0078429C">
      <w:pPr>
        <w:tabs>
          <w:tab w:val="left" w:pos="484"/>
        </w:tabs>
        <w:ind w:firstLine="720"/>
        <w:jc w:val="both"/>
      </w:pPr>
      <w:r>
        <w:t xml:space="preserve">В </w:t>
      </w:r>
      <w:r w:rsidRPr="006C06AE">
        <w:t>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B64F6B" w:rsidRPr="006C06AE" w:rsidRDefault="00B64F6B" w:rsidP="0078429C"/>
    <w:p w:rsidR="00B64F6B" w:rsidRPr="006C06AE" w:rsidRDefault="00B64F6B" w:rsidP="0078429C">
      <w:pPr>
        <w:ind w:left="280"/>
      </w:pPr>
      <w:r w:rsidRPr="006C06AE">
        <w:rPr>
          <w:b/>
          <w:bCs/>
        </w:rPr>
        <w:t xml:space="preserve">Цели </w:t>
      </w:r>
      <w:r w:rsidRPr="006C06AE">
        <w:t>изучения физики в основной школе следующие:</w:t>
      </w:r>
    </w:p>
    <w:p w:rsidR="00B64F6B" w:rsidRPr="006C06AE" w:rsidRDefault="00B64F6B" w:rsidP="0078429C">
      <w:pPr>
        <w:numPr>
          <w:ilvl w:val="0"/>
          <w:numId w:val="11"/>
        </w:numPr>
        <w:jc w:val="both"/>
      </w:pPr>
      <w:r w:rsidRPr="006C06AE">
        <w:t xml:space="preserve">усвоение учащимися смысла основных понятий и законов физики, взаимосвязи между ними; </w:t>
      </w:r>
    </w:p>
    <w:p w:rsidR="00B64F6B" w:rsidRPr="006C06AE" w:rsidRDefault="00B64F6B" w:rsidP="0078429C">
      <w:pPr>
        <w:numPr>
          <w:ilvl w:val="0"/>
          <w:numId w:val="11"/>
        </w:numPr>
        <w:jc w:val="both"/>
      </w:pPr>
      <w:r w:rsidRPr="006C06AE">
        <w:t>формирование системы научных знаний о природе, ее фундаментальных законах для построения представления о физической картине мира;</w:t>
      </w:r>
    </w:p>
    <w:p w:rsidR="00B64F6B" w:rsidRPr="006C06AE" w:rsidRDefault="00B64F6B" w:rsidP="0078429C">
      <w:pPr>
        <w:numPr>
          <w:ilvl w:val="0"/>
          <w:numId w:val="11"/>
        </w:numPr>
        <w:jc w:val="both"/>
      </w:pPr>
      <w:r w:rsidRPr="006C06AE">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B64F6B" w:rsidRPr="006C06AE" w:rsidRDefault="00B64F6B" w:rsidP="0078429C">
      <w:pPr>
        <w:numPr>
          <w:ilvl w:val="0"/>
          <w:numId w:val="11"/>
        </w:numPr>
        <w:jc w:val="both"/>
      </w:pPr>
      <w:r w:rsidRPr="006C06AE">
        <w:t>формирование убежденности в познаваемости окружающего мира и достоверности научных методов его изучения;</w:t>
      </w:r>
    </w:p>
    <w:p w:rsidR="00B64F6B" w:rsidRPr="006C06AE" w:rsidRDefault="00B64F6B" w:rsidP="0078429C">
      <w:pPr>
        <w:numPr>
          <w:ilvl w:val="0"/>
          <w:numId w:val="11"/>
        </w:numPr>
        <w:jc w:val="both"/>
      </w:pPr>
      <w:r w:rsidRPr="006C06AE">
        <w:t>организация экологического мышления и ценностного отношения к природе;</w:t>
      </w:r>
    </w:p>
    <w:p w:rsidR="00B64F6B" w:rsidRDefault="00B64F6B" w:rsidP="0078429C">
      <w:pPr>
        <w:numPr>
          <w:ilvl w:val="0"/>
          <w:numId w:val="11"/>
        </w:numPr>
        <w:jc w:val="both"/>
      </w:pPr>
      <w:r w:rsidRPr="006C06AE">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B64F6B" w:rsidRDefault="00B64F6B" w:rsidP="00DA3C27">
      <w:pPr>
        <w:ind w:left="720"/>
        <w:jc w:val="both"/>
      </w:pPr>
    </w:p>
    <w:p w:rsidR="00B64F6B" w:rsidRPr="006C06AE" w:rsidRDefault="00B64F6B" w:rsidP="00DA3C27">
      <w:pPr>
        <w:ind w:left="280" w:firstLine="440"/>
        <w:jc w:val="both"/>
      </w:pPr>
      <w:r w:rsidRPr="006C06AE">
        <w:t>Достижение целей обеспечивается решением следующих</w:t>
      </w:r>
      <w:r>
        <w:t xml:space="preserve"> </w:t>
      </w:r>
      <w:r w:rsidRPr="006C06AE">
        <w:rPr>
          <w:b/>
          <w:bCs/>
        </w:rPr>
        <w:t>задач</w:t>
      </w:r>
      <w:r w:rsidRPr="006C06AE">
        <w:t>:</w:t>
      </w:r>
    </w:p>
    <w:p w:rsidR="00B64F6B" w:rsidRPr="006C06AE" w:rsidRDefault="00B64F6B" w:rsidP="00DA3C27">
      <w:pPr>
        <w:numPr>
          <w:ilvl w:val="0"/>
          <w:numId w:val="12"/>
        </w:numPr>
        <w:jc w:val="both"/>
      </w:pPr>
      <w:r w:rsidRPr="006C06AE">
        <w:t>знакомство учащихся с методом научного познания и методами исследования объектов и явлений природы;</w:t>
      </w:r>
    </w:p>
    <w:p w:rsidR="00B64F6B" w:rsidRPr="006C06AE" w:rsidRDefault="00B64F6B" w:rsidP="00DA3C27">
      <w:pPr>
        <w:numPr>
          <w:ilvl w:val="0"/>
          <w:numId w:val="12"/>
        </w:numPr>
        <w:jc w:val="both"/>
      </w:pPr>
      <w:r w:rsidRPr="006C06AE">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B64F6B" w:rsidRPr="006C06AE" w:rsidRDefault="00B64F6B" w:rsidP="00DA3C27">
      <w:pPr>
        <w:numPr>
          <w:ilvl w:val="0"/>
          <w:numId w:val="12"/>
        </w:numPr>
        <w:jc w:val="both"/>
      </w:pPr>
      <w:r w:rsidRPr="006C06AE">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B64F6B" w:rsidRPr="006C06AE" w:rsidRDefault="00B64F6B" w:rsidP="00DA3C27">
      <w:pPr>
        <w:numPr>
          <w:ilvl w:val="0"/>
          <w:numId w:val="12"/>
        </w:numPr>
        <w:jc w:val="both"/>
      </w:pPr>
      <w:r w:rsidRPr="006C06AE">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B64F6B" w:rsidRPr="006C06AE" w:rsidRDefault="00B64F6B" w:rsidP="00DA3C27">
      <w:pPr>
        <w:numPr>
          <w:ilvl w:val="0"/>
          <w:numId w:val="12"/>
        </w:numPr>
        <w:jc w:val="both"/>
      </w:pPr>
      <w:r w:rsidRPr="006C06AE">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B64F6B" w:rsidRPr="006C06AE" w:rsidRDefault="00B64F6B" w:rsidP="00DA3C27">
      <w:pPr>
        <w:ind w:firstLine="720"/>
        <w:jc w:val="both"/>
      </w:pPr>
      <w:r w:rsidRPr="006C06AE">
        <w:t xml:space="preserve">Данный курс является одним из звеньев в формировании естественнонаучных знаний учащихся наряду с химией, биологией, географией. Принцип построения курса — объединение изучаемых фактов вокруг общих физических идей. Это позволило </w:t>
      </w:r>
      <w:r w:rsidRPr="006C06AE">
        <w:lastRenderedPageBreak/>
        <w:t>рассматривать отдельные явления и законы как частные случаи более общих положений науки, что способствует пониманию материала, развитию логического мышления, а не простому заучиванию фактов.</w:t>
      </w:r>
    </w:p>
    <w:p w:rsidR="00B64F6B" w:rsidRPr="006C06AE" w:rsidRDefault="00B64F6B" w:rsidP="00DA3C27">
      <w:pPr>
        <w:ind w:firstLine="720"/>
        <w:jc w:val="both"/>
      </w:pPr>
      <w:r w:rsidRPr="006C06AE">
        <w:t>Изучение строения вещества в 7 классе создает представления о познаваемости явлений, их обусловленности, о возможности непрерывного углубления и пополнения знаний: молекула — атом; строение атома — электрон. Далее эти знания используются при изучении массы, плотности, давления газа, закона Паскаля, объяснении изменения атмосферного давления.</w:t>
      </w:r>
    </w:p>
    <w:p w:rsidR="00B64F6B" w:rsidRPr="006C06AE" w:rsidRDefault="00B64F6B" w:rsidP="00DA3C27">
      <w:pPr>
        <w:tabs>
          <w:tab w:val="left" w:pos="483"/>
        </w:tabs>
        <w:ind w:firstLine="720"/>
        <w:jc w:val="both"/>
      </w:pPr>
      <w:r w:rsidRPr="006C06AE">
        <w:t>В 8 классе продолжается использование знаний о молекулах при изучении тепловых явлений. Сведения по электронной теории ­ вводятся в разделе «Электрические явления». Далее изучаются ­ электромагнитные и световые явления.</w:t>
      </w:r>
    </w:p>
    <w:p w:rsidR="00B64F6B" w:rsidRPr="006C06AE" w:rsidRDefault="00B64F6B" w:rsidP="00DA3C27">
      <w:pPr>
        <w:ind w:firstLine="720"/>
        <w:jc w:val="both"/>
      </w:pPr>
      <w:r w:rsidRPr="006C06AE">
        <w:t>Курс физики 9 класса расширяет и систематизирует знания по физике, полученные учащимися в 7 и 8 классах, поднимая их на уровень законов.</w:t>
      </w:r>
    </w:p>
    <w:p w:rsidR="00B64F6B" w:rsidRDefault="00B64F6B" w:rsidP="00DA3C27">
      <w:pPr>
        <w:ind w:firstLine="720"/>
        <w:jc w:val="both"/>
      </w:pPr>
      <w:r w:rsidRPr="006C06AE">
        <w:t>Новым в содержании курса 9 класса является включение астрофизического материала в соответствии с требованиями ФГОС.</w:t>
      </w:r>
    </w:p>
    <w:p w:rsidR="00B64F6B" w:rsidRDefault="00B64F6B" w:rsidP="00DA3C27">
      <w:pPr>
        <w:ind w:firstLine="709"/>
        <w:jc w:val="both"/>
      </w:pPr>
    </w:p>
    <w:p w:rsidR="00B64F6B" w:rsidRDefault="00B64F6B" w:rsidP="00DA3C27">
      <w:pPr>
        <w:ind w:right="2140"/>
        <w:rPr>
          <w:b/>
          <w:bCs/>
        </w:rPr>
      </w:pPr>
      <w:r w:rsidRPr="007B46AD">
        <w:rPr>
          <w:b/>
          <w:bCs/>
        </w:rPr>
        <w:t>Учебно-методическое обеспечение</w:t>
      </w:r>
    </w:p>
    <w:p w:rsidR="00B64F6B" w:rsidRPr="004D6ED1" w:rsidRDefault="00B64F6B" w:rsidP="00DA3C27">
      <w:pPr>
        <w:jc w:val="both"/>
      </w:pPr>
      <w:r w:rsidRPr="004D6ED1">
        <w:rPr>
          <w:b/>
          <w:bCs/>
        </w:rPr>
        <w:t>УМК «Физика. 9 класс»</w:t>
      </w:r>
    </w:p>
    <w:p w:rsidR="00B64F6B" w:rsidRPr="004D6ED1" w:rsidRDefault="00B64F6B" w:rsidP="00DA3C27">
      <w:pPr>
        <w:numPr>
          <w:ilvl w:val="0"/>
          <w:numId w:val="13"/>
        </w:numPr>
        <w:tabs>
          <w:tab w:val="left" w:pos="683"/>
        </w:tabs>
        <w:spacing w:line="235" w:lineRule="auto"/>
        <w:jc w:val="both"/>
      </w:pPr>
      <w:r w:rsidRPr="004D6ED1">
        <w:t xml:space="preserve">Физика. 9 класс. Учебник (авторы: </w:t>
      </w:r>
      <w:r w:rsidRPr="004D6ED1">
        <w:rPr>
          <w:i/>
          <w:iCs/>
        </w:rPr>
        <w:t>А. В. Перышкин</w:t>
      </w:r>
      <w:r w:rsidRPr="004D6ED1">
        <w:t xml:space="preserve">, </w:t>
      </w:r>
      <w:r w:rsidRPr="004D6ED1">
        <w:rPr>
          <w:i/>
          <w:iCs/>
        </w:rPr>
        <w:t>Е. М. Гутник</w:t>
      </w:r>
      <w:r w:rsidRPr="004D6ED1">
        <w:t>).</w:t>
      </w:r>
    </w:p>
    <w:p w:rsidR="00B64F6B" w:rsidRPr="004D6ED1" w:rsidRDefault="00B64F6B" w:rsidP="00DA3C27">
      <w:pPr>
        <w:numPr>
          <w:ilvl w:val="0"/>
          <w:numId w:val="13"/>
        </w:numPr>
        <w:tabs>
          <w:tab w:val="left" w:pos="683"/>
        </w:tabs>
        <w:spacing w:line="235" w:lineRule="auto"/>
        <w:jc w:val="both"/>
      </w:pPr>
      <w:r w:rsidRPr="004D6ED1">
        <w:t>Физика</w:t>
      </w:r>
      <w:r>
        <w:t xml:space="preserve">. Методическое пособие. 9 </w:t>
      </w:r>
      <w:r w:rsidRPr="004D6ED1">
        <w:t xml:space="preserve">класс (авторы: </w:t>
      </w:r>
      <w:r w:rsidRPr="004D6ED1">
        <w:rPr>
          <w:i/>
        </w:rPr>
        <w:t>Е.</w:t>
      </w:r>
      <w:r w:rsidRPr="004D6ED1">
        <w:t xml:space="preserve"> </w:t>
      </w:r>
      <w:r w:rsidRPr="004D6ED1">
        <w:rPr>
          <w:i/>
          <w:iCs/>
        </w:rPr>
        <w:t>М. Гутник</w:t>
      </w:r>
      <w:r w:rsidRPr="004D6ED1">
        <w:t>,</w:t>
      </w:r>
      <w:r w:rsidRPr="004D6ED1">
        <w:rPr>
          <w:i/>
          <w:iCs/>
        </w:rPr>
        <w:t xml:space="preserve"> О. А. Черникова</w:t>
      </w:r>
      <w:r w:rsidRPr="004D6ED1">
        <w:t>).</w:t>
      </w:r>
    </w:p>
    <w:p w:rsidR="00B64F6B" w:rsidRDefault="00B64F6B" w:rsidP="00DA3C27">
      <w:pPr>
        <w:numPr>
          <w:ilvl w:val="0"/>
          <w:numId w:val="13"/>
        </w:numPr>
        <w:tabs>
          <w:tab w:val="left" w:pos="683"/>
        </w:tabs>
        <w:spacing w:line="235" w:lineRule="auto"/>
        <w:jc w:val="both"/>
      </w:pPr>
      <w:r w:rsidRPr="004D6ED1">
        <w:t xml:space="preserve">Физика. Дидактические материалы. 9 класс (авторы: </w:t>
      </w:r>
      <w:r w:rsidRPr="004D6ED1">
        <w:rPr>
          <w:i/>
          <w:iCs/>
        </w:rPr>
        <w:t>А. Е. Марон</w:t>
      </w:r>
      <w:r w:rsidRPr="004D6ED1">
        <w:t>,</w:t>
      </w:r>
      <w:r w:rsidRPr="004D6ED1">
        <w:rPr>
          <w:i/>
          <w:iCs/>
        </w:rPr>
        <w:t xml:space="preserve"> Е. А. Марон</w:t>
      </w:r>
      <w:r w:rsidRPr="004D6ED1">
        <w:t>).</w:t>
      </w:r>
    </w:p>
    <w:p w:rsidR="00B64F6B" w:rsidRPr="004D6ED1" w:rsidRDefault="00B64F6B" w:rsidP="00DA3C27">
      <w:pPr>
        <w:numPr>
          <w:ilvl w:val="0"/>
          <w:numId w:val="13"/>
        </w:numPr>
        <w:tabs>
          <w:tab w:val="left" w:pos="683"/>
        </w:tabs>
        <w:spacing w:line="235" w:lineRule="auto"/>
        <w:jc w:val="both"/>
      </w:pPr>
      <w:r w:rsidRPr="00E0370E">
        <w:rPr>
          <w:color w:val="000000"/>
        </w:rPr>
        <w:t>Контрольные и самостоятельные работы по физике. 9 класс: к учебнику А.В. Перышкина,</w:t>
      </w:r>
      <w:r>
        <w:rPr>
          <w:color w:val="000000"/>
        </w:rPr>
        <w:t xml:space="preserve"> Е.М. Гутник «Физика 9 класс» (автор: </w:t>
      </w:r>
      <w:r w:rsidRPr="004D6ED1">
        <w:rPr>
          <w:i/>
          <w:color w:val="000000"/>
        </w:rPr>
        <w:t>О.И. Громцева</w:t>
      </w:r>
      <w:r>
        <w:rPr>
          <w:i/>
          <w:color w:val="000000"/>
        </w:rPr>
        <w:t>)</w:t>
      </w:r>
    </w:p>
    <w:p w:rsidR="00B64F6B" w:rsidRPr="004D6ED1" w:rsidRDefault="00B64F6B" w:rsidP="00DA3C27">
      <w:pPr>
        <w:numPr>
          <w:ilvl w:val="0"/>
          <w:numId w:val="13"/>
        </w:numPr>
        <w:tabs>
          <w:tab w:val="left" w:pos="683"/>
        </w:tabs>
        <w:spacing w:line="235" w:lineRule="auto"/>
        <w:jc w:val="both"/>
      </w:pPr>
      <w:r w:rsidRPr="00E0370E">
        <w:rPr>
          <w:color w:val="000000"/>
        </w:rPr>
        <w:t>Тесты по физике. 9 класс: к учебнику А.В. Перышкина</w:t>
      </w:r>
      <w:r>
        <w:rPr>
          <w:color w:val="000000"/>
        </w:rPr>
        <w:t>, Е.М. Гутник «Физика 9 класс» (автор:</w:t>
      </w:r>
      <w:r w:rsidRPr="00E0370E">
        <w:rPr>
          <w:color w:val="000000"/>
        </w:rPr>
        <w:t xml:space="preserve"> </w:t>
      </w:r>
      <w:r w:rsidRPr="004D6ED1">
        <w:rPr>
          <w:i/>
          <w:color w:val="000000"/>
        </w:rPr>
        <w:t>О.И. Громцева</w:t>
      </w:r>
      <w:r>
        <w:rPr>
          <w:color w:val="000000"/>
        </w:rPr>
        <w:t>)</w:t>
      </w:r>
      <w:r w:rsidRPr="00E0370E">
        <w:rPr>
          <w:color w:val="000000"/>
        </w:rPr>
        <w:t>.</w:t>
      </w:r>
    </w:p>
    <w:p w:rsidR="00B64F6B" w:rsidRPr="004D6ED1" w:rsidRDefault="00B64F6B" w:rsidP="00DA3C27">
      <w:pPr>
        <w:numPr>
          <w:ilvl w:val="0"/>
          <w:numId w:val="13"/>
        </w:numPr>
        <w:jc w:val="both"/>
        <w:rPr>
          <w:i/>
          <w:lang w:eastAsia="en-US"/>
        </w:rPr>
      </w:pPr>
      <w:r w:rsidRPr="007B46AD">
        <w:rPr>
          <w:lang w:eastAsia="en-US"/>
        </w:rPr>
        <w:t>Сборник вопросов и задач по физике. 7-9 кл.</w:t>
      </w:r>
      <w:r>
        <w:rPr>
          <w:lang w:eastAsia="en-US"/>
        </w:rPr>
        <w:t xml:space="preserve"> (автор:</w:t>
      </w:r>
      <w:r w:rsidRPr="007B46AD">
        <w:rPr>
          <w:i/>
          <w:lang w:eastAsia="en-US"/>
        </w:rPr>
        <w:t xml:space="preserve"> В.И. Лукашик</w:t>
      </w:r>
      <w:r>
        <w:rPr>
          <w:i/>
          <w:lang w:eastAsia="en-US"/>
        </w:rPr>
        <w:t>)</w:t>
      </w:r>
      <w:r>
        <w:rPr>
          <w:lang w:eastAsia="en-US"/>
        </w:rPr>
        <w:t>.</w:t>
      </w:r>
    </w:p>
    <w:p w:rsidR="00B64F6B" w:rsidRDefault="00B64F6B" w:rsidP="00DA3C27">
      <w:pPr>
        <w:jc w:val="both"/>
      </w:pPr>
    </w:p>
    <w:p w:rsidR="00B64F6B" w:rsidRDefault="00B64F6B" w:rsidP="00DA3C27">
      <w:pPr>
        <w:tabs>
          <w:tab w:val="left" w:pos="683"/>
        </w:tabs>
        <w:spacing w:line="235" w:lineRule="auto"/>
        <w:jc w:val="both"/>
        <w:rPr>
          <w:b/>
          <w:i/>
        </w:rPr>
      </w:pPr>
      <w:r w:rsidRPr="004D6ED1">
        <w:rPr>
          <w:b/>
          <w:i/>
        </w:rPr>
        <w:t>Электронные ресурсы</w:t>
      </w:r>
    </w:p>
    <w:p w:rsidR="00B64F6B" w:rsidRPr="0021443C" w:rsidRDefault="00B64F6B" w:rsidP="00DA3C27">
      <w:pPr>
        <w:tabs>
          <w:tab w:val="left" w:pos="683"/>
        </w:tabs>
        <w:spacing w:line="235" w:lineRule="auto"/>
        <w:jc w:val="both"/>
      </w:pPr>
      <w:r>
        <w:t>- Электронное приложение к учебникам</w:t>
      </w:r>
    </w:p>
    <w:p w:rsidR="00B64F6B" w:rsidRPr="004D6ED1" w:rsidRDefault="00B64F6B" w:rsidP="00DA3C27">
      <w:pPr>
        <w:widowControl w:val="0"/>
        <w:tabs>
          <w:tab w:val="left" w:pos="521"/>
        </w:tabs>
        <w:kinsoku w:val="0"/>
        <w:overflowPunct w:val="0"/>
        <w:autoSpaceDE w:val="0"/>
        <w:autoSpaceDN w:val="0"/>
        <w:adjustRightInd w:val="0"/>
        <w:spacing w:line="259" w:lineRule="auto"/>
        <w:ind w:right="676"/>
        <w:jc w:val="both"/>
      </w:pPr>
      <w:r>
        <w:rPr>
          <w:color w:val="0000FF"/>
          <w:spacing w:val="-1"/>
          <w:u w:val="single"/>
        </w:rPr>
        <w:t xml:space="preserve">- </w:t>
      </w:r>
      <w:hyperlink r:id="rId5" w:history="1">
        <w:r w:rsidRPr="004D6ED1">
          <w:rPr>
            <w:color w:val="0000FF"/>
            <w:spacing w:val="-1"/>
            <w:u w:val="single"/>
          </w:rPr>
          <w:t>http://www.fizika.ru</w:t>
        </w:r>
      </w:hyperlink>
      <w:r w:rsidRPr="004D6ED1">
        <w:rPr>
          <w:color w:val="0000FF"/>
          <w:spacing w:val="-1"/>
        </w:rPr>
        <w:t xml:space="preserve">  </w:t>
      </w:r>
      <w:r w:rsidRPr="004D6ED1">
        <w:rPr>
          <w:color w:val="000000"/>
        </w:rPr>
        <w:t xml:space="preserve">- </w:t>
      </w:r>
      <w:r>
        <w:rPr>
          <w:color w:val="000000"/>
          <w:spacing w:val="-1"/>
        </w:rPr>
        <w:t>Э</w:t>
      </w:r>
      <w:r w:rsidRPr="004D6ED1">
        <w:rPr>
          <w:color w:val="000000"/>
          <w:spacing w:val="-1"/>
        </w:rPr>
        <w:t>лектронные</w:t>
      </w:r>
      <w:r w:rsidRPr="004D6ED1">
        <w:rPr>
          <w:color w:val="000000"/>
        </w:rPr>
        <w:t xml:space="preserve"> </w:t>
      </w:r>
      <w:r w:rsidRPr="004D6ED1">
        <w:rPr>
          <w:color w:val="000000"/>
          <w:spacing w:val="-1"/>
        </w:rPr>
        <w:t>учебники</w:t>
      </w:r>
      <w:r w:rsidRPr="004D6ED1">
        <w:rPr>
          <w:color w:val="000000"/>
        </w:rPr>
        <w:t xml:space="preserve"> по физике</w:t>
      </w:r>
    </w:p>
    <w:p w:rsidR="00B64F6B" w:rsidRPr="004D6ED1" w:rsidRDefault="00B64F6B" w:rsidP="00DA3C27">
      <w:pPr>
        <w:jc w:val="both"/>
      </w:pPr>
      <w:r>
        <w:rPr>
          <w:color w:val="0000FF"/>
          <w:spacing w:val="-1"/>
          <w:u w:val="single"/>
        </w:rPr>
        <w:t xml:space="preserve">- </w:t>
      </w:r>
      <w:hyperlink r:id="rId6" w:history="1">
        <w:r w:rsidRPr="004D6ED1">
          <w:rPr>
            <w:color w:val="0000FF"/>
            <w:spacing w:val="-1"/>
            <w:u w:val="single"/>
          </w:rPr>
          <w:t>http://class-fizika.narod.ru</w:t>
        </w:r>
      </w:hyperlink>
      <w:r w:rsidRPr="004D6ED1">
        <w:rPr>
          <w:color w:val="0000FF"/>
          <w:spacing w:val="-1"/>
        </w:rPr>
        <w:t xml:space="preserve">  </w:t>
      </w:r>
      <w:r w:rsidRPr="004D6ED1">
        <w:t xml:space="preserve">- </w:t>
      </w:r>
      <w:r>
        <w:rPr>
          <w:spacing w:val="-1"/>
        </w:rPr>
        <w:t>И</w:t>
      </w:r>
      <w:r w:rsidRPr="004D6ED1">
        <w:rPr>
          <w:spacing w:val="-1"/>
        </w:rPr>
        <w:t>нтересные</w:t>
      </w:r>
      <w:r w:rsidRPr="004D6ED1">
        <w:t xml:space="preserve"> материалы к </w:t>
      </w:r>
      <w:r w:rsidRPr="004D6ED1">
        <w:rPr>
          <w:spacing w:val="-2"/>
        </w:rPr>
        <w:t>урокам</w:t>
      </w:r>
      <w:r w:rsidRPr="004D6ED1">
        <w:t xml:space="preserve"> физики по темам; тесты</w:t>
      </w:r>
      <w:r w:rsidRPr="004D6ED1">
        <w:rPr>
          <w:spacing w:val="14"/>
        </w:rPr>
        <w:t xml:space="preserve"> </w:t>
      </w:r>
      <w:r w:rsidRPr="004D6ED1">
        <w:t xml:space="preserve">по </w:t>
      </w:r>
      <w:r>
        <w:t>темам; наглядные пособия к урокам</w:t>
      </w:r>
    </w:p>
    <w:p w:rsidR="00B64F6B" w:rsidRPr="004D6ED1" w:rsidRDefault="00B64F6B" w:rsidP="00DA3C27">
      <w:pPr>
        <w:jc w:val="both"/>
      </w:pPr>
      <w:r>
        <w:rPr>
          <w:rStyle w:val="a8"/>
        </w:rPr>
        <w:t xml:space="preserve">- </w:t>
      </w:r>
      <w:hyperlink r:id="rId7" w:history="1">
        <w:r w:rsidRPr="004D6ED1">
          <w:rPr>
            <w:rStyle w:val="a8"/>
          </w:rPr>
          <w:t>http://www.openclass.ru</w:t>
        </w:r>
      </w:hyperlink>
      <w:r w:rsidRPr="004D6ED1">
        <w:t xml:space="preserve"> </w:t>
      </w:r>
      <w:r>
        <w:t>- Ц</w:t>
      </w:r>
      <w:r w:rsidRPr="004D6ED1">
        <w:t>ифровые образовательные ресурсы</w:t>
      </w:r>
    </w:p>
    <w:p w:rsidR="00B64F6B" w:rsidRDefault="00B64F6B" w:rsidP="00DA3C27">
      <w:pPr>
        <w:jc w:val="both"/>
      </w:pPr>
      <w:r>
        <w:rPr>
          <w:rStyle w:val="a8"/>
        </w:rPr>
        <w:t xml:space="preserve">- </w:t>
      </w:r>
      <w:hyperlink r:id="rId8" w:history="1">
        <w:r w:rsidRPr="004D6ED1">
          <w:rPr>
            <w:rStyle w:val="a8"/>
          </w:rPr>
          <w:t>http://www.proshkolu.ru</w:t>
        </w:r>
      </w:hyperlink>
      <w:r w:rsidRPr="004D6ED1">
        <w:t xml:space="preserve"> </w:t>
      </w:r>
      <w:r>
        <w:t>- Б</w:t>
      </w:r>
      <w:r w:rsidRPr="004D6ED1">
        <w:t>иблиотека – всё по предмету «Физика»</w:t>
      </w:r>
    </w:p>
    <w:p w:rsidR="00B64F6B" w:rsidRDefault="00B64F6B" w:rsidP="00DA3C27">
      <w:pPr>
        <w:jc w:val="both"/>
        <w:rPr>
          <w:color w:val="000000"/>
        </w:rPr>
      </w:pPr>
      <w:r>
        <w:rPr>
          <w:color w:val="0000FF"/>
          <w:u w:val="single"/>
        </w:rPr>
        <w:t xml:space="preserve">- </w:t>
      </w:r>
      <w:hyperlink r:id="rId9" w:history="1">
        <w:r w:rsidRPr="002917A4">
          <w:rPr>
            <w:rStyle w:val="a8"/>
            <w:lang w:val="en-US"/>
          </w:rPr>
          <w:t>http</w:t>
        </w:r>
        <w:r w:rsidRPr="002917A4">
          <w:rPr>
            <w:rStyle w:val="a8"/>
          </w:rPr>
          <w:t>://</w:t>
        </w:r>
        <w:r w:rsidRPr="002917A4">
          <w:rPr>
            <w:rStyle w:val="a8"/>
            <w:lang w:val="en-US"/>
          </w:rPr>
          <w:t>www</w:t>
        </w:r>
        <w:r w:rsidRPr="002917A4">
          <w:rPr>
            <w:rStyle w:val="a8"/>
          </w:rPr>
          <w:t>.</w:t>
        </w:r>
        <w:r w:rsidRPr="002917A4">
          <w:rPr>
            <w:rStyle w:val="a8"/>
            <w:lang w:val="en-US"/>
          </w:rPr>
          <w:t>openclass</w:t>
        </w:r>
        <w:r w:rsidRPr="002917A4">
          <w:rPr>
            <w:rStyle w:val="a8"/>
          </w:rPr>
          <w:t>.</w:t>
        </w:r>
        <w:r w:rsidRPr="002917A4">
          <w:rPr>
            <w:rStyle w:val="a8"/>
            <w:lang w:val="en-US"/>
          </w:rPr>
          <w:t>ru</w:t>
        </w:r>
        <w:r w:rsidRPr="002917A4">
          <w:rPr>
            <w:rStyle w:val="a8"/>
          </w:rPr>
          <w:t>/</w:t>
        </w:r>
        <w:r w:rsidRPr="002917A4">
          <w:rPr>
            <w:rStyle w:val="a8"/>
            <w:lang w:val="en-US"/>
          </w:rPr>
          <w:t>node</w:t>
        </w:r>
        <w:r w:rsidRPr="002917A4">
          <w:rPr>
            <w:rStyle w:val="a8"/>
          </w:rPr>
          <w:t>/109715</w:t>
        </w:r>
      </w:hyperlink>
      <w:r w:rsidRPr="0021443C">
        <w:rPr>
          <w:color w:val="0000FF"/>
        </w:rPr>
        <w:t xml:space="preserve"> </w:t>
      </w:r>
      <w:r w:rsidRPr="0021443C">
        <w:t xml:space="preserve">- </w:t>
      </w:r>
      <w:r w:rsidRPr="004D6ED1">
        <w:rPr>
          <w:color w:val="000000"/>
        </w:rPr>
        <w:t>Открытый класс. Сетевое образовательное сообщество</w:t>
      </w:r>
    </w:p>
    <w:p w:rsidR="00B64F6B" w:rsidRDefault="00B64F6B" w:rsidP="00DA3C27">
      <w:pPr>
        <w:jc w:val="both"/>
        <w:rPr>
          <w:color w:val="000000"/>
        </w:rPr>
      </w:pPr>
      <w:r>
        <w:rPr>
          <w:color w:val="000000"/>
        </w:rPr>
        <w:t xml:space="preserve">- </w:t>
      </w:r>
      <w:r w:rsidRPr="004D6ED1">
        <w:rPr>
          <w:color w:val="0000FF"/>
          <w:u w:val="single"/>
          <w:lang w:val="en-US"/>
        </w:rPr>
        <w:t>http</w:t>
      </w:r>
      <w:r w:rsidRPr="004D6ED1">
        <w:rPr>
          <w:color w:val="0000FF"/>
          <w:u w:val="single"/>
        </w:rPr>
        <w:t>://</w:t>
      </w:r>
      <w:r w:rsidRPr="004D6ED1">
        <w:rPr>
          <w:color w:val="0000FF"/>
          <w:u w:val="single"/>
          <w:lang w:val="en-US"/>
        </w:rPr>
        <w:t>school</w:t>
      </w:r>
      <w:r w:rsidRPr="004D6ED1">
        <w:rPr>
          <w:color w:val="0000FF"/>
          <w:u w:val="single"/>
        </w:rPr>
        <w:t>-</w:t>
      </w:r>
      <w:r w:rsidRPr="004D6ED1">
        <w:rPr>
          <w:color w:val="0000FF"/>
          <w:u w:val="single"/>
          <w:lang w:val="en-US"/>
        </w:rPr>
        <w:t>collection</w:t>
      </w:r>
      <w:r w:rsidRPr="004D6ED1">
        <w:rPr>
          <w:color w:val="0000FF"/>
          <w:u w:val="single"/>
        </w:rPr>
        <w:t>.</w:t>
      </w:r>
      <w:r w:rsidRPr="004D6ED1">
        <w:rPr>
          <w:color w:val="0000FF"/>
          <w:u w:val="single"/>
          <w:lang w:val="en-US"/>
        </w:rPr>
        <w:t>edu</w:t>
      </w:r>
      <w:r w:rsidRPr="004D6ED1">
        <w:rPr>
          <w:color w:val="0000FF"/>
          <w:u w:val="single"/>
        </w:rPr>
        <w:t>.</w:t>
      </w:r>
      <w:r w:rsidRPr="004D6ED1">
        <w:rPr>
          <w:color w:val="0000FF"/>
          <w:u w:val="single"/>
          <w:lang w:val="en-US"/>
        </w:rPr>
        <w:t>ru</w:t>
      </w:r>
      <w:r w:rsidRPr="004D6ED1">
        <w:rPr>
          <w:color w:val="0000FF"/>
          <w:u w:val="single"/>
        </w:rPr>
        <w:t>/</w:t>
      </w:r>
      <w:r w:rsidRPr="004D6ED1">
        <w:rPr>
          <w:color w:val="0000FF"/>
          <w:u w:val="single"/>
          <w:lang w:val="en-US"/>
        </w:rPr>
        <w:t>catalog</w:t>
      </w:r>
      <w:r w:rsidRPr="004D6ED1">
        <w:rPr>
          <w:color w:val="0000FF"/>
          <w:u w:val="single"/>
        </w:rPr>
        <w:t xml:space="preserve">/ </w:t>
      </w:r>
      <w:r w:rsidRPr="0021443C">
        <w:t xml:space="preserve">- </w:t>
      </w:r>
      <w:r w:rsidRPr="004D6ED1">
        <w:rPr>
          <w:color w:val="000000"/>
        </w:rPr>
        <w:t>Единая коллекция ци</w:t>
      </w:r>
      <w:r>
        <w:rPr>
          <w:color w:val="000000"/>
        </w:rPr>
        <w:t>фровых образовательных ресурсов</w:t>
      </w:r>
    </w:p>
    <w:p w:rsidR="00B64F6B" w:rsidRDefault="00B64F6B" w:rsidP="00DA3C27">
      <w:pPr>
        <w:jc w:val="both"/>
        <w:rPr>
          <w:color w:val="000000"/>
        </w:rPr>
      </w:pPr>
      <w:r>
        <w:rPr>
          <w:color w:val="0000FF"/>
          <w:u w:val="single"/>
        </w:rPr>
        <w:t xml:space="preserve">- </w:t>
      </w:r>
      <w:hyperlink r:id="rId10" w:history="1">
        <w:r w:rsidRPr="002917A4">
          <w:rPr>
            <w:rStyle w:val="a8"/>
            <w:lang w:val="en-US"/>
          </w:rPr>
          <w:t>http</w:t>
        </w:r>
        <w:r w:rsidRPr="002917A4">
          <w:rPr>
            <w:rStyle w:val="a8"/>
          </w:rPr>
          <w:t>://</w:t>
        </w:r>
        <w:r w:rsidRPr="002917A4">
          <w:rPr>
            <w:rStyle w:val="a8"/>
            <w:lang w:val="en-US"/>
          </w:rPr>
          <w:t>www</w:t>
        </w:r>
        <w:r w:rsidRPr="002917A4">
          <w:rPr>
            <w:rStyle w:val="a8"/>
          </w:rPr>
          <w:t>.</w:t>
        </w:r>
        <w:r w:rsidRPr="002917A4">
          <w:rPr>
            <w:rStyle w:val="a8"/>
            <w:lang w:val="en-US"/>
          </w:rPr>
          <w:t>fcior</w:t>
        </w:r>
        <w:r w:rsidRPr="002917A4">
          <w:rPr>
            <w:rStyle w:val="a8"/>
          </w:rPr>
          <w:t>.</w:t>
        </w:r>
        <w:r w:rsidRPr="002917A4">
          <w:rPr>
            <w:rStyle w:val="a8"/>
            <w:lang w:val="en-US"/>
          </w:rPr>
          <w:t>edu</w:t>
        </w:r>
        <w:r w:rsidRPr="002917A4">
          <w:rPr>
            <w:rStyle w:val="a8"/>
          </w:rPr>
          <w:t>.</w:t>
        </w:r>
        <w:r w:rsidRPr="002917A4">
          <w:rPr>
            <w:rStyle w:val="a8"/>
            <w:lang w:val="en-US"/>
          </w:rPr>
          <w:t>ru</w:t>
        </w:r>
        <w:r w:rsidRPr="002917A4">
          <w:rPr>
            <w:rStyle w:val="a8"/>
          </w:rPr>
          <w:t>/</w:t>
        </w:r>
      </w:hyperlink>
      <w:r>
        <w:t xml:space="preserve"> - </w:t>
      </w:r>
      <w:r w:rsidRPr="004D6ED1">
        <w:rPr>
          <w:color w:val="000000"/>
        </w:rPr>
        <w:t>Федеральный центр информа</w:t>
      </w:r>
      <w:r>
        <w:rPr>
          <w:color w:val="000000"/>
        </w:rPr>
        <w:t>ционно-образовательных ресурсов</w:t>
      </w:r>
    </w:p>
    <w:p w:rsidR="00B64F6B" w:rsidRDefault="00B64F6B" w:rsidP="00DA3C27">
      <w:pPr>
        <w:jc w:val="both"/>
        <w:rPr>
          <w:color w:val="000000"/>
        </w:rPr>
      </w:pPr>
      <w:r>
        <w:rPr>
          <w:bCs/>
          <w:color w:val="000000"/>
          <w:u w:val="single"/>
        </w:rPr>
        <w:t xml:space="preserve">- </w:t>
      </w:r>
      <w:hyperlink r:id="rId11" w:history="1">
        <w:r w:rsidRPr="002917A4">
          <w:rPr>
            <w:rStyle w:val="a8"/>
            <w:bCs/>
            <w:lang w:val="en-US"/>
          </w:rPr>
          <w:t>http</w:t>
        </w:r>
        <w:r w:rsidRPr="002917A4">
          <w:rPr>
            <w:rStyle w:val="a8"/>
            <w:bCs/>
          </w:rPr>
          <w:t>://</w:t>
        </w:r>
        <w:r w:rsidRPr="002917A4">
          <w:rPr>
            <w:rStyle w:val="a8"/>
            <w:bCs/>
            <w:lang w:val="en-US"/>
          </w:rPr>
          <w:t>physics</w:t>
        </w:r>
        <w:r w:rsidRPr="002917A4">
          <w:rPr>
            <w:rStyle w:val="a8"/>
            <w:bCs/>
          </w:rPr>
          <w:t>.</w:t>
        </w:r>
        <w:r w:rsidRPr="002917A4">
          <w:rPr>
            <w:rStyle w:val="a8"/>
            <w:bCs/>
            <w:lang w:val="en-US"/>
          </w:rPr>
          <w:t>nad</w:t>
        </w:r>
        <w:r w:rsidRPr="002917A4">
          <w:rPr>
            <w:rStyle w:val="a8"/>
            <w:bCs/>
          </w:rPr>
          <w:t>.</w:t>
        </w:r>
        <w:r w:rsidRPr="002917A4">
          <w:rPr>
            <w:rStyle w:val="a8"/>
            <w:bCs/>
            <w:lang w:val="en-US"/>
          </w:rPr>
          <w:t>ru</w:t>
        </w:r>
        <w:r w:rsidRPr="002917A4">
          <w:rPr>
            <w:rStyle w:val="a8"/>
            <w:bCs/>
          </w:rPr>
          <w:t>/</w:t>
        </w:r>
      </w:hyperlink>
      <w:r>
        <w:rPr>
          <w:bCs/>
          <w:color w:val="000000"/>
        </w:rPr>
        <w:t xml:space="preserve"> - </w:t>
      </w:r>
      <w:r>
        <w:rPr>
          <w:color w:val="000000"/>
        </w:rPr>
        <w:t>Анимации физических объектов</w:t>
      </w:r>
    </w:p>
    <w:p w:rsidR="00B64F6B" w:rsidRDefault="00B64F6B" w:rsidP="00DA3C27">
      <w:pPr>
        <w:jc w:val="both"/>
        <w:rPr>
          <w:color w:val="000000"/>
        </w:rPr>
      </w:pPr>
      <w:r>
        <w:rPr>
          <w:bCs/>
          <w:color w:val="000000"/>
          <w:u w:val="single"/>
        </w:rPr>
        <w:t xml:space="preserve">- </w:t>
      </w:r>
      <w:hyperlink r:id="rId12" w:history="1">
        <w:r w:rsidRPr="002917A4">
          <w:rPr>
            <w:rStyle w:val="a8"/>
            <w:bCs/>
            <w:lang w:val="en-US"/>
          </w:rPr>
          <w:t>http</w:t>
        </w:r>
        <w:r w:rsidRPr="002917A4">
          <w:rPr>
            <w:rStyle w:val="a8"/>
            <w:bCs/>
          </w:rPr>
          <w:t>://</w:t>
        </w:r>
        <w:r w:rsidRPr="002917A4">
          <w:rPr>
            <w:rStyle w:val="a8"/>
            <w:bCs/>
            <w:lang w:val="en-US"/>
          </w:rPr>
          <w:t>www</w:t>
        </w:r>
        <w:r w:rsidRPr="002917A4">
          <w:rPr>
            <w:rStyle w:val="a8"/>
            <w:bCs/>
          </w:rPr>
          <w:t>.</w:t>
        </w:r>
        <w:r w:rsidRPr="002917A4">
          <w:rPr>
            <w:rStyle w:val="a8"/>
            <w:bCs/>
            <w:lang w:val="en-US"/>
          </w:rPr>
          <w:t>int</w:t>
        </w:r>
        <w:r w:rsidRPr="002917A4">
          <w:rPr>
            <w:rStyle w:val="a8"/>
            <w:bCs/>
          </w:rPr>
          <w:t>-</w:t>
        </w:r>
        <w:r w:rsidRPr="002917A4">
          <w:rPr>
            <w:rStyle w:val="a8"/>
            <w:bCs/>
            <w:lang w:val="en-US"/>
          </w:rPr>
          <w:t>edu</w:t>
        </w:r>
        <w:r w:rsidRPr="002917A4">
          <w:rPr>
            <w:rStyle w:val="a8"/>
            <w:bCs/>
          </w:rPr>
          <w:t>.</w:t>
        </w:r>
        <w:r w:rsidRPr="002917A4">
          <w:rPr>
            <w:rStyle w:val="a8"/>
            <w:bCs/>
            <w:lang w:val="en-US"/>
          </w:rPr>
          <w:t>ru</w:t>
        </w:r>
        <w:r w:rsidRPr="002917A4">
          <w:rPr>
            <w:rStyle w:val="a8"/>
            <w:bCs/>
          </w:rPr>
          <w:t>/</w:t>
        </w:r>
        <w:r w:rsidRPr="002917A4">
          <w:rPr>
            <w:rStyle w:val="a8"/>
            <w:bCs/>
            <w:lang w:val="en-US"/>
          </w:rPr>
          <w:t>soft</w:t>
        </w:r>
        <w:r w:rsidRPr="002917A4">
          <w:rPr>
            <w:rStyle w:val="a8"/>
            <w:bCs/>
          </w:rPr>
          <w:t>/</w:t>
        </w:r>
        <w:r w:rsidRPr="002917A4">
          <w:rPr>
            <w:rStyle w:val="a8"/>
            <w:bCs/>
            <w:lang w:val="en-US"/>
          </w:rPr>
          <w:t>fiz</w:t>
        </w:r>
        <w:r w:rsidRPr="002917A4">
          <w:rPr>
            <w:rStyle w:val="a8"/>
            <w:bCs/>
          </w:rPr>
          <w:t>.</w:t>
        </w:r>
        <w:r w:rsidRPr="002917A4">
          <w:rPr>
            <w:rStyle w:val="a8"/>
            <w:bCs/>
            <w:lang w:val="en-US"/>
          </w:rPr>
          <w:t>html</w:t>
        </w:r>
      </w:hyperlink>
      <w:r>
        <w:rPr>
          <w:bCs/>
        </w:rPr>
        <w:t xml:space="preserve"> - </w:t>
      </w:r>
      <w:r w:rsidRPr="004D6ED1">
        <w:rPr>
          <w:color w:val="000000"/>
        </w:rPr>
        <w:t>Живая физика: обучающая п</w:t>
      </w:r>
      <w:r>
        <w:rPr>
          <w:color w:val="000000"/>
        </w:rPr>
        <w:t>рограмма</w:t>
      </w:r>
    </w:p>
    <w:p w:rsidR="00B64F6B" w:rsidRDefault="00B64F6B" w:rsidP="00DA3C27">
      <w:pPr>
        <w:jc w:val="both"/>
        <w:rPr>
          <w:color w:val="000000"/>
        </w:rPr>
      </w:pPr>
      <w:r>
        <w:rPr>
          <w:bCs/>
          <w:color w:val="000000"/>
          <w:u w:val="single"/>
        </w:rPr>
        <w:t xml:space="preserve">- </w:t>
      </w:r>
      <w:hyperlink r:id="rId13" w:history="1">
        <w:r w:rsidRPr="002917A4">
          <w:rPr>
            <w:rStyle w:val="a8"/>
            <w:bCs/>
            <w:lang w:val="en-US"/>
          </w:rPr>
          <w:t>http</w:t>
        </w:r>
        <w:r w:rsidRPr="002917A4">
          <w:rPr>
            <w:rStyle w:val="a8"/>
            <w:bCs/>
          </w:rPr>
          <w:t>://</w:t>
        </w:r>
        <w:r w:rsidRPr="002917A4">
          <w:rPr>
            <w:rStyle w:val="a8"/>
            <w:bCs/>
            <w:lang w:val="en-US"/>
          </w:rPr>
          <w:t>experiment</w:t>
        </w:r>
        <w:r w:rsidRPr="002917A4">
          <w:rPr>
            <w:rStyle w:val="a8"/>
            <w:bCs/>
          </w:rPr>
          <w:t>.</w:t>
        </w:r>
        <w:r w:rsidRPr="002917A4">
          <w:rPr>
            <w:rStyle w:val="a8"/>
            <w:bCs/>
            <w:lang w:val="en-US"/>
          </w:rPr>
          <w:t>edu</w:t>
        </w:r>
        <w:r w:rsidRPr="002917A4">
          <w:rPr>
            <w:rStyle w:val="a8"/>
            <w:bCs/>
          </w:rPr>
          <w:t>.</w:t>
        </w:r>
        <w:r w:rsidRPr="002917A4">
          <w:rPr>
            <w:rStyle w:val="a8"/>
            <w:bCs/>
            <w:lang w:val="en-US"/>
          </w:rPr>
          <w:t>ru</w:t>
        </w:r>
        <w:r w:rsidRPr="002917A4">
          <w:rPr>
            <w:rStyle w:val="a8"/>
            <w:bCs/>
          </w:rPr>
          <w:t>/</w:t>
        </w:r>
      </w:hyperlink>
      <w:r>
        <w:rPr>
          <w:bCs/>
          <w:color w:val="000000"/>
        </w:rPr>
        <w:t xml:space="preserve"> - </w:t>
      </w:r>
      <w:r>
        <w:rPr>
          <w:color w:val="000000"/>
        </w:rPr>
        <w:t>Физика: коллекция опытов</w:t>
      </w:r>
    </w:p>
    <w:p w:rsidR="00B64F6B" w:rsidRDefault="00B64F6B" w:rsidP="00DA3C27">
      <w:pPr>
        <w:jc w:val="both"/>
        <w:rPr>
          <w:color w:val="000000"/>
        </w:rPr>
      </w:pPr>
      <w:r>
        <w:rPr>
          <w:bCs/>
          <w:color w:val="000000"/>
          <w:u w:val="single"/>
        </w:rPr>
        <w:t xml:space="preserve">- </w:t>
      </w:r>
      <w:hyperlink r:id="rId14" w:history="1">
        <w:r w:rsidRPr="002917A4">
          <w:rPr>
            <w:rStyle w:val="a8"/>
            <w:bCs/>
            <w:lang w:val="en-US"/>
          </w:rPr>
          <w:t>http</w:t>
        </w:r>
        <w:r w:rsidRPr="002917A4">
          <w:rPr>
            <w:rStyle w:val="a8"/>
            <w:bCs/>
          </w:rPr>
          <w:t>://</w:t>
        </w:r>
        <w:r w:rsidRPr="002917A4">
          <w:rPr>
            <w:rStyle w:val="a8"/>
            <w:bCs/>
            <w:lang w:val="en-US"/>
          </w:rPr>
          <w:t>www</w:t>
        </w:r>
        <w:r w:rsidRPr="002917A4">
          <w:rPr>
            <w:rStyle w:val="a8"/>
            <w:bCs/>
          </w:rPr>
          <w:t>.</w:t>
        </w:r>
        <w:r w:rsidRPr="002917A4">
          <w:rPr>
            <w:rStyle w:val="a8"/>
            <w:bCs/>
            <w:lang w:val="en-US"/>
          </w:rPr>
          <w:t>school</w:t>
        </w:r>
        <w:r w:rsidRPr="002917A4">
          <w:rPr>
            <w:rStyle w:val="a8"/>
            <w:bCs/>
          </w:rPr>
          <w:t>.</w:t>
        </w:r>
        <w:r w:rsidRPr="002917A4">
          <w:rPr>
            <w:rStyle w:val="a8"/>
            <w:bCs/>
            <w:lang w:val="en-US"/>
          </w:rPr>
          <w:t>edu</w:t>
        </w:r>
        <w:r w:rsidRPr="002917A4">
          <w:rPr>
            <w:rStyle w:val="a8"/>
            <w:bCs/>
          </w:rPr>
          <w:t>.</w:t>
        </w:r>
        <w:r w:rsidRPr="002917A4">
          <w:rPr>
            <w:rStyle w:val="a8"/>
            <w:bCs/>
            <w:lang w:val="en-US"/>
          </w:rPr>
          <w:t>ru</w:t>
        </w:r>
        <w:r w:rsidRPr="002917A4">
          <w:rPr>
            <w:rStyle w:val="a8"/>
            <w:bCs/>
          </w:rPr>
          <w:t>/</w:t>
        </w:r>
        <w:r w:rsidRPr="002917A4">
          <w:rPr>
            <w:rStyle w:val="a8"/>
            <w:bCs/>
            <w:lang w:val="en-US"/>
          </w:rPr>
          <w:t>projects</w:t>
        </w:r>
        <w:r w:rsidRPr="002917A4">
          <w:rPr>
            <w:rStyle w:val="a8"/>
            <w:bCs/>
          </w:rPr>
          <w:t>/</w:t>
        </w:r>
        <w:r w:rsidRPr="002917A4">
          <w:rPr>
            <w:rStyle w:val="a8"/>
            <w:bCs/>
            <w:lang w:val="en-US"/>
          </w:rPr>
          <w:t>physicexp</w:t>
        </w:r>
      </w:hyperlink>
      <w:r>
        <w:rPr>
          <w:bCs/>
          <w:color w:val="000000"/>
        </w:rPr>
        <w:t xml:space="preserve"> - </w:t>
      </w:r>
      <w:r w:rsidRPr="0021443C">
        <w:rPr>
          <w:color w:val="000000"/>
        </w:rPr>
        <w:t>Физика: электронная коллекция опытов</w:t>
      </w:r>
    </w:p>
    <w:p w:rsidR="00B64F6B" w:rsidRDefault="00B64F6B" w:rsidP="00DA3C27">
      <w:pPr>
        <w:jc w:val="both"/>
        <w:rPr>
          <w:color w:val="000000"/>
        </w:rPr>
      </w:pPr>
    </w:p>
    <w:p w:rsidR="00B64F6B" w:rsidRPr="006C06AE" w:rsidRDefault="00B64F6B" w:rsidP="00DA3C27">
      <w:pPr>
        <w:ind w:right="1520"/>
      </w:pPr>
      <w:r w:rsidRPr="006C06AE">
        <w:rPr>
          <w:b/>
          <w:bCs/>
        </w:rPr>
        <w:t>Планируемые результаты освоения курса</w:t>
      </w:r>
    </w:p>
    <w:p w:rsidR="00B64F6B" w:rsidRPr="006C06AE" w:rsidRDefault="00B64F6B" w:rsidP="00DA3C27">
      <w:pPr>
        <w:ind w:left="3" w:firstLine="794"/>
      </w:pPr>
      <w:r w:rsidRPr="006C06AE">
        <w:rPr>
          <w:b/>
          <w:bCs/>
        </w:rPr>
        <w:t xml:space="preserve">Личностными результатами </w:t>
      </w:r>
      <w:r w:rsidRPr="006C06AE">
        <w:t>обучения физике в основной школе являются:</w:t>
      </w:r>
    </w:p>
    <w:p w:rsidR="00B64F6B" w:rsidRPr="006C06AE" w:rsidRDefault="00B64F6B" w:rsidP="00DA3C27">
      <w:pPr>
        <w:numPr>
          <w:ilvl w:val="1"/>
          <w:numId w:val="14"/>
        </w:numPr>
        <w:tabs>
          <w:tab w:val="left" w:pos="543"/>
        </w:tabs>
        <w:ind w:left="3" w:firstLine="280"/>
        <w:jc w:val="both"/>
      </w:pPr>
      <w:r w:rsidRPr="006C06AE">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w:t>
      </w:r>
      <w:r w:rsidRPr="006C06AE">
        <w:lastRenderedPageBreak/>
        <w:t>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64F6B" w:rsidRPr="006C06AE" w:rsidRDefault="00B64F6B" w:rsidP="00DA3C27">
      <w:pPr>
        <w:numPr>
          <w:ilvl w:val="1"/>
          <w:numId w:val="14"/>
        </w:numPr>
        <w:tabs>
          <w:tab w:val="left" w:pos="542"/>
        </w:tabs>
        <w:ind w:left="3" w:firstLine="280"/>
        <w:jc w:val="both"/>
      </w:pPr>
      <w:r w:rsidRPr="006C06AE">
        <w:t>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64F6B" w:rsidRPr="006C06AE" w:rsidRDefault="00B64F6B" w:rsidP="00DA3C27">
      <w:pPr>
        <w:numPr>
          <w:ilvl w:val="1"/>
          <w:numId w:val="14"/>
        </w:numPr>
        <w:tabs>
          <w:tab w:val="left" w:pos="542"/>
        </w:tabs>
        <w:ind w:left="3" w:firstLine="280"/>
        <w:jc w:val="both"/>
      </w:pPr>
      <w:r w:rsidRPr="006C06AE">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64F6B" w:rsidRPr="006C06AE" w:rsidRDefault="00B64F6B" w:rsidP="00DA3C27">
      <w:pPr>
        <w:numPr>
          <w:ilvl w:val="1"/>
          <w:numId w:val="15"/>
        </w:numPr>
        <w:tabs>
          <w:tab w:val="left" w:pos="548"/>
        </w:tabs>
        <w:ind w:left="10" w:firstLine="274"/>
        <w:jc w:val="both"/>
      </w:pPr>
      <w:r w:rsidRPr="006C06AE">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64F6B" w:rsidRPr="006C06AE" w:rsidRDefault="00B64F6B" w:rsidP="00DA3C27">
      <w:pPr>
        <w:numPr>
          <w:ilvl w:val="1"/>
          <w:numId w:val="15"/>
        </w:numPr>
        <w:tabs>
          <w:tab w:val="left" w:pos="542"/>
        </w:tabs>
        <w:ind w:left="10" w:firstLine="274"/>
        <w:jc w:val="both"/>
      </w:pPr>
      <w:r w:rsidRPr="006C06AE">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B64F6B" w:rsidRPr="006C06AE" w:rsidRDefault="00B64F6B" w:rsidP="00DA3C27">
      <w:pPr>
        <w:numPr>
          <w:ilvl w:val="1"/>
          <w:numId w:val="15"/>
        </w:numPr>
        <w:tabs>
          <w:tab w:val="left" w:pos="542"/>
        </w:tabs>
        <w:ind w:left="10" w:firstLine="274"/>
        <w:jc w:val="both"/>
      </w:pPr>
      <w:r w:rsidRPr="006C06AE">
        <w:t>Освоенность социальных норм, правил поведения, ролей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64F6B" w:rsidRPr="006C06AE" w:rsidRDefault="00B64F6B" w:rsidP="00DA3C27"/>
    <w:p w:rsidR="00B64F6B" w:rsidRPr="006C06AE" w:rsidRDefault="00B64F6B" w:rsidP="00DA3C27">
      <w:pPr>
        <w:numPr>
          <w:ilvl w:val="1"/>
          <w:numId w:val="16"/>
        </w:numPr>
        <w:tabs>
          <w:tab w:val="left" w:pos="542"/>
        </w:tabs>
        <w:ind w:left="3" w:firstLine="280"/>
        <w:jc w:val="both"/>
      </w:pPr>
      <w:r w:rsidRPr="006C06AE">
        <w:lastRenderedPageBreak/>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64F6B" w:rsidRPr="006C06AE" w:rsidRDefault="00B64F6B" w:rsidP="00DA3C27">
      <w:pPr>
        <w:numPr>
          <w:ilvl w:val="1"/>
          <w:numId w:val="16"/>
        </w:numPr>
        <w:tabs>
          <w:tab w:val="left" w:pos="542"/>
        </w:tabs>
        <w:ind w:left="3" w:firstLine="280"/>
        <w:jc w:val="both"/>
      </w:pPr>
      <w:r w:rsidRPr="006C06AE">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64F6B" w:rsidRPr="006C06AE" w:rsidRDefault="00B64F6B" w:rsidP="00DA3C27">
      <w:pPr>
        <w:numPr>
          <w:ilvl w:val="1"/>
          <w:numId w:val="16"/>
        </w:numPr>
        <w:tabs>
          <w:tab w:val="left" w:pos="542"/>
        </w:tabs>
        <w:ind w:left="3" w:firstLine="280"/>
        <w:jc w:val="both"/>
      </w:pPr>
      <w:r w:rsidRPr="006C06AE">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64F6B" w:rsidRPr="006C06AE" w:rsidRDefault="00B64F6B" w:rsidP="00DA3C27">
      <w:pPr>
        <w:tabs>
          <w:tab w:val="left" w:pos="542"/>
        </w:tabs>
        <w:ind w:left="3" w:firstLine="717"/>
        <w:jc w:val="both"/>
      </w:pPr>
      <w:r w:rsidRPr="006C06AE">
        <w:rPr>
          <w:b/>
          <w:bCs/>
        </w:rPr>
        <w:t xml:space="preserve">Метапредметные результаты </w:t>
      </w:r>
      <w:r w:rsidRPr="006C06AE">
        <w:t>обучения физике в основной</w:t>
      </w:r>
      <w:r w:rsidRPr="006C06AE">
        <w:rPr>
          <w:b/>
          <w:bCs/>
        </w:rPr>
        <w:t xml:space="preserve"> </w:t>
      </w:r>
      <w:r w:rsidRPr="006C06AE">
        <w:t>школе включают межпредметные понятия и универсальные учебные действия (регулятивные, познавательные, коммуникативные).</w:t>
      </w:r>
    </w:p>
    <w:p w:rsidR="00B64F6B" w:rsidRPr="006C06AE" w:rsidRDefault="00B64F6B" w:rsidP="00DA3C27">
      <w:pPr>
        <w:ind w:left="280" w:firstLine="440"/>
      </w:pPr>
      <w:r w:rsidRPr="006C06AE">
        <w:rPr>
          <w:b/>
          <w:bCs/>
        </w:rPr>
        <w:t>Межпредметные понятия</w:t>
      </w:r>
    </w:p>
    <w:p w:rsidR="00B64F6B" w:rsidRPr="006C06AE" w:rsidRDefault="00B64F6B" w:rsidP="00DA3C27">
      <w:pPr>
        <w:ind w:firstLine="720"/>
        <w:jc w:val="both"/>
      </w:pPr>
      <w:r w:rsidRPr="006C06AE">
        <w:t xml:space="preserve">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продолжается работа по формированию и развитию </w:t>
      </w:r>
      <w:r w:rsidRPr="006C06AE">
        <w:rPr>
          <w:b/>
          <w:bCs/>
        </w:rPr>
        <w:t>основ читательской компетенции</w:t>
      </w:r>
      <w:r w:rsidRPr="006C06AE">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B64F6B" w:rsidRPr="006C06AE" w:rsidRDefault="00B64F6B" w:rsidP="00DA3C27">
      <w:pPr>
        <w:ind w:firstLine="720"/>
        <w:jc w:val="both"/>
      </w:pPr>
      <w:r w:rsidRPr="006C06AE">
        <w:t xml:space="preserve">При изучении физики обучающиеся усовершенствуют приобретенные </w:t>
      </w:r>
      <w:r w:rsidRPr="006C06AE">
        <w:rPr>
          <w:b/>
          <w:bCs/>
        </w:rPr>
        <w:t>навыки работы с информацией</w:t>
      </w:r>
      <w:r w:rsidRPr="006C06AE">
        <w:t xml:space="preserve"> и пополнят их. Они смогут работать с текстами, преобразовывать и интерпретировать содержащуюся в них информацию, в том числе:</w:t>
      </w:r>
    </w:p>
    <w:p w:rsidR="00B64F6B" w:rsidRPr="006C06AE" w:rsidRDefault="00B64F6B" w:rsidP="00DA3C27">
      <w:pPr>
        <w:numPr>
          <w:ilvl w:val="0"/>
          <w:numId w:val="17"/>
        </w:numPr>
        <w:jc w:val="both"/>
      </w:pPr>
      <w:r w:rsidRPr="006C06AE">
        <w:t>систематизировать, сопоставлять, анализировать, обобщать и интерпретировать информацию, содержащуюся в готовых информационных объектах;</w:t>
      </w:r>
    </w:p>
    <w:p w:rsidR="00B64F6B" w:rsidRPr="006C06AE" w:rsidRDefault="00B64F6B" w:rsidP="00DA3C27">
      <w:pPr>
        <w:numPr>
          <w:ilvl w:val="0"/>
          <w:numId w:val="17"/>
        </w:numPr>
        <w:jc w:val="both"/>
      </w:pPr>
      <w:r w:rsidRPr="006C06AE">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64F6B" w:rsidRPr="006C06AE" w:rsidRDefault="00B64F6B" w:rsidP="00DA3C27">
      <w:pPr>
        <w:numPr>
          <w:ilvl w:val="0"/>
          <w:numId w:val="17"/>
        </w:numPr>
        <w:jc w:val="both"/>
      </w:pPr>
      <w:r w:rsidRPr="006C06AE">
        <w:t>заполнять и дополнять таблицы, схемы, диаграммы, тексты.</w:t>
      </w:r>
    </w:p>
    <w:p w:rsidR="00B64F6B" w:rsidRPr="006C06AE" w:rsidRDefault="00B64F6B" w:rsidP="00DA3C27"/>
    <w:p w:rsidR="00B64F6B" w:rsidRPr="006C06AE" w:rsidRDefault="00B64F6B" w:rsidP="00DA3C27">
      <w:pPr>
        <w:tabs>
          <w:tab w:val="left" w:pos="542"/>
        </w:tabs>
        <w:ind w:left="3" w:firstLine="717"/>
        <w:jc w:val="both"/>
      </w:pPr>
      <w:r w:rsidRPr="006C06AE">
        <w:t xml:space="preserve">В ходе изучения физики обучающиеся </w:t>
      </w:r>
      <w:r w:rsidRPr="006C06AE">
        <w:rPr>
          <w:b/>
          <w:bCs/>
        </w:rPr>
        <w:t>приобретут опыт</w:t>
      </w:r>
      <w:r w:rsidRPr="006C06AE">
        <w:t xml:space="preserve"> </w:t>
      </w:r>
      <w:r w:rsidRPr="006C06AE">
        <w:rPr>
          <w:b/>
          <w:bCs/>
        </w:rPr>
        <w:t xml:space="preserve">проектной деятельности </w:t>
      </w:r>
      <w:r w:rsidRPr="006C06AE">
        <w:t>как особой формы учебной работы,</w:t>
      </w:r>
      <w:r w:rsidRPr="006C06AE">
        <w:rPr>
          <w:b/>
          <w:bCs/>
        </w:rPr>
        <w:t xml:space="preserve"> </w:t>
      </w:r>
      <w:r w:rsidRPr="006C06AE">
        <w:t xml:space="preserve">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w:t>
      </w:r>
      <w:r w:rsidRPr="006C06AE">
        <w:lastRenderedPageBreak/>
        <w:t>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B64F6B" w:rsidRPr="006C06AE" w:rsidRDefault="00B64F6B" w:rsidP="00DA3C27">
      <w:pPr>
        <w:ind w:left="280"/>
      </w:pPr>
      <w:r w:rsidRPr="006C06AE">
        <w:rPr>
          <w:b/>
          <w:bCs/>
        </w:rPr>
        <w:t>Регулятивные УУД</w:t>
      </w:r>
    </w:p>
    <w:p w:rsidR="00B64F6B" w:rsidRPr="006C06AE" w:rsidRDefault="00B64F6B" w:rsidP="00DA3C27">
      <w:pPr>
        <w:ind w:left="3"/>
        <w:jc w:val="both"/>
      </w:pPr>
      <w:r w:rsidRPr="006C06AE">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B64F6B" w:rsidRPr="006C06AE" w:rsidRDefault="00B64F6B" w:rsidP="00DA3C27">
      <w:pPr>
        <w:ind w:left="3" w:firstLine="255"/>
        <w:jc w:val="both"/>
      </w:pPr>
      <w:r w:rsidRPr="006C06AE">
        <w:rPr>
          <w:b/>
          <w:bCs/>
        </w:rPr>
        <w:t>•</w:t>
      </w:r>
      <w:r>
        <w:rPr>
          <w:b/>
          <w:bCs/>
        </w:rPr>
        <w:t xml:space="preserve"> </w:t>
      </w:r>
      <w:r w:rsidRPr="006C06AE">
        <w:t>анализировать существующие и планировать будущие образовательные результаты;</w:t>
      </w:r>
    </w:p>
    <w:p w:rsidR="00B64F6B" w:rsidRPr="006C06AE" w:rsidRDefault="00B64F6B" w:rsidP="00DA3C27">
      <w:pPr>
        <w:ind w:left="3" w:firstLine="255"/>
        <w:jc w:val="both"/>
      </w:pPr>
      <w:r w:rsidRPr="006C06AE">
        <w:rPr>
          <w:b/>
          <w:bCs/>
        </w:rPr>
        <w:t>•</w:t>
      </w:r>
      <w:r>
        <w:rPr>
          <w:b/>
          <w:bCs/>
        </w:rPr>
        <w:t xml:space="preserve"> </w:t>
      </w:r>
      <w:r w:rsidRPr="006C06AE">
        <w:t>идентифицировать собственные проблемы и определять главную проблему;</w:t>
      </w:r>
    </w:p>
    <w:p w:rsidR="00B64F6B" w:rsidRPr="006C06AE" w:rsidRDefault="00B64F6B" w:rsidP="00DA3C27">
      <w:pPr>
        <w:ind w:left="3" w:firstLine="255"/>
        <w:jc w:val="both"/>
      </w:pPr>
      <w:r w:rsidRPr="006C06AE">
        <w:rPr>
          <w:b/>
          <w:bCs/>
        </w:rPr>
        <w:t>•</w:t>
      </w:r>
      <w:r>
        <w:rPr>
          <w:b/>
          <w:bCs/>
        </w:rPr>
        <w:t xml:space="preserve"> </w:t>
      </w:r>
      <w:r w:rsidRPr="006C06AE">
        <w:t>выдвигать версии решения проблемы, формулировать гипотезы, предвосхищать конечный результат;</w:t>
      </w:r>
    </w:p>
    <w:p w:rsidR="00B64F6B" w:rsidRPr="006C06AE" w:rsidRDefault="00B64F6B" w:rsidP="00DA3C27">
      <w:pPr>
        <w:ind w:left="3" w:firstLine="255"/>
        <w:jc w:val="both"/>
      </w:pPr>
      <w:r w:rsidRPr="006C06AE">
        <w:rPr>
          <w:b/>
          <w:bCs/>
        </w:rPr>
        <w:t>•</w:t>
      </w:r>
      <w:r>
        <w:rPr>
          <w:b/>
          <w:bCs/>
        </w:rPr>
        <w:t xml:space="preserve"> </w:t>
      </w:r>
      <w:r w:rsidRPr="006C06AE">
        <w:t>ставить цель деятельности на основе определенной проблемы и существующих возможностей;</w:t>
      </w:r>
    </w:p>
    <w:p w:rsidR="00B64F6B" w:rsidRPr="006C06AE" w:rsidRDefault="00B64F6B" w:rsidP="00DA3C27">
      <w:pPr>
        <w:ind w:left="3" w:firstLine="255"/>
        <w:jc w:val="both"/>
      </w:pPr>
      <w:r w:rsidRPr="006C06AE">
        <w:rPr>
          <w:b/>
          <w:bCs/>
        </w:rPr>
        <w:t>•</w:t>
      </w:r>
      <w:r>
        <w:rPr>
          <w:b/>
          <w:bCs/>
        </w:rPr>
        <w:t xml:space="preserve"> </w:t>
      </w:r>
      <w:r w:rsidRPr="006C06AE">
        <w:t>формулировать учебные задачи как шаги достижения поставленной цели деятельности;</w:t>
      </w:r>
    </w:p>
    <w:p w:rsidR="00B64F6B" w:rsidRPr="006C06AE" w:rsidRDefault="00B64F6B" w:rsidP="00DA3C27">
      <w:pPr>
        <w:ind w:firstLine="180"/>
        <w:jc w:val="both"/>
      </w:pPr>
      <w:r w:rsidRPr="006C06AE">
        <w:rPr>
          <w:b/>
          <w:bCs/>
        </w:rPr>
        <w:t>•</w:t>
      </w:r>
      <w:r>
        <w:rPr>
          <w:b/>
          <w:bCs/>
        </w:rPr>
        <w:t xml:space="preserve"> </w:t>
      </w:r>
      <w:r w:rsidRPr="006C06AE">
        <w:t>обосновывать целевые ориентиры и приоритеты ссылками на ценности, указывая и обосновывая логическую последовательность шагов.</w:t>
      </w:r>
    </w:p>
    <w:p w:rsidR="00B64F6B" w:rsidRPr="006C06AE" w:rsidRDefault="00B64F6B" w:rsidP="00DA3C27">
      <w:pPr>
        <w:numPr>
          <w:ilvl w:val="0"/>
          <w:numId w:val="18"/>
        </w:numPr>
        <w:tabs>
          <w:tab w:val="left" w:pos="542"/>
        </w:tabs>
        <w:jc w:val="both"/>
      </w:pPr>
      <w:r w:rsidRPr="006C06AE">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B64F6B" w:rsidRPr="006C06AE" w:rsidRDefault="00B64F6B" w:rsidP="00DA3C27">
      <w:pPr>
        <w:ind w:left="263"/>
      </w:pPr>
      <w:r w:rsidRPr="006C06AE">
        <w:rPr>
          <w:b/>
          <w:bCs/>
        </w:rPr>
        <w:t>•</w:t>
      </w:r>
      <w:r>
        <w:rPr>
          <w:b/>
          <w:bCs/>
        </w:rPr>
        <w:t xml:space="preserve"> </w:t>
      </w:r>
      <w:r w:rsidRPr="006C06AE">
        <w:t>определять  необходимые  действие(я)  в  соответствии с учебной и познавательной задачей и составлять алгоритм их выполнения;</w:t>
      </w:r>
    </w:p>
    <w:p w:rsidR="00B64F6B" w:rsidRPr="006C06AE" w:rsidRDefault="00B64F6B" w:rsidP="00DA3C27">
      <w:pPr>
        <w:ind w:left="3" w:firstLine="255"/>
      </w:pPr>
      <w:r w:rsidRPr="006C06AE">
        <w:rPr>
          <w:b/>
          <w:bCs/>
        </w:rPr>
        <w:t>•</w:t>
      </w:r>
      <w:r>
        <w:rPr>
          <w:b/>
          <w:bCs/>
        </w:rPr>
        <w:t xml:space="preserve"> </w:t>
      </w:r>
      <w:r w:rsidRPr="006C06AE">
        <w:t>обосновывать и осуществлять выбор наиболее эффективных способов решения учебных и познавательных задач;</w:t>
      </w:r>
    </w:p>
    <w:p w:rsidR="00B64F6B" w:rsidRPr="006C06AE" w:rsidRDefault="00B64F6B" w:rsidP="00DA3C27">
      <w:pPr>
        <w:ind w:left="3" w:firstLine="255"/>
        <w:jc w:val="both"/>
      </w:pPr>
      <w:r w:rsidRPr="006C06AE">
        <w:rPr>
          <w:b/>
          <w:bCs/>
        </w:rPr>
        <w:t>•</w:t>
      </w:r>
      <w:r w:rsidRPr="006C06AE">
        <w:t>определять/находить, в том числе из предложенных вариантов, условия для выполнения учебной и познавательной задачи;</w:t>
      </w:r>
    </w:p>
    <w:p w:rsidR="00B64F6B" w:rsidRPr="006C06AE" w:rsidRDefault="00B64F6B" w:rsidP="00DA3C27">
      <w:pPr>
        <w:jc w:val="both"/>
      </w:pPr>
      <w:r w:rsidRPr="006C06AE">
        <w:t xml:space="preserve">     </w:t>
      </w:r>
      <w:r w:rsidRPr="006C06AE">
        <w:rPr>
          <w:b/>
          <w:bCs/>
        </w:rPr>
        <w:t>•</w:t>
      </w:r>
      <w:r>
        <w:rPr>
          <w:b/>
          <w:bCs/>
        </w:rPr>
        <w:t xml:space="preserve"> </w:t>
      </w:r>
      <w:r w:rsidRPr="006C06AE">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64F6B" w:rsidRPr="006C06AE" w:rsidRDefault="00B64F6B" w:rsidP="00DA3C27">
      <w:pPr>
        <w:jc w:val="both"/>
      </w:pPr>
      <w:r w:rsidRPr="006C06AE">
        <w:t xml:space="preserve">   </w:t>
      </w:r>
      <w:r w:rsidRPr="006C06AE">
        <w:rPr>
          <w:b/>
          <w:bCs/>
        </w:rPr>
        <w:t>•</w:t>
      </w:r>
      <w:r>
        <w:rPr>
          <w:b/>
          <w:bCs/>
        </w:rPr>
        <w:t xml:space="preserve"> </w:t>
      </w:r>
      <w:r w:rsidRPr="006C06AE">
        <w:t>выбирать из предложенных вариантов и самостоятельно искать средства/ресурсы для решения задачи/достижения цели;</w:t>
      </w:r>
    </w:p>
    <w:p w:rsidR="00B64F6B" w:rsidRPr="006C06AE" w:rsidRDefault="00B64F6B" w:rsidP="00DA3C27">
      <w:pPr>
        <w:ind w:left="3" w:firstLine="255"/>
      </w:pPr>
      <w:r w:rsidRPr="006C06AE">
        <w:rPr>
          <w:b/>
          <w:bCs/>
        </w:rPr>
        <w:t>•</w:t>
      </w:r>
      <w:r w:rsidRPr="006C06AE">
        <w:t>составлять план решения проблемы (выполнения проекта, проведения исследования);</w:t>
      </w:r>
    </w:p>
    <w:p w:rsidR="00B64F6B" w:rsidRPr="006C06AE" w:rsidRDefault="00B64F6B" w:rsidP="00DA3C27">
      <w:pPr>
        <w:ind w:left="3" w:firstLine="255"/>
        <w:jc w:val="both"/>
      </w:pPr>
      <w:r w:rsidRPr="006C06AE">
        <w:rPr>
          <w:b/>
          <w:bCs/>
        </w:rPr>
        <w:t>•</w:t>
      </w:r>
      <w:r>
        <w:rPr>
          <w:b/>
          <w:bCs/>
        </w:rPr>
        <w:t xml:space="preserve"> </w:t>
      </w:r>
      <w:r w:rsidRPr="006C06AE">
        <w:t>определять потенциальные затруднения при решении учебной и познавательной задачи и находить средства для их устранения;</w:t>
      </w:r>
    </w:p>
    <w:p w:rsidR="00B64F6B" w:rsidRPr="006C06AE" w:rsidRDefault="00B64F6B" w:rsidP="00DA3C27">
      <w:pPr>
        <w:jc w:val="both"/>
      </w:pPr>
      <w:r w:rsidRPr="006C06AE">
        <w:t xml:space="preserve">     </w:t>
      </w:r>
      <w:r w:rsidRPr="006C06AE">
        <w:rPr>
          <w:b/>
          <w:bCs/>
        </w:rPr>
        <w:t>•</w:t>
      </w:r>
      <w:r>
        <w:rPr>
          <w:b/>
          <w:bCs/>
        </w:rPr>
        <w:t xml:space="preserve"> </w:t>
      </w:r>
      <w:r w:rsidRPr="006C06AE">
        <w:t>описывать свой опыт, оформляя его для передачи другим людям в виде технологии решения практических задач определенного класса;</w:t>
      </w:r>
    </w:p>
    <w:p w:rsidR="00B64F6B" w:rsidRPr="006C06AE" w:rsidRDefault="00B64F6B" w:rsidP="00DA3C27">
      <w:pPr>
        <w:ind w:left="3" w:firstLine="255"/>
      </w:pPr>
      <w:r w:rsidRPr="006C06AE">
        <w:rPr>
          <w:b/>
          <w:bCs/>
        </w:rPr>
        <w:t>•</w:t>
      </w:r>
      <w:r w:rsidRPr="006C06AE">
        <w:t>планировать и корректировать свою индивидуальную образовательную траекторию.</w:t>
      </w:r>
    </w:p>
    <w:p w:rsidR="00B64F6B" w:rsidRPr="006C06AE" w:rsidRDefault="00B64F6B" w:rsidP="00DA3C27">
      <w:pPr>
        <w:numPr>
          <w:ilvl w:val="0"/>
          <w:numId w:val="18"/>
        </w:numPr>
        <w:tabs>
          <w:tab w:val="left" w:pos="548"/>
        </w:tabs>
        <w:jc w:val="both"/>
      </w:pPr>
      <w:r w:rsidRPr="006C06AE">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B64F6B" w:rsidRPr="006C06AE" w:rsidRDefault="00B64F6B" w:rsidP="00DA3C27">
      <w:pPr>
        <w:ind w:left="10" w:firstLine="255"/>
        <w:jc w:val="both"/>
      </w:pPr>
      <w:r w:rsidRPr="006C06AE">
        <w:rPr>
          <w:b/>
          <w:bCs/>
        </w:rPr>
        <w:t>•</w:t>
      </w:r>
      <w:r>
        <w:rPr>
          <w:b/>
          <w:bCs/>
        </w:rPr>
        <w:t xml:space="preserve"> </w:t>
      </w:r>
      <w:r w:rsidRPr="006C06AE">
        <w:t>определять совместно с педагогом и сверстниками критерии планируемых результатов и критерии оценки своей учебной деятельности;</w:t>
      </w:r>
    </w:p>
    <w:p w:rsidR="00B64F6B" w:rsidRPr="006C06AE" w:rsidRDefault="00B64F6B" w:rsidP="00DA3C27">
      <w:pPr>
        <w:ind w:left="10" w:firstLine="255"/>
        <w:jc w:val="both"/>
      </w:pPr>
      <w:r w:rsidRPr="006C06AE">
        <w:rPr>
          <w:b/>
          <w:bCs/>
        </w:rPr>
        <w:t>•</w:t>
      </w:r>
      <w:r>
        <w:rPr>
          <w:b/>
          <w:bCs/>
        </w:rPr>
        <w:t xml:space="preserve"> </w:t>
      </w:r>
      <w:r w:rsidRPr="006C06AE">
        <w:t>систематизировать (в том числе выбирать приоритетные) критерии планируемых рез</w:t>
      </w:r>
      <w:r>
        <w:t>ультатов и оценки своей деятель</w:t>
      </w:r>
      <w:r w:rsidRPr="006C06AE">
        <w:t>ности;</w:t>
      </w:r>
    </w:p>
    <w:p w:rsidR="00B64F6B" w:rsidRPr="006C06AE" w:rsidRDefault="00B64F6B" w:rsidP="00DA3C27">
      <w:pPr>
        <w:jc w:val="both"/>
      </w:pPr>
      <w:r w:rsidRPr="006C06AE">
        <w:t xml:space="preserve">     </w:t>
      </w:r>
      <w:r w:rsidRPr="006C06AE">
        <w:rPr>
          <w:b/>
          <w:bCs/>
        </w:rPr>
        <w:t>•</w:t>
      </w:r>
      <w:r>
        <w:rPr>
          <w:b/>
          <w:bCs/>
        </w:rPr>
        <w:t xml:space="preserve"> </w:t>
      </w:r>
      <w:r w:rsidRPr="006C06AE">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64F6B" w:rsidRPr="006C06AE" w:rsidRDefault="00B64F6B" w:rsidP="00DA3C27">
      <w:pPr>
        <w:ind w:left="10"/>
      </w:pPr>
      <w:r w:rsidRPr="006C06AE">
        <w:t xml:space="preserve">   </w:t>
      </w:r>
      <w:r w:rsidRPr="006C06AE">
        <w:rPr>
          <w:b/>
          <w:bCs/>
        </w:rPr>
        <w:t>•</w:t>
      </w:r>
      <w:r>
        <w:rPr>
          <w:b/>
          <w:bCs/>
        </w:rPr>
        <w:t xml:space="preserve"> </w:t>
      </w:r>
      <w:r w:rsidRPr="006C06AE">
        <w:t>оценивать свою деятельность, аргументируя причины достижения или отсутствия планируемого результата;</w:t>
      </w:r>
    </w:p>
    <w:p w:rsidR="00B64F6B" w:rsidRPr="006C06AE" w:rsidRDefault="00B64F6B" w:rsidP="00DA3C27">
      <w:pPr>
        <w:ind w:left="10"/>
        <w:jc w:val="both"/>
      </w:pPr>
      <w:r w:rsidRPr="006C06AE">
        <w:t xml:space="preserve">   </w:t>
      </w:r>
      <w:r w:rsidRPr="006C06AE">
        <w:rPr>
          <w:b/>
          <w:bCs/>
        </w:rPr>
        <w:t>•</w:t>
      </w:r>
      <w:r>
        <w:rPr>
          <w:b/>
          <w:bCs/>
        </w:rPr>
        <w:t xml:space="preserve"> </w:t>
      </w:r>
      <w:r w:rsidRPr="006C06AE">
        <w:t>находить достаточные средства для выполнения учебных действий в изменяющейся ситуации и/или при отсутствии планируемого результата;</w:t>
      </w:r>
    </w:p>
    <w:p w:rsidR="00B64F6B" w:rsidRPr="006C06AE" w:rsidRDefault="00B64F6B" w:rsidP="00DA3C27">
      <w:pPr>
        <w:ind w:left="10" w:firstLine="255"/>
        <w:jc w:val="both"/>
      </w:pPr>
      <w:r w:rsidRPr="006C06AE">
        <w:rPr>
          <w:b/>
          <w:bCs/>
        </w:rPr>
        <w:t>•</w:t>
      </w:r>
      <w:r>
        <w:rPr>
          <w:b/>
          <w:bCs/>
        </w:rPr>
        <w:t xml:space="preserve"> </w:t>
      </w:r>
      <w:r w:rsidRPr="006C06AE">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64F6B" w:rsidRPr="006C06AE" w:rsidRDefault="00B64F6B" w:rsidP="00DA3C27">
      <w:pPr>
        <w:jc w:val="both"/>
      </w:pPr>
      <w:r w:rsidRPr="006C06AE">
        <w:lastRenderedPageBreak/>
        <w:t xml:space="preserve">    </w:t>
      </w:r>
      <w:r w:rsidRPr="006C06AE">
        <w:rPr>
          <w:b/>
          <w:bCs/>
        </w:rPr>
        <w:t>•</w:t>
      </w:r>
      <w:r>
        <w:rPr>
          <w:b/>
          <w:bCs/>
        </w:rPr>
        <w:t xml:space="preserve"> </w:t>
      </w:r>
      <w:r w:rsidRPr="006C06AE">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B64F6B" w:rsidRPr="006C06AE" w:rsidRDefault="00B64F6B" w:rsidP="00DA3C27">
      <w:r w:rsidRPr="006C06AE">
        <w:t xml:space="preserve">    </w:t>
      </w:r>
      <w:r w:rsidRPr="006C06AE">
        <w:rPr>
          <w:b/>
          <w:bCs/>
        </w:rPr>
        <w:t>•</w:t>
      </w:r>
      <w:r>
        <w:rPr>
          <w:b/>
          <w:bCs/>
        </w:rPr>
        <w:t xml:space="preserve"> </w:t>
      </w:r>
      <w:r w:rsidRPr="006C06AE">
        <w:t>сверять свои действия с целью и, при необходимости, исправлять ошибки самостоятельно.</w:t>
      </w:r>
    </w:p>
    <w:p w:rsidR="00B64F6B" w:rsidRPr="006C06AE" w:rsidRDefault="00B64F6B" w:rsidP="00DA3C27">
      <w:pPr>
        <w:numPr>
          <w:ilvl w:val="0"/>
          <w:numId w:val="18"/>
        </w:numPr>
        <w:tabs>
          <w:tab w:val="left" w:pos="548"/>
        </w:tabs>
        <w:jc w:val="both"/>
      </w:pPr>
      <w:r w:rsidRPr="006C06AE">
        <w:t>Умение оценивать правильность выполнения учебной задачи, собственные возможности ее решения. Обучающийся сможет:</w:t>
      </w:r>
    </w:p>
    <w:p w:rsidR="00B64F6B" w:rsidRPr="006C06AE" w:rsidRDefault="00B64F6B" w:rsidP="00DA3C27">
      <w:r w:rsidRPr="006C06AE">
        <w:t xml:space="preserve">    </w:t>
      </w:r>
      <w:r w:rsidRPr="006C06AE">
        <w:rPr>
          <w:b/>
          <w:bCs/>
        </w:rPr>
        <w:t>•</w:t>
      </w:r>
      <w:r>
        <w:rPr>
          <w:b/>
          <w:bCs/>
        </w:rPr>
        <w:t xml:space="preserve"> </w:t>
      </w:r>
      <w:r w:rsidRPr="006C06AE">
        <w:t>определять критерии правильности (корректности) выполнения учебной задачи;</w:t>
      </w:r>
    </w:p>
    <w:p w:rsidR="00B64F6B" w:rsidRPr="006C06AE" w:rsidRDefault="00B64F6B" w:rsidP="00DA3C27">
      <w:r w:rsidRPr="006C06AE">
        <w:t xml:space="preserve">  </w:t>
      </w:r>
      <w:r w:rsidRPr="006C06AE">
        <w:rPr>
          <w:b/>
          <w:bCs/>
        </w:rPr>
        <w:t>•</w:t>
      </w:r>
      <w:r>
        <w:rPr>
          <w:b/>
          <w:bCs/>
        </w:rPr>
        <w:t xml:space="preserve"> </w:t>
      </w:r>
      <w:r w:rsidRPr="006C06AE">
        <w:t>анализировать и обосновывать применение соответствующего инструментария для выполнения учебной задачи;</w:t>
      </w:r>
    </w:p>
    <w:p w:rsidR="00B64F6B" w:rsidRPr="006C06AE" w:rsidRDefault="00B64F6B" w:rsidP="00DA3C27">
      <w:pPr>
        <w:ind w:left="10"/>
        <w:jc w:val="both"/>
      </w:pPr>
      <w:r w:rsidRPr="006C06AE">
        <w:t xml:space="preserve">  </w:t>
      </w:r>
      <w:r w:rsidRPr="006C06AE">
        <w:rPr>
          <w:b/>
          <w:bCs/>
        </w:rPr>
        <w:t>•</w:t>
      </w:r>
      <w:r>
        <w:rPr>
          <w:b/>
          <w:bCs/>
        </w:rPr>
        <w:t xml:space="preserve"> </w:t>
      </w:r>
      <w:r w:rsidRPr="006C06AE">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B64F6B" w:rsidRPr="006C06AE" w:rsidRDefault="00B64F6B" w:rsidP="00DA3C27">
      <w:pPr>
        <w:ind w:left="10"/>
        <w:jc w:val="both"/>
      </w:pPr>
      <w:r w:rsidRPr="006C06AE">
        <w:rPr>
          <w:b/>
          <w:bCs/>
        </w:rPr>
        <w:t xml:space="preserve">  •</w:t>
      </w:r>
      <w:r>
        <w:rPr>
          <w:b/>
          <w:bCs/>
        </w:rPr>
        <w:t xml:space="preserve"> </w:t>
      </w:r>
      <w:r w:rsidRPr="006C06AE">
        <w:t>оценивать продукт своей деятельности по заданным и/или самостоятельно определенным критериям в соответствии с целью деятельности;</w:t>
      </w:r>
    </w:p>
    <w:p w:rsidR="00B64F6B" w:rsidRPr="006C06AE" w:rsidRDefault="00B64F6B" w:rsidP="00DA3C27">
      <w:pPr>
        <w:ind w:left="10"/>
        <w:jc w:val="both"/>
      </w:pPr>
      <w:r w:rsidRPr="006C06AE">
        <w:rPr>
          <w:b/>
          <w:bCs/>
        </w:rPr>
        <w:t xml:space="preserve">  •</w:t>
      </w:r>
      <w:r>
        <w:rPr>
          <w:b/>
          <w:bCs/>
        </w:rPr>
        <w:t xml:space="preserve"> </w:t>
      </w:r>
      <w:r w:rsidRPr="006C06AE">
        <w:t>обосновывать достижимость цели выбранным способом на основе оценки своих внутренних ресурсов и доступных внешних ресурсов;</w:t>
      </w:r>
    </w:p>
    <w:p w:rsidR="00B64F6B" w:rsidRPr="006C06AE" w:rsidRDefault="00B64F6B" w:rsidP="00DA3C27">
      <w:pPr>
        <w:jc w:val="both"/>
      </w:pPr>
      <w:r w:rsidRPr="006C06AE">
        <w:t xml:space="preserve">   </w:t>
      </w:r>
      <w:r w:rsidRPr="006C06AE">
        <w:rPr>
          <w:b/>
          <w:bCs/>
        </w:rPr>
        <w:t>•</w:t>
      </w:r>
      <w:r>
        <w:rPr>
          <w:b/>
          <w:bCs/>
        </w:rPr>
        <w:t xml:space="preserve"> </w:t>
      </w:r>
      <w:r w:rsidRPr="006C06AE">
        <w:t>фиксировать и анализировать динамику собственных образовательных результатов.</w:t>
      </w:r>
    </w:p>
    <w:p w:rsidR="00B64F6B" w:rsidRPr="006C06AE" w:rsidRDefault="00B64F6B" w:rsidP="00DA3C27">
      <w:pPr>
        <w:numPr>
          <w:ilvl w:val="0"/>
          <w:numId w:val="18"/>
        </w:numPr>
        <w:tabs>
          <w:tab w:val="left" w:pos="542"/>
        </w:tabs>
        <w:jc w:val="both"/>
      </w:pPr>
      <w:r w:rsidRPr="006C06AE">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B64F6B" w:rsidRPr="006C06AE" w:rsidRDefault="00B64F6B" w:rsidP="00DA3C27">
      <w:pPr>
        <w:ind w:left="3" w:firstLine="255"/>
        <w:jc w:val="both"/>
      </w:pPr>
      <w:r w:rsidRPr="006C06AE">
        <w:rPr>
          <w:b/>
          <w:bCs/>
        </w:rPr>
        <w:t>•</w:t>
      </w:r>
      <w:r>
        <w:rPr>
          <w:b/>
          <w:bCs/>
        </w:rPr>
        <w:t xml:space="preserve"> </w:t>
      </w:r>
      <w:r w:rsidRPr="006C06AE">
        <w:t>наблюдать и анализировать собственную учебную и познавательную деятельность и деятельность других обучающихся в процессе взаимопроверки;</w:t>
      </w:r>
    </w:p>
    <w:p w:rsidR="00B64F6B" w:rsidRPr="006C06AE" w:rsidRDefault="00B64F6B" w:rsidP="00DA3C27">
      <w:pPr>
        <w:ind w:left="3" w:firstLine="255"/>
      </w:pPr>
      <w:r w:rsidRPr="006C06AE">
        <w:rPr>
          <w:b/>
          <w:bCs/>
        </w:rPr>
        <w:t>•</w:t>
      </w:r>
      <w:r>
        <w:rPr>
          <w:b/>
          <w:bCs/>
        </w:rPr>
        <w:t xml:space="preserve"> </w:t>
      </w:r>
      <w:r w:rsidRPr="006C06AE">
        <w:t>соотносить реальные и планируемые результаты индивидуальной образовательной деятельности и делать выводы;</w:t>
      </w:r>
    </w:p>
    <w:p w:rsidR="00B64F6B" w:rsidRPr="006C06AE" w:rsidRDefault="00B64F6B" w:rsidP="00DA3C27">
      <w:pPr>
        <w:ind w:left="3" w:firstLine="255"/>
      </w:pPr>
      <w:r w:rsidRPr="006C06AE">
        <w:rPr>
          <w:b/>
          <w:bCs/>
        </w:rPr>
        <w:t>•</w:t>
      </w:r>
      <w:r>
        <w:rPr>
          <w:b/>
          <w:bCs/>
        </w:rPr>
        <w:t xml:space="preserve"> </w:t>
      </w:r>
      <w:r w:rsidRPr="006C06AE">
        <w:t>принимать решение в учебной ситуации и нести за него ответственность;</w:t>
      </w:r>
    </w:p>
    <w:p w:rsidR="00B64F6B" w:rsidRPr="006C06AE" w:rsidRDefault="00B64F6B" w:rsidP="00DA3C27">
      <w:pPr>
        <w:ind w:left="3" w:firstLine="255"/>
      </w:pPr>
      <w:r w:rsidRPr="006C06AE">
        <w:rPr>
          <w:b/>
          <w:bCs/>
        </w:rPr>
        <w:t>•</w:t>
      </w:r>
      <w:r>
        <w:rPr>
          <w:b/>
          <w:bCs/>
        </w:rPr>
        <w:t xml:space="preserve"> </w:t>
      </w:r>
      <w:r w:rsidRPr="006C06AE">
        <w:t>самостоятельно определять причины своего успеха или неуспеха и находить способы выхода из ситуации неуспеха;</w:t>
      </w:r>
    </w:p>
    <w:p w:rsidR="00B64F6B" w:rsidRPr="006C06AE" w:rsidRDefault="00B64F6B" w:rsidP="00DA3C27">
      <w:pPr>
        <w:ind w:left="3" w:firstLine="255"/>
        <w:jc w:val="both"/>
      </w:pPr>
      <w:r w:rsidRPr="006C06AE">
        <w:rPr>
          <w:b/>
          <w:bCs/>
        </w:rPr>
        <w:t>•</w:t>
      </w:r>
      <w:r>
        <w:rPr>
          <w:b/>
          <w:bCs/>
        </w:rPr>
        <w:t xml:space="preserve"> </w:t>
      </w:r>
      <w:r w:rsidRPr="006C06AE">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64F6B" w:rsidRPr="006C06AE" w:rsidRDefault="00B64F6B" w:rsidP="00DA3C27">
      <w:pPr>
        <w:ind w:left="3" w:firstLine="255"/>
        <w:jc w:val="both"/>
      </w:pPr>
      <w:r w:rsidRPr="006C06AE">
        <w:rPr>
          <w:b/>
          <w:bCs/>
        </w:rPr>
        <w:t>•</w:t>
      </w:r>
      <w:r>
        <w:rPr>
          <w:b/>
          <w:bCs/>
        </w:rPr>
        <w:t xml:space="preserve"> </w:t>
      </w:r>
      <w:r w:rsidRPr="006C06AE">
        <w:t>демонстрировать приемы регуляции психофизиологических/эмоциональных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64F6B" w:rsidRPr="006C06AE" w:rsidRDefault="00B64F6B" w:rsidP="00DA3C27"/>
    <w:p w:rsidR="00B64F6B" w:rsidRPr="006C06AE" w:rsidRDefault="00B64F6B" w:rsidP="00DA3C27">
      <w:pPr>
        <w:ind w:left="283"/>
      </w:pPr>
      <w:r w:rsidRPr="006C06AE">
        <w:rPr>
          <w:b/>
          <w:bCs/>
        </w:rPr>
        <w:t>Познавательные УУД</w:t>
      </w:r>
    </w:p>
    <w:p w:rsidR="00B64F6B" w:rsidRPr="006C06AE" w:rsidRDefault="00B64F6B" w:rsidP="00DA3C27">
      <w:pPr>
        <w:tabs>
          <w:tab w:val="left" w:pos="542"/>
        </w:tabs>
        <w:jc w:val="both"/>
      </w:pPr>
      <w:r w:rsidRPr="006C06AE">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w:t>
      </w:r>
      <w:r>
        <w:t xml:space="preserve"> </w:t>
      </w:r>
      <w:r w:rsidRPr="006C06AE">
        <w:t>делать выводы. Обучающийся сможет:</w:t>
      </w:r>
    </w:p>
    <w:p w:rsidR="00B64F6B" w:rsidRPr="006C06AE" w:rsidRDefault="00B64F6B" w:rsidP="00DA3C27">
      <w:pPr>
        <w:numPr>
          <w:ilvl w:val="0"/>
          <w:numId w:val="19"/>
        </w:numPr>
        <w:jc w:val="both"/>
      </w:pPr>
      <w:r w:rsidRPr="006C06AE">
        <w:t>подбирать слова, соподчиненные ключевому слову, определяющие его признаки и свойства;</w:t>
      </w:r>
    </w:p>
    <w:p w:rsidR="00B64F6B" w:rsidRPr="006C06AE" w:rsidRDefault="00B64F6B" w:rsidP="00DA3C27">
      <w:pPr>
        <w:numPr>
          <w:ilvl w:val="0"/>
          <w:numId w:val="19"/>
        </w:numPr>
        <w:jc w:val="both"/>
      </w:pPr>
      <w:r w:rsidRPr="006C06AE">
        <w:t>выстраивать логическую цепочку, состоящую из ключевого слова и соподчиненных ему слов;</w:t>
      </w:r>
    </w:p>
    <w:p w:rsidR="00B64F6B" w:rsidRPr="006C06AE" w:rsidRDefault="00B64F6B" w:rsidP="00DA3C27">
      <w:pPr>
        <w:numPr>
          <w:ilvl w:val="0"/>
          <w:numId w:val="19"/>
        </w:numPr>
        <w:jc w:val="both"/>
      </w:pPr>
      <w:r w:rsidRPr="006C06AE">
        <w:t>выделять общий признак двух или нескольких предметов или явлений и объяснять их сходство;</w:t>
      </w:r>
    </w:p>
    <w:p w:rsidR="00B64F6B" w:rsidRPr="006C06AE" w:rsidRDefault="00B64F6B" w:rsidP="00DA3C27">
      <w:pPr>
        <w:numPr>
          <w:ilvl w:val="0"/>
          <w:numId w:val="19"/>
        </w:numPr>
        <w:jc w:val="both"/>
      </w:pPr>
      <w:r w:rsidRPr="006C06AE">
        <w:t>объединять предметы и явления в группы по определенным признакам, сравнивать, классифицировать и обобщать факты и явления;</w:t>
      </w:r>
    </w:p>
    <w:p w:rsidR="00B64F6B" w:rsidRPr="006C06AE" w:rsidRDefault="00B64F6B" w:rsidP="00DA3C27">
      <w:pPr>
        <w:numPr>
          <w:ilvl w:val="0"/>
          <w:numId w:val="19"/>
        </w:numPr>
        <w:jc w:val="both"/>
      </w:pPr>
      <w:r w:rsidRPr="006C06AE">
        <w:t>выделять явление из общего ряда других явлений;</w:t>
      </w:r>
    </w:p>
    <w:p w:rsidR="00B64F6B" w:rsidRPr="006C06AE" w:rsidRDefault="00B64F6B" w:rsidP="00DA3C27">
      <w:pPr>
        <w:numPr>
          <w:ilvl w:val="0"/>
          <w:numId w:val="19"/>
        </w:numPr>
        <w:jc w:val="both"/>
      </w:pPr>
      <w:r w:rsidRPr="006C06AE">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64F6B" w:rsidRPr="006C06AE" w:rsidRDefault="00B64F6B" w:rsidP="00DA3C27">
      <w:pPr>
        <w:numPr>
          <w:ilvl w:val="0"/>
          <w:numId w:val="19"/>
        </w:numPr>
        <w:jc w:val="both"/>
      </w:pPr>
      <w:r w:rsidRPr="006C06AE">
        <w:lastRenderedPageBreak/>
        <w:t>строить рассуждение от общих закономерностей к частным явлениям и от частных явлений к общим закономерностям;</w:t>
      </w:r>
    </w:p>
    <w:p w:rsidR="00B64F6B" w:rsidRPr="006C06AE" w:rsidRDefault="00B64F6B" w:rsidP="00DA3C27">
      <w:pPr>
        <w:numPr>
          <w:ilvl w:val="0"/>
          <w:numId w:val="19"/>
        </w:numPr>
        <w:jc w:val="both"/>
      </w:pPr>
      <w:r w:rsidRPr="006C06AE">
        <w:t>строить рассуждение на основе сравнения предметов и явлений, выделяя при этом общие признаки;</w:t>
      </w:r>
    </w:p>
    <w:p w:rsidR="00B64F6B" w:rsidRPr="006C06AE" w:rsidRDefault="00B64F6B" w:rsidP="00DA3C27">
      <w:pPr>
        <w:numPr>
          <w:ilvl w:val="0"/>
          <w:numId w:val="19"/>
        </w:numPr>
        <w:jc w:val="both"/>
      </w:pPr>
      <w:r w:rsidRPr="006C06AE">
        <w:t>излагать полученную информацию, интерпретируя ее в контексте решаемой задачи;</w:t>
      </w:r>
    </w:p>
    <w:p w:rsidR="00B64F6B" w:rsidRPr="006C06AE" w:rsidRDefault="00B64F6B" w:rsidP="00DA3C27">
      <w:pPr>
        <w:numPr>
          <w:ilvl w:val="0"/>
          <w:numId w:val="19"/>
        </w:numPr>
        <w:jc w:val="both"/>
      </w:pPr>
      <w:r w:rsidRPr="006C06AE">
        <w:t>самостоятельно указывать на информацию, нуждающуюся в проверке, предлагать и применять способ проверки достоверности информации;</w:t>
      </w:r>
    </w:p>
    <w:p w:rsidR="00B64F6B" w:rsidRPr="006C06AE" w:rsidRDefault="00B64F6B" w:rsidP="00DA3C27">
      <w:pPr>
        <w:numPr>
          <w:ilvl w:val="0"/>
          <w:numId w:val="19"/>
        </w:numPr>
        <w:jc w:val="both"/>
      </w:pPr>
      <w:r w:rsidRPr="006C06AE">
        <w:t>вербализовать эмоциональное впечатление, оказанное на него источником;</w:t>
      </w:r>
    </w:p>
    <w:p w:rsidR="00B64F6B" w:rsidRPr="006C06AE" w:rsidRDefault="00B64F6B" w:rsidP="00DA3C27">
      <w:pPr>
        <w:numPr>
          <w:ilvl w:val="0"/>
          <w:numId w:val="19"/>
        </w:numPr>
        <w:jc w:val="both"/>
      </w:pPr>
      <w:r w:rsidRPr="006C06AE">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64F6B" w:rsidRPr="006C06AE" w:rsidRDefault="00B64F6B" w:rsidP="00DA3C27">
      <w:pPr>
        <w:numPr>
          <w:ilvl w:val="0"/>
          <w:numId w:val="19"/>
        </w:numPr>
        <w:jc w:val="both"/>
      </w:pPr>
      <w:r w:rsidRPr="006C06AE">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B64F6B" w:rsidRPr="006C06AE" w:rsidRDefault="00B64F6B" w:rsidP="00DA3C27">
      <w:pPr>
        <w:numPr>
          <w:ilvl w:val="0"/>
          <w:numId w:val="19"/>
        </w:numPr>
        <w:jc w:val="both"/>
      </w:pPr>
      <w:r w:rsidRPr="006C06AE">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64F6B" w:rsidRPr="006C06AE" w:rsidRDefault="00B64F6B" w:rsidP="00DA3C27"/>
    <w:p w:rsidR="00B64F6B" w:rsidRPr="006C06AE" w:rsidRDefault="00B64F6B" w:rsidP="00DA3C27">
      <w:pPr>
        <w:numPr>
          <w:ilvl w:val="1"/>
          <w:numId w:val="20"/>
        </w:numPr>
        <w:tabs>
          <w:tab w:val="left" w:pos="530"/>
        </w:tabs>
        <w:ind w:left="530" w:hanging="246"/>
      </w:pPr>
      <w:r w:rsidRPr="006C06AE">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64F6B" w:rsidRPr="006C06AE" w:rsidRDefault="00B64F6B" w:rsidP="00DA3C27">
      <w:pPr>
        <w:numPr>
          <w:ilvl w:val="0"/>
          <w:numId w:val="21"/>
        </w:numPr>
        <w:tabs>
          <w:tab w:val="left" w:pos="530"/>
        </w:tabs>
      </w:pPr>
      <w:r w:rsidRPr="006C06AE">
        <w:t>обозначать символом и знаком предмет и/или явление;</w:t>
      </w:r>
    </w:p>
    <w:p w:rsidR="00B64F6B" w:rsidRPr="006C06AE" w:rsidRDefault="00B64F6B" w:rsidP="00DA3C27">
      <w:pPr>
        <w:numPr>
          <w:ilvl w:val="0"/>
          <w:numId w:val="21"/>
        </w:numPr>
        <w:tabs>
          <w:tab w:val="left" w:pos="530"/>
        </w:tabs>
        <w:ind w:left="360" w:firstLine="0"/>
      </w:pPr>
      <w:r w:rsidRPr="006C06AE">
        <w:t>определять логические связи между предметами и/или явлениями, обозначать данные логические связи с помощью знаков в схеме;</w:t>
      </w:r>
    </w:p>
    <w:p w:rsidR="00B64F6B" w:rsidRPr="006C06AE" w:rsidRDefault="00B64F6B" w:rsidP="00DA3C27">
      <w:pPr>
        <w:numPr>
          <w:ilvl w:val="0"/>
          <w:numId w:val="21"/>
        </w:numPr>
        <w:tabs>
          <w:tab w:val="left" w:pos="530"/>
        </w:tabs>
        <w:ind w:left="360" w:firstLine="0"/>
      </w:pPr>
      <w:r w:rsidRPr="006C06AE">
        <w:t>создавать абстрактный или реальный образ предмета и/или явления;</w:t>
      </w:r>
    </w:p>
    <w:p w:rsidR="00B64F6B" w:rsidRPr="006C06AE" w:rsidRDefault="00B64F6B" w:rsidP="00DA3C27">
      <w:pPr>
        <w:numPr>
          <w:ilvl w:val="0"/>
          <w:numId w:val="21"/>
        </w:numPr>
        <w:tabs>
          <w:tab w:val="left" w:pos="530"/>
        </w:tabs>
        <w:ind w:left="360" w:firstLine="0"/>
      </w:pPr>
      <w:r w:rsidRPr="006C06AE">
        <w:t>строить модель/схему на основе условий задачи и/или способа ее решения;</w:t>
      </w:r>
    </w:p>
    <w:p w:rsidR="00B64F6B" w:rsidRPr="006C06AE" w:rsidRDefault="00B64F6B" w:rsidP="00DA3C27">
      <w:pPr>
        <w:numPr>
          <w:ilvl w:val="0"/>
          <w:numId w:val="21"/>
        </w:numPr>
        <w:tabs>
          <w:tab w:val="left" w:pos="530"/>
        </w:tabs>
        <w:ind w:left="360" w:firstLine="0"/>
      </w:pPr>
      <w:r w:rsidRPr="006C06AE">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64F6B" w:rsidRPr="006C06AE" w:rsidRDefault="00B64F6B" w:rsidP="00DA3C27">
      <w:pPr>
        <w:numPr>
          <w:ilvl w:val="0"/>
          <w:numId w:val="21"/>
        </w:numPr>
        <w:tabs>
          <w:tab w:val="left" w:pos="530"/>
        </w:tabs>
        <w:ind w:left="360" w:firstLine="0"/>
      </w:pPr>
      <w:r w:rsidRPr="006C06AE">
        <w:t>преобразовывать модели с целью выявления общих законов, определяющих данную предметную область;</w:t>
      </w:r>
    </w:p>
    <w:p w:rsidR="00B64F6B" w:rsidRPr="006C06AE" w:rsidRDefault="00B64F6B" w:rsidP="00DA3C27">
      <w:pPr>
        <w:numPr>
          <w:ilvl w:val="0"/>
          <w:numId w:val="21"/>
        </w:numPr>
        <w:tabs>
          <w:tab w:val="left" w:pos="530"/>
        </w:tabs>
        <w:ind w:left="360" w:firstLine="0"/>
      </w:pPr>
      <w:r w:rsidRPr="006C06AE">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64F6B" w:rsidRPr="006C06AE" w:rsidRDefault="00B64F6B" w:rsidP="00DA3C27">
      <w:pPr>
        <w:numPr>
          <w:ilvl w:val="0"/>
          <w:numId w:val="21"/>
        </w:numPr>
        <w:tabs>
          <w:tab w:val="left" w:pos="530"/>
        </w:tabs>
        <w:ind w:left="360" w:firstLine="0"/>
      </w:pPr>
      <w:r w:rsidRPr="006C06AE">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64F6B" w:rsidRPr="006C06AE" w:rsidRDefault="00B64F6B" w:rsidP="00DA3C27">
      <w:pPr>
        <w:numPr>
          <w:ilvl w:val="0"/>
          <w:numId w:val="21"/>
        </w:numPr>
        <w:tabs>
          <w:tab w:val="left" w:pos="530"/>
        </w:tabs>
        <w:ind w:left="360" w:firstLine="0"/>
      </w:pPr>
      <w:r w:rsidRPr="006C06AE">
        <w:t>строить доказательство: прямое, косвенное, от противного;</w:t>
      </w:r>
    </w:p>
    <w:p w:rsidR="00B64F6B" w:rsidRPr="006C06AE" w:rsidRDefault="00B64F6B" w:rsidP="00DA3C27">
      <w:pPr>
        <w:numPr>
          <w:ilvl w:val="0"/>
          <w:numId w:val="21"/>
        </w:numPr>
        <w:tabs>
          <w:tab w:val="left" w:pos="530"/>
        </w:tabs>
        <w:ind w:left="360" w:firstLine="0"/>
      </w:pPr>
      <w:r w:rsidRPr="006C06AE">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 результата.</w:t>
      </w:r>
    </w:p>
    <w:p w:rsidR="00B64F6B" w:rsidRPr="006C06AE" w:rsidRDefault="00B64F6B" w:rsidP="00DA3C27">
      <w:pPr>
        <w:numPr>
          <w:ilvl w:val="1"/>
          <w:numId w:val="20"/>
        </w:numPr>
        <w:ind w:left="280"/>
      </w:pPr>
      <w:r w:rsidRPr="006C06AE">
        <w:t>Смысловое чтение. Обучающийся сможет:</w:t>
      </w:r>
    </w:p>
    <w:p w:rsidR="00B64F6B" w:rsidRPr="006C06AE" w:rsidRDefault="00B64F6B" w:rsidP="00DA3C27">
      <w:pPr>
        <w:numPr>
          <w:ilvl w:val="0"/>
          <w:numId w:val="22"/>
        </w:numPr>
      </w:pPr>
      <w:r w:rsidRPr="006C06AE">
        <w:t>находить в тексте требуемую информацию (в соответствии с целями своей деятельности);</w:t>
      </w:r>
    </w:p>
    <w:p w:rsidR="00B64F6B" w:rsidRPr="006C06AE" w:rsidRDefault="00B64F6B" w:rsidP="00DA3C27">
      <w:pPr>
        <w:numPr>
          <w:ilvl w:val="0"/>
          <w:numId w:val="22"/>
        </w:numPr>
      </w:pPr>
      <w:r w:rsidRPr="006C06AE">
        <w:t>ориентироваться в содержании текста, понимать целостный смысл текста, структурировать текст;</w:t>
      </w:r>
    </w:p>
    <w:p w:rsidR="00B64F6B" w:rsidRPr="006C06AE" w:rsidRDefault="00B64F6B" w:rsidP="00DA3C27">
      <w:pPr>
        <w:numPr>
          <w:ilvl w:val="0"/>
          <w:numId w:val="22"/>
        </w:numPr>
      </w:pPr>
      <w:r w:rsidRPr="006C06AE">
        <w:t>устанавливать взаимосвязь описанных в тексте событий, явлений, процессов;</w:t>
      </w:r>
    </w:p>
    <w:p w:rsidR="00B64F6B" w:rsidRPr="006C06AE" w:rsidRDefault="00B64F6B" w:rsidP="00DA3C27">
      <w:pPr>
        <w:numPr>
          <w:ilvl w:val="0"/>
          <w:numId w:val="22"/>
        </w:numPr>
      </w:pPr>
      <w:r w:rsidRPr="006C06AE">
        <w:t>резюмировать главную идею текста;</w:t>
      </w:r>
    </w:p>
    <w:p w:rsidR="00B64F6B" w:rsidRPr="006C06AE" w:rsidRDefault="00B64F6B" w:rsidP="00DA3C27">
      <w:pPr>
        <w:numPr>
          <w:ilvl w:val="0"/>
          <w:numId w:val="22"/>
        </w:numPr>
      </w:pPr>
      <w:r w:rsidRPr="006C06AE">
        <w:t>критически оценивать содержание и форму текста.</w:t>
      </w:r>
    </w:p>
    <w:p w:rsidR="00B64F6B" w:rsidRPr="006C06AE" w:rsidRDefault="00B64F6B" w:rsidP="00DA3C27">
      <w:pPr>
        <w:numPr>
          <w:ilvl w:val="1"/>
          <w:numId w:val="20"/>
        </w:numPr>
        <w:tabs>
          <w:tab w:val="left" w:pos="539"/>
        </w:tabs>
        <w:ind w:left="260" w:firstLine="100"/>
        <w:jc w:val="both"/>
      </w:pPr>
      <w:r w:rsidRPr="006C06AE">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B64F6B" w:rsidRPr="006C06AE" w:rsidRDefault="00B64F6B" w:rsidP="00DA3C27">
      <w:pPr>
        <w:numPr>
          <w:ilvl w:val="0"/>
          <w:numId w:val="23"/>
        </w:numPr>
        <w:tabs>
          <w:tab w:val="left" w:pos="539"/>
        </w:tabs>
        <w:jc w:val="both"/>
      </w:pPr>
      <w:r w:rsidRPr="006C06AE">
        <w:t>определять свое отношение к природной среде;</w:t>
      </w:r>
    </w:p>
    <w:p w:rsidR="00B64F6B" w:rsidRPr="006C06AE" w:rsidRDefault="00B64F6B" w:rsidP="00DA3C27">
      <w:pPr>
        <w:numPr>
          <w:ilvl w:val="0"/>
          <w:numId w:val="23"/>
        </w:numPr>
        <w:tabs>
          <w:tab w:val="left" w:pos="539"/>
        </w:tabs>
        <w:jc w:val="both"/>
      </w:pPr>
      <w:r w:rsidRPr="006C06AE">
        <w:lastRenderedPageBreak/>
        <w:t>анализировать влияние экологических факторов на среду обитания живых организмов;</w:t>
      </w:r>
    </w:p>
    <w:p w:rsidR="00B64F6B" w:rsidRPr="006C06AE" w:rsidRDefault="00B64F6B" w:rsidP="00DA3C27">
      <w:pPr>
        <w:numPr>
          <w:ilvl w:val="0"/>
          <w:numId w:val="23"/>
        </w:numPr>
        <w:tabs>
          <w:tab w:val="left" w:pos="539"/>
        </w:tabs>
        <w:jc w:val="both"/>
      </w:pPr>
      <w:r w:rsidRPr="006C06AE">
        <w:t>проводить причинный и вероятностный анализ экологических ситуаций;</w:t>
      </w:r>
    </w:p>
    <w:p w:rsidR="00B64F6B" w:rsidRPr="006C06AE" w:rsidRDefault="00B64F6B" w:rsidP="00DA3C27">
      <w:pPr>
        <w:numPr>
          <w:ilvl w:val="0"/>
          <w:numId w:val="23"/>
        </w:numPr>
        <w:tabs>
          <w:tab w:val="left" w:pos="530"/>
        </w:tabs>
        <w:jc w:val="both"/>
      </w:pPr>
      <w:r w:rsidRPr="006C06AE">
        <w:t>прогнозировать изменения ситуации при смене действия одного фактора на действие другого фактора;</w:t>
      </w:r>
    </w:p>
    <w:p w:rsidR="00B64F6B" w:rsidRPr="006C06AE" w:rsidRDefault="00B64F6B" w:rsidP="00DA3C27">
      <w:pPr>
        <w:numPr>
          <w:ilvl w:val="0"/>
          <w:numId w:val="23"/>
        </w:numPr>
        <w:tabs>
          <w:tab w:val="left" w:pos="530"/>
        </w:tabs>
        <w:jc w:val="both"/>
      </w:pPr>
      <w:r w:rsidRPr="006C06AE">
        <w:t>распространять экологические знания и участвовать в практических делах по защите окружающей среды;</w:t>
      </w:r>
    </w:p>
    <w:p w:rsidR="00B64F6B" w:rsidRPr="006C06AE" w:rsidRDefault="00B64F6B" w:rsidP="00DA3C27">
      <w:pPr>
        <w:numPr>
          <w:ilvl w:val="0"/>
          <w:numId w:val="23"/>
        </w:numPr>
        <w:tabs>
          <w:tab w:val="left" w:pos="530"/>
        </w:tabs>
        <w:jc w:val="both"/>
      </w:pPr>
      <w:r w:rsidRPr="006C06AE">
        <w:t>выражать свое отношение к природе через рисунки, сочинения, модели, проектные работы.</w:t>
      </w:r>
    </w:p>
    <w:p w:rsidR="00B64F6B" w:rsidRPr="006C06AE" w:rsidRDefault="00B64F6B" w:rsidP="00DA3C27">
      <w:pPr>
        <w:tabs>
          <w:tab w:val="left" w:pos="680"/>
        </w:tabs>
        <w:jc w:val="both"/>
      </w:pPr>
      <w:r>
        <w:t xml:space="preserve">10. </w:t>
      </w:r>
      <w:r w:rsidRPr="006C06AE">
        <w:t>Развитие мотивации к овладению культурой активного использования словарей и других поисковых систем. Обучающийся сможет:</w:t>
      </w:r>
    </w:p>
    <w:p w:rsidR="00B64F6B" w:rsidRPr="006C06AE" w:rsidRDefault="00B64F6B" w:rsidP="00DA3C27">
      <w:pPr>
        <w:numPr>
          <w:ilvl w:val="0"/>
          <w:numId w:val="24"/>
        </w:numPr>
        <w:tabs>
          <w:tab w:val="left" w:pos="680"/>
        </w:tabs>
        <w:jc w:val="both"/>
      </w:pPr>
      <w:r w:rsidRPr="006C06AE">
        <w:t>определять необходимые ключевые поисковые слова и запросы;</w:t>
      </w:r>
    </w:p>
    <w:p w:rsidR="00B64F6B" w:rsidRPr="006C06AE" w:rsidRDefault="00B64F6B" w:rsidP="00DA3C27">
      <w:pPr>
        <w:numPr>
          <w:ilvl w:val="0"/>
          <w:numId w:val="24"/>
        </w:numPr>
        <w:tabs>
          <w:tab w:val="left" w:pos="680"/>
        </w:tabs>
        <w:jc w:val="both"/>
      </w:pPr>
      <w:r w:rsidRPr="006C06AE">
        <w:t>осуществлять взаимодействие с электронными поисковыми системами, словарями;</w:t>
      </w:r>
    </w:p>
    <w:p w:rsidR="00B64F6B" w:rsidRPr="006C06AE" w:rsidRDefault="00B64F6B" w:rsidP="00DA3C27">
      <w:pPr>
        <w:numPr>
          <w:ilvl w:val="0"/>
          <w:numId w:val="24"/>
        </w:numPr>
        <w:tabs>
          <w:tab w:val="left" w:pos="680"/>
        </w:tabs>
        <w:jc w:val="both"/>
      </w:pPr>
      <w:r w:rsidRPr="006C06AE">
        <w:t>формировать множественную выборку из поисковых источников для объективизации результатов поиска;</w:t>
      </w:r>
    </w:p>
    <w:p w:rsidR="00B64F6B" w:rsidRPr="006C06AE" w:rsidRDefault="00B64F6B" w:rsidP="00DA3C27">
      <w:pPr>
        <w:numPr>
          <w:ilvl w:val="0"/>
          <w:numId w:val="24"/>
        </w:numPr>
        <w:tabs>
          <w:tab w:val="left" w:pos="680"/>
        </w:tabs>
        <w:jc w:val="both"/>
      </w:pPr>
      <w:r w:rsidRPr="006C06AE">
        <w:t>соотносить полученные результаты поиска со своей деятельностью.</w:t>
      </w:r>
    </w:p>
    <w:p w:rsidR="00B64F6B" w:rsidRPr="006C06AE" w:rsidRDefault="00B64F6B" w:rsidP="00DA3C27">
      <w:pPr>
        <w:tabs>
          <w:tab w:val="left" w:pos="680"/>
        </w:tabs>
        <w:jc w:val="both"/>
      </w:pPr>
    </w:p>
    <w:p w:rsidR="00B64F6B" w:rsidRPr="006C06AE" w:rsidRDefault="00B64F6B" w:rsidP="00DA3C27">
      <w:pPr>
        <w:ind w:left="290"/>
      </w:pPr>
      <w:r w:rsidRPr="006C06AE">
        <w:rPr>
          <w:b/>
          <w:bCs/>
        </w:rPr>
        <w:t>Коммуникативные УУД</w:t>
      </w:r>
    </w:p>
    <w:p w:rsidR="00B64F6B" w:rsidRPr="006C06AE" w:rsidRDefault="00B64F6B" w:rsidP="00DA3C27">
      <w:pPr>
        <w:numPr>
          <w:ilvl w:val="1"/>
          <w:numId w:val="25"/>
        </w:numPr>
        <w:tabs>
          <w:tab w:val="left" w:pos="690"/>
        </w:tabs>
        <w:ind w:left="10" w:firstLine="274"/>
        <w:jc w:val="both"/>
      </w:pPr>
      <w:r w:rsidRPr="006C06AE">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64F6B" w:rsidRPr="006C06AE" w:rsidRDefault="00B64F6B" w:rsidP="00DA3C27">
      <w:pPr>
        <w:numPr>
          <w:ilvl w:val="0"/>
          <w:numId w:val="26"/>
        </w:numPr>
      </w:pPr>
      <w:r w:rsidRPr="006C06AE">
        <w:t>определять возможные роли в совместной деятельности;</w:t>
      </w:r>
    </w:p>
    <w:p w:rsidR="00B64F6B" w:rsidRPr="006C06AE" w:rsidRDefault="00B64F6B" w:rsidP="00DA3C27">
      <w:pPr>
        <w:numPr>
          <w:ilvl w:val="0"/>
          <w:numId w:val="26"/>
        </w:numPr>
      </w:pPr>
      <w:r w:rsidRPr="006C06AE">
        <w:t>играть определенную роль в совместной деятельности;</w:t>
      </w:r>
    </w:p>
    <w:p w:rsidR="00B64F6B" w:rsidRPr="006C06AE" w:rsidRDefault="00B64F6B" w:rsidP="00DA3C27">
      <w:pPr>
        <w:numPr>
          <w:ilvl w:val="0"/>
          <w:numId w:val="26"/>
        </w:numPr>
      </w:pPr>
      <w:r w:rsidRPr="006C06AE">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64F6B" w:rsidRPr="006C06AE" w:rsidRDefault="00B64F6B" w:rsidP="00DA3C27">
      <w:pPr>
        <w:numPr>
          <w:ilvl w:val="0"/>
          <w:numId w:val="26"/>
        </w:numPr>
      </w:pPr>
      <w:r w:rsidRPr="006C06AE">
        <w:t>определять свои действия и действия партнера, которые способствовали или препятствовали продуктивной коммуникации;</w:t>
      </w:r>
    </w:p>
    <w:p w:rsidR="00B64F6B" w:rsidRPr="006C06AE" w:rsidRDefault="00B64F6B" w:rsidP="00DA3C27">
      <w:pPr>
        <w:numPr>
          <w:ilvl w:val="0"/>
          <w:numId w:val="26"/>
        </w:numPr>
      </w:pPr>
      <w:r w:rsidRPr="006C06AE">
        <w:t>строить позитивные отношения в процессе учебной и познавательной деятельности;</w:t>
      </w:r>
    </w:p>
    <w:p w:rsidR="00B64F6B" w:rsidRPr="006C06AE" w:rsidRDefault="00B64F6B" w:rsidP="00DA3C27">
      <w:pPr>
        <w:numPr>
          <w:ilvl w:val="0"/>
          <w:numId w:val="26"/>
        </w:numPr>
      </w:pPr>
      <w:r w:rsidRPr="006C06AE">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64F6B" w:rsidRPr="006C06AE" w:rsidRDefault="00B64F6B" w:rsidP="00DA3C27">
      <w:pPr>
        <w:numPr>
          <w:ilvl w:val="0"/>
          <w:numId w:val="26"/>
        </w:numPr>
      </w:pPr>
      <w:r w:rsidRPr="006C06AE">
        <w:t>критически относиться к собственному мнению, с достоинством признавать ошибочность своего мнения (если оно таково) и корректировать его;</w:t>
      </w:r>
    </w:p>
    <w:p w:rsidR="00B64F6B" w:rsidRPr="006C06AE" w:rsidRDefault="00B64F6B" w:rsidP="00DA3C27">
      <w:pPr>
        <w:numPr>
          <w:ilvl w:val="0"/>
          <w:numId w:val="26"/>
        </w:numPr>
      </w:pPr>
      <w:r w:rsidRPr="006C06AE">
        <w:t>предлагать альтернативное решение в конфликтной ситуации;</w:t>
      </w:r>
    </w:p>
    <w:p w:rsidR="00B64F6B" w:rsidRPr="006C06AE" w:rsidRDefault="00B64F6B" w:rsidP="00DA3C27">
      <w:pPr>
        <w:numPr>
          <w:ilvl w:val="0"/>
          <w:numId w:val="26"/>
        </w:numPr>
      </w:pPr>
      <w:r w:rsidRPr="006C06AE">
        <w:t>выделять общую точку зрения в дискуссии;</w:t>
      </w:r>
    </w:p>
    <w:p w:rsidR="00B64F6B" w:rsidRPr="006C06AE" w:rsidRDefault="00B64F6B" w:rsidP="00DA3C27">
      <w:pPr>
        <w:numPr>
          <w:ilvl w:val="0"/>
          <w:numId w:val="26"/>
        </w:numPr>
      </w:pPr>
      <w:r w:rsidRPr="006C06AE">
        <w:t>договариваться о правилах и вопросах для обсуждения соответствии с поставленной перед группой задачей;</w:t>
      </w:r>
    </w:p>
    <w:p w:rsidR="00B64F6B" w:rsidRPr="006C06AE" w:rsidRDefault="00B64F6B" w:rsidP="00DA3C27">
      <w:pPr>
        <w:numPr>
          <w:ilvl w:val="0"/>
          <w:numId w:val="26"/>
        </w:numPr>
      </w:pPr>
      <w:r w:rsidRPr="006C06AE">
        <w:t>организовывать учебное взаимодействие в группе (определять общие цели, распределять роли, договариваться друг с другом и т. д.);</w:t>
      </w:r>
    </w:p>
    <w:p w:rsidR="00B64F6B" w:rsidRPr="006C06AE" w:rsidRDefault="00B64F6B" w:rsidP="00DA3C27">
      <w:pPr>
        <w:numPr>
          <w:ilvl w:val="0"/>
          <w:numId w:val="26"/>
        </w:numPr>
      </w:pPr>
      <w:r w:rsidRPr="006C06AE">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64F6B" w:rsidRPr="006C06AE" w:rsidRDefault="00B64F6B" w:rsidP="00DA3C27">
      <w:pPr>
        <w:numPr>
          <w:ilvl w:val="0"/>
          <w:numId w:val="27"/>
        </w:numPr>
        <w:tabs>
          <w:tab w:val="left" w:pos="690"/>
        </w:tabs>
        <w:ind w:left="10" w:firstLine="274"/>
        <w:jc w:val="both"/>
      </w:pPr>
      <w:r w:rsidRPr="006C06AE">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B64F6B" w:rsidRPr="006C06AE" w:rsidRDefault="00B64F6B" w:rsidP="00DA3C27">
      <w:pPr>
        <w:numPr>
          <w:ilvl w:val="0"/>
          <w:numId w:val="28"/>
        </w:numPr>
      </w:pPr>
      <w:r w:rsidRPr="006C06AE">
        <w:t>определять задачу коммуникации и в соответствии с ней отбирать речевые средства;</w:t>
      </w:r>
    </w:p>
    <w:p w:rsidR="00B64F6B" w:rsidRPr="006C06AE" w:rsidRDefault="00B64F6B" w:rsidP="00DA3C27">
      <w:pPr>
        <w:numPr>
          <w:ilvl w:val="0"/>
          <w:numId w:val="28"/>
        </w:numPr>
      </w:pPr>
      <w:r w:rsidRPr="006C06AE">
        <w:lastRenderedPageBreak/>
        <w:t>отбирать и использовать речевые средства в процессе коммуникации с другими людьми (диалог в паре, в малой группе и т. д.);</w:t>
      </w:r>
    </w:p>
    <w:p w:rsidR="00B64F6B" w:rsidRPr="006C06AE" w:rsidRDefault="00B64F6B" w:rsidP="00DA3C27">
      <w:pPr>
        <w:numPr>
          <w:ilvl w:val="0"/>
          <w:numId w:val="28"/>
        </w:numPr>
      </w:pPr>
      <w:r w:rsidRPr="006C06AE">
        <w:t>представлять в устной или письменной форме развернутый план собственной деятельности;</w:t>
      </w:r>
    </w:p>
    <w:p w:rsidR="00B64F6B" w:rsidRPr="006C06AE" w:rsidRDefault="00B64F6B" w:rsidP="00DA3C27">
      <w:pPr>
        <w:numPr>
          <w:ilvl w:val="0"/>
          <w:numId w:val="28"/>
        </w:numPr>
      </w:pPr>
      <w:r w:rsidRPr="006C06AE">
        <w:t>соблюдать нормы публичной речи, регламент в монологе и дискуссии в соответствии с коммуникативной задачей;</w:t>
      </w:r>
    </w:p>
    <w:p w:rsidR="00B64F6B" w:rsidRPr="006C06AE" w:rsidRDefault="00B64F6B" w:rsidP="00DA3C27">
      <w:pPr>
        <w:numPr>
          <w:ilvl w:val="0"/>
          <w:numId w:val="28"/>
        </w:numPr>
      </w:pPr>
      <w:r w:rsidRPr="006C06AE">
        <w:t>высказывать и обосновывать мнение (суждение) и запрашивать мнение партнера в рамках диалога;</w:t>
      </w:r>
    </w:p>
    <w:p w:rsidR="00B64F6B" w:rsidRPr="006C06AE" w:rsidRDefault="00B64F6B" w:rsidP="00DA3C27">
      <w:pPr>
        <w:numPr>
          <w:ilvl w:val="0"/>
          <w:numId w:val="28"/>
        </w:numPr>
      </w:pPr>
      <w:r w:rsidRPr="006C06AE">
        <w:t>принимать решение в ходе диалога и согласовывать его с собеседником;</w:t>
      </w:r>
    </w:p>
    <w:p w:rsidR="00B64F6B" w:rsidRPr="006C06AE" w:rsidRDefault="00B64F6B" w:rsidP="00DA3C27">
      <w:pPr>
        <w:numPr>
          <w:ilvl w:val="0"/>
          <w:numId w:val="28"/>
        </w:numPr>
      </w:pPr>
      <w:r w:rsidRPr="006C06AE">
        <w:t>создавать письменные «клишированные» и оригинальные тексты с использованием необходимых речевых средств;</w:t>
      </w:r>
    </w:p>
    <w:p w:rsidR="00B64F6B" w:rsidRPr="006C06AE" w:rsidRDefault="00B64F6B" w:rsidP="00DA3C27">
      <w:pPr>
        <w:numPr>
          <w:ilvl w:val="0"/>
          <w:numId w:val="28"/>
        </w:numPr>
      </w:pPr>
      <w:r w:rsidRPr="006C06AE">
        <w:t>использовать вербальные средства (средства логической связи) для выделения смысловых блоков своего выступления;</w:t>
      </w:r>
    </w:p>
    <w:p w:rsidR="00B64F6B" w:rsidRPr="006C06AE" w:rsidRDefault="00B64F6B" w:rsidP="00DA3C27">
      <w:pPr>
        <w:numPr>
          <w:ilvl w:val="0"/>
          <w:numId w:val="28"/>
        </w:numPr>
      </w:pPr>
      <w:r w:rsidRPr="006C06AE">
        <w:t>использовать невербальные средства или наглядные материалы, подготовленные/отобранные под руководством учителя;</w:t>
      </w:r>
    </w:p>
    <w:p w:rsidR="00B64F6B" w:rsidRPr="006C06AE" w:rsidRDefault="00B64F6B" w:rsidP="00DA3C27">
      <w:pPr>
        <w:numPr>
          <w:ilvl w:val="0"/>
          <w:numId w:val="28"/>
        </w:numPr>
      </w:pPr>
      <w:r w:rsidRPr="006C06AE">
        <w:t>делать оценочный вывод о достижении цели коммуникации непосредственно после завершения коммуникативного контакта и обосновывать его.</w:t>
      </w:r>
    </w:p>
    <w:p w:rsidR="00B64F6B" w:rsidRPr="006C06AE" w:rsidRDefault="00B64F6B" w:rsidP="00DA3C27">
      <w:pPr>
        <w:numPr>
          <w:ilvl w:val="0"/>
          <w:numId w:val="29"/>
        </w:numPr>
        <w:tabs>
          <w:tab w:val="left" w:pos="680"/>
        </w:tabs>
        <w:ind w:firstLine="280"/>
        <w:jc w:val="both"/>
      </w:pPr>
      <w:r w:rsidRPr="006C06AE">
        <w:t>Формирование и развитие компетентности в области использования информационно-коммуникационных технологий (далее — ИКТ). Обучающийся сможет:</w:t>
      </w:r>
    </w:p>
    <w:p w:rsidR="00B64F6B" w:rsidRPr="006C06AE" w:rsidRDefault="00B64F6B" w:rsidP="00DA3C27">
      <w:pPr>
        <w:numPr>
          <w:ilvl w:val="0"/>
          <w:numId w:val="30"/>
        </w:numPr>
        <w:jc w:val="both"/>
      </w:pPr>
      <w:r w:rsidRPr="006C06AE">
        <w:t>целенаправленно искать и использовать информационные ресурсы, необходимые для решения учебных и практических задач с помощью средств ИКТ;</w:t>
      </w:r>
    </w:p>
    <w:p w:rsidR="00B64F6B" w:rsidRPr="006C06AE" w:rsidRDefault="00B64F6B" w:rsidP="00DA3C27">
      <w:pPr>
        <w:numPr>
          <w:ilvl w:val="0"/>
          <w:numId w:val="30"/>
        </w:numPr>
        <w:jc w:val="both"/>
      </w:pPr>
      <w:r w:rsidRPr="006C06AE">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64F6B" w:rsidRPr="006C06AE" w:rsidRDefault="00B64F6B" w:rsidP="00DA3C27">
      <w:pPr>
        <w:numPr>
          <w:ilvl w:val="0"/>
          <w:numId w:val="30"/>
        </w:numPr>
        <w:jc w:val="both"/>
      </w:pPr>
      <w:r w:rsidRPr="006C06AE">
        <w:t>выделять информационный аспект задачи, оперировать данными, использовать модель решения задачи;</w:t>
      </w:r>
    </w:p>
    <w:p w:rsidR="00B64F6B" w:rsidRPr="006C06AE" w:rsidRDefault="00B64F6B" w:rsidP="00DA3C27">
      <w:pPr>
        <w:numPr>
          <w:ilvl w:val="0"/>
          <w:numId w:val="30"/>
        </w:numPr>
        <w:jc w:val="both"/>
      </w:pPr>
      <w:r w:rsidRPr="006C06AE">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64F6B" w:rsidRPr="006C06AE" w:rsidRDefault="00B64F6B" w:rsidP="00DA3C27">
      <w:pPr>
        <w:numPr>
          <w:ilvl w:val="0"/>
          <w:numId w:val="30"/>
        </w:numPr>
        <w:jc w:val="both"/>
      </w:pPr>
      <w:r w:rsidRPr="006C06AE">
        <w:t>использовать информацию с учетом этических и правовых норм;</w:t>
      </w:r>
    </w:p>
    <w:p w:rsidR="00B64F6B" w:rsidRPr="006C06AE" w:rsidRDefault="00B64F6B" w:rsidP="00DA3C27">
      <w:pPr>
        <w:numPr>
          <w:ilvl w:val="0"/>
          <w:numId w:val="30"/>
        </w:numPr>
        <w:jc w:val="both"/>
      </w:pPr>
      <w:r w:rsidRPr="006C06AE">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64F6B" w:rsidRPr="006C06AE" w:rsidRDefault="00B64F6B" w:rsidP="00DA3C27">
      <w:pPr>
        <w:ind w:left="360"/>
        <w:jc w:val="both"/>
      </w:pPr>
    </w:p>
    <w:p w:rsidR="00B64F6B" w:rsidRPr="006C06AE" w:rsidRDefault="00B64F6B" w:rsidP="00DA3C27">
      <w:pPr>
        <w:ind w:left="280"/>
      </w:pPr>
      <w:r w:rsidRPr="006C06AE">
        <w:rPr>
          <w:b/>
          <w:bCs/>
        </w:rPr>
        <w:t xml:space="preserve">Предметные результаты </w:t>
      </w:r>
      <w:r w:rsidRPr="006C06AE">
        <w:t>обучения физике в основной школе.</w:t>
      </w:r>
    </w:p>
    <w:p w:rsidR="00B64F6B" w:rsidRPr="006C06AE" w:rsidRDefault="00B64F6B" w:rsidP="00DA3C27"/>
    <w:p w:rsidR="00B64F6B" w:rsidRPr="006C06AE" w:rsidRDefault="00B64F6B" w:rsidP="00DA3C27">
      <w:pPr>
        <w:ind w:left="280"/>
      </w:pPr>
      <w:r w:rsidRPr="006C06AE">
        <w:rPr>
          <w:b/>
          <w:bCs/>
          <w:i/>
          <w:iCs/>
        </w:rPr>
        <w:t>Выпускник научится</w:t>
      </w:r>
      <w:r w:rsidRPr="006C06AE">
        <w:t>:</w:t>
      </w:r>
    </w:p>
    <w:p w:rsidR="00B64F6B" w:rsidRPr="006C06AE" w:rsidRDefault="00B64F6B" w:rsidP="00DA3C27">
      <w:pPr>
        <w:numPr>
          <w:ilvl w:val="0"/>
          <w:numId w:val="31"/>
        </w:numPr>
        <w:jc w:val="both"/>
      </w:pPr>
      <w:r w:rsidRPr="006C06AE">
        <w:t>соблюдать правила безопасности и охраны труда при работе с учебным и лабораторным оборудованием;</w:t>
      </w:r>
    </w:p>
    <w:p w:rsidR="00B64F6B" w:rsidRPr="006C06AE" w:rsidRDefault="00B64F6B" w:rsidP="00DA3C27">
      <w:pPr>
        <w:numPr>
          <w:ilvl w:val="0"/>
          <w:numId w:val="31"/>
        </w:numPr>
        <w:jc w:val="both"/>
      </w:pPr>
      <w:r w:rsidRPr="006C06AE">
        <w:t>понимать смысл основных физических терминов: физическое тело, физическое явление, физическая величина, единицы измерения;</w:t>
      </w:r>
    </w:p>
    <w:p w:rsidR="00B64F6B" w:rsidRPr="006C06AE" w:rsidRDefault="00B64F6B" w:rsidP="00DA3C27">
      <w:pPr>
        <w:numPr>
          <w:ilvl w:val="0"/>
          <w:numId w:val="31"/>
        </w:numPr>
        <w:jc w:val="both"/>
      </w:pPr>
      <w:r w:rsidRPr="006C06AE">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B64F6B" w:rsidRPr="006C06AE" w:rsidRDefault="00B64F6B" w:rsidP="00DA3C27">
      <w:pPr>
        <w:numPr>
          <w:ilvl w:val="0"/>
          <w:numId w:val="31"/>
        </w:numPr>
        <w:jc w:val="both"/>
      </w:pPr>
      <w:r w:rsidRPr="006C06AE">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B64F6B" w:rsidRPr="006C06AE" w:rsidRDefault="00B64F6B" w:rsidP="00DA3C27">
      <w:pPr>
        <w:numPr>
          <w:ilvl w:val="0"/>
          <w:numId w:val="32"/>
        </w:numPr>
        <w:jc w:val="both"/>
      </w:pPr>
      <w:r w:rsidRPr="006C06AE">
        <w:t>понимать роль эксперимента в получении научной информации;</w:t>
      </w:r>
    </w:p>
    <w:p w:rsidR="00B64F6B" w:rsidRPr="006C06AE" w:rsidRDefault="00B64F6B" w:rsidP="00DA3C27">
      <w:pPr>
        <w:numPr>
          <w:ilvl w:val="0"/>
          <w:numId w:val="32"/>
        </w:numPr>
        <w:jc w:val="both"/>
      </w:pPr>
      <w:r w:rsidRPr="006C06AE">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w:t>
      </w:r>
      <w:r w:rsidRPr="006C06AE">
        <w:lastRenderedPageBreak/>
        <w:t>оптимальный способ измерения и использовать простейшие методы оценки погрешностей измерений;</w:t>
      </w:r>
    </w:p>
    <w:p w:rsidR="00B64F6B" w:rsidRPr="006C06AE" w:rsidRDefault="00B64F6B" w:rsidP="00DA3C27">
      <w:pPr>
        <w:numPr>
          <w:ilvl w:val="0"/>
          <w:numId w:val="32"/>
        </w:numPr>
        <w:jc w:val="both"/>
      </w:pPr>
      <w:r w:rsidRPr="006C06AE">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64F6B" w:rsidRPr="006C06AE" w:rsidRDefault="00B64F6B" w:rsidP="00DA3C27">
      <w:pPr>
        <w:numPr>
          <w:ilvl w:val="0"/>
          <w:numId w:val="32"/>
        </w:numPr>
        <w:jc w:val="both"/>
      </w:pPr>
      <w:r w:rsidRPr="006C06AE">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B64F6B" w:rsidRPr="006C06AE" w:rsidRDefault="00B64F6B" w:rsidP="00DA3C27">
      <w:pPr>
        <w:numPr>
          <w:ilvl w:val="0"/>
          <w:numId w:val="32"/>
        </w:numPr>
        <w:jc w:val="both"/>
      </w:pPr>
      <w:r w:rsidRPr="006C06AE">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B64F6B" w:rsidRPr="006C06AE" w:rsidRDefault="00B64F6B" w:rsidP="00DA3C27">
      <w:pPr>
        <w:numPr>
          <w:ilvl w:val="0"/>
          <w:numId w:val="32"/>
        </w:numPr>
        <w:jc w:val="both"/>
      </w:pPr>
      <w:r w:rsidRPr="006C06AE">
        <w:t>понимать принципы действия машин, приборов и технических устройств, условия их безопасного использования в повседневной жизни;</w:t>
      </w:r>
    </w:p>
    <w:p w:rsidR="00B64F6B" w:rsidRPr="006C06AE" w:rsidRDefault="00B64F6B" w:rsidP="00DA3C27">
      <w:pPr>
        <w:numPr>
          <w:ilvl w:val="0"/>
          <w:numId w:val="32"/>
        </w:numPr>
        <w:jc w:val="both"/>
      </w:pPr>
      <w:r w:rsidRPr="006C06AE">
        <w:t>использовать при выполнении учебных задач научно-популярную литературу о физических явлениях, справочные материалы, ресурсы Интернета.</w:t>
      </w:r>
    </w:p>
    <w:p w:rsidR="00B64F6B" w:rsidRPr="006C06AE" w:rsidRDefault="00B64F6B" w:rsidP="00DA3C27"/>
    <w:p w:rsidR="00B64F6B" w:rsidRPr="006C06AE" w:rsidRDefault="00B64F6B" w:rsidP="00DA3C27">
      <w:pPr>
        <w:ind w:right="2240"/>
      </w:pPr>
      <w:r w:rsidRPr="006C06AE">
        <w:rPr>
          <w:b/>
          <w:bCs/>
        </w:rPr>
        <w:t>Физика и ее роль в познании окружающего мира</w:t>
      </w:r>
    </w:p>
    <w:p w:rsidR="00B64F6B" w:rsidRPr="006C06AE" w:rsidRDefault="00B64F6B" w:rsidP="00DA3C27">
      <w:r w:rsidRPr="006C06AE">
        <w:t>Предметными результатами освоения темы являются:</w:t>
      </w:r>
    </w:p>
    <w:p w:rsidR="00B64F6B" w:rsidRPr="006C06AE" w:rsidRDefault="00B64F6B" w:rsidP="00DA3C27">
      <w:r w:rsidRPr="006C06AE">
        <w:t>- понимание физических терминов: тело, вещество, материя;</w:t>
      </w:r>
    </w:p>
    <w:p w:rsidR="00B64F6B" w:rsidRPr="006C06AE" w:rsidRDefault="00B64F6B" w:rsidP="00DA3C27">
      <w:pPr>
        <w:ind w:right="40"/>
        <w:jc w:val="both"/>
      </w:pPr>
      <w:r w:rsidRPr="006C06AE">
        <w:t>- умение проводить наблюдения физических явлений; измерять физические величины: расстояние, промежуток времени, температуру; определять цену деления шкалы прибора с учетом погрешности измерения;</w:t>
      </w:r>
    </w:p>
    <w:p w:rsidR="00B64F6B" w:rsidRPr="006C06AE" w:rsidRDefault="00B64F6B" w:rsidP="00DA3C27">
      <w:pPr>
        <w:ind w:right="40"/>
        <w:jc w:val="both"/>
      </w:pPr>
      <w:r w:rsidRPr="006C06AE">
        <w:t>- понимание роли ученых нашей страны в развитии современной физики и влиянии на технический и социальный прогресс.</w:t>
      </w:r>
    </w:p>
    <w:p w:rsidR="00B64F6B" w:rsidRPr="006C06AE" w:rsidRDefault="00B64F6B" w:rsidP="00DA3C27"/>
    <w:p w:rsidR="00B64F6B" w:rsidRPr="006C06AE" w:rsidRDefault="00B64F6B" w:rsidP="00DA3C27">
      <w:r w:rsidRPr="006C06AE">
        <w:rPr>
          <w:b/>
          <w:bCs/>
        </w:rPr>
        <w:t>Механические явления</w:t>
      </w:r>
    </w:p>
    <w:p w:rsidR="00B64F6B" w:rsidRPr="006C06AE" w:rsidRDefault="00B64F6B" w:rsidP="00DA3C27">
      <w:pPr>
        <w:ind w:right="40"/>
      </w:pPr>
      <w:r w:rsidRPr="006C06AE">
        <w:t>Предметными результатами освоения темы являются:</w:t>
      </w:r>
    </w:p>
    <w:p w:rsidR="00B64F6B" w:rsidRPr="006C06AE" w:rsidRDefault="00B64F6B" w:rsidP="00DA3C27">
      <w:pPr>
        <w:ind w:right="40"/>
      </w:pPr>
      <w:r w:rsidRPr="006C06AE">
        <w:t xml:space="preserve">- понимание и способность объяснять физические явления: механическое движение, равномерное и неравномерное движение, инерция, всемирное тяготение, равновесие тел, превращение одного вида механической энергии в другой,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Земли, способы уменьшения и увеличения давления; </w:t>
      </w:r>
    </w:p>
    <w:p w:rsidR="00B64F6B" w:rsidRPr="006C06AE" w:rsidRDefault="00B64F6B" w:rsidP="00DA3C27">
      <w:pPr>
        <w:ind w:right="40"/>
      </w:pPr>
      <w:r w:rsidRPr="006C06AE">
        <w:t>- понимание и способность описывать и объяснять физические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 колебания математического и пружинного маятников, резонанс (в том числе звуковой), механические волны, длина волны, отражение звука, эхо;</w:t>
      </w:r>
    </w:p>
    <w:p w:rsidR="00B64F6B" w:rsidRPr="006C06AE" w:rsidRDefault="00B64F6B" w:rsidP="00DA3C27">
      <w:pPr>
        <w:ind w:left="10"/>
        <w:jc w:val="both"/>
      </w:pPr>
      <w:r w:rsidRPr="006C06AE">
        <w:t>- знание и способность давать определения/описания физических понятий: относительность движения,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B64F6B" w:rsidRPr="006C06AE" w:rsidRDefault="00B64F6B" w:rsidP="00DA3C27">
      <w:pPr>
        <w:jc w:val="both"/>
      </w:pPr>
      <w:r w:rsidRPr="006C06AE">
        <w:t>- умение измерять: скорость, мгновенную скорость и ускорение при равноускоренном прямолинейном движении, центростремительное ускорение при равномерном движении по окружности, массу, силу, вес, силу трения скольжения, силу трения качения, объем, плотность тела, равнодействующую сил, действующих на тело, механическую работу, мощность, плечо силы, момент силы, КПД, потенциальную и кинетическую энергию, атмосферное давление, давление жидкости на дно и стенки сосуда, силу Архимеда;</w:t>
      </w:r>
    </w:p>
    <w:p w:rsidR="00B64F6B" w:rsidRPr="006C06AE" w:rsidRDefault="00B64F6B" w:rsidP="00DA3C27">
      <w:pPr>
        <w:jc w:val="both"/>
      </w:pPr>
      <w:r w:rsidRPr="006C06AE">
        <w:lastRenderedPageBreak/>
        <w:t>- владение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прижимающей тело к поверхности (нормального давления), силы Архимеда от объема вытесненной телом воды, условий плавания тела в жидкости от действия силы тяжести и силы Архимеда, зависимости периода и частоты колебаний маятника от длины его нити;</w:t>
      </w:r>
    </w:p>
    <w:p w:rsidR="00B64F6B" w:rsidRPr="006C06AE" w:rsidRDefault="00B64F6B" w:rsidP="00DA3C27">
      <w:pPr>
        <w:ind w:left="10"/>
        <w:jc w:val="both"/>
      </w:pPr>
      <w:r w:rsidRPr="006C06AE">
        <w:t>- владение экспериментальными методами исследования при определении соотношения сил и плеч, для равновесия рычага;</w:t>
      </w:r>
    </w:p>
    <w:p w:rsidR="00B64F6B" w:rsidRPr="006C06AE" w:rsidRDefault="00B64F6B" w:rsidP="00DA3C27">
      <w:pPr>
        <w:jc w:val="both"/>
      </w:pPr>
      <w:r w:rsidRPr="006C06AE">
        <w:t>- понимание смысла основных физических законов: законы Ньютона, закон всемирного тяготения, закон Гука, закон сохранения импульса, закон сохранения энергии, закон Паскаля, закон Архимеда и умение применять их на практике;</w:t>
      </w:r>
    </w:p>
    <w:p w:rsidR="00B64F6B" w:rsidRPr="006C06AE" w:rsidRDefault="00B64F6B" w:rsidP="00DA3C27">
      <w:pPr>
        <w:ind w:left="10"/>
        <w:jc w:val="both"/>
      </w:pPr>
      <w:r w:rsidRPr="006C06AE">
        <w:t>- 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сил, действующих на тело, механической работы, мощности, условия равновесия сил на рычаге, момента силы, КПД, кинетической и потенциальной энергии, давления, давления жидкости на дно и стенки сосуда, силы Архимеда в соответствии с поставленной задачей на основании использования законов физики;</w:t>
      </w:r>
    </w:p>
    <w:p w:rsidR="00B64F6B" w:rsidRPr="006C06AE" w:rsidRDefault="00B64F6B" w:rsidP="00DA3C27">
      <w:pPr>
        <w:jc w:val="both"/>
      </w:pPr>
      <w:r w:rsidRPr="006C06AE">
        <w:t>- 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B64F6B" w:rsidRPr="006C06AE" w:rsidRDefault="00B64F6B" w:rsidP="00DA3C27">
      <w:r w:rsidRPr="006C06AE">
        <w:t>- умение переводить физические величины из несистемных в СИ и наоборот;</w:t>
      </w:r>
    </w:p>
    <w:p w:rsidR="00B64F6B" w:rsidRPr="006C06AE" w:rsidRDefault="00B64F6B" w:rsidP="00DA3C27">
      <w:pPr>
        <w:ind w:left="3"/>
        <w:jc w:val="both"/>
      </w:pPr>
      <w:r w:rsidRPr="006C06AE">
        <w:t>- понимание принципов действия динамометра, весов, встречающихся в повседневной жизни, рычага, блока, наклонной плоскости, барометра-анероида, манометра, поршневого жидкостного насоса, гидравлического пресса и способов обеспечения безопасности при их использовании;</w:t>
      </w:r>
    </w:p>
    <w:p w:rsidR="00B64F6B" w:rsidRPr="006C06AE" w:rsidRDefault="00B64F6B" w:rsidP="00DA3C27">
      <w:pPr>
        <w:jc w:val="both"/>
      </w:pPr>
      <w:r w:rsidRPr="006C06AE">
        <w:t>- 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B64F6B" w:rsidRPr="006C06AE" w:rsidRDefault="00B64F6B" w:rsidP="00DA3C27">
      <w:pPr>
        <w:ind w:left="3"/>
        <w:jc w:val="both"/>
      </w:pPr>
      <w:r w:rsidRPr="006C06AE">
        <w:t>- умение использовать полученные знания в повседневной жизни (быт, экология, охрана окружающей среды).</w:t>
      </w:r>
    </w:p>
    <w:p w:rsidR="00B64F6B" w:rsidRPr="006C06AE" w:rsidRDefault="00B64F6B" w:rsidP="00DA3C27"/>
    <w:p w:rsidR="00B64F6B" w:rsidRPr="006C06AE" w:rsidRDefault="00B64F6B" w:rsidP="00DA3C27">
      <w:pPr>
        <w:ind w:left="3"/>
      </w:pPr>
      <w:r w:rsidRPr="006C06AE">
        <w:rPr>
          <w:b/>
          <w:bCs/>
        </w:rPr>
        <w:t>Тепловые явления</w:t>
      </w:r>
    </w:p>
    <w:p w:rsidR="00B64F6B" w:rsidRPr="006C06AE" w:rsidRDefault="00B64F6B" w:rsidP="00DA3C27">
      <w:pPr>
        <w:ind w:left="3"/>
      </w:pPr>
      <w:r w:rsidRPr="006C06AE">
        <w:t>Предметными результатами освоения темы являются:</w:t>
      </w:r>
    </w:p>
    <w:p w:rsidR="00B64F6B" w:rsidRPr="006C06AE" w:rsidRDefault="00B64F6B" w:rsidP="00DA3C27">
      <w:pPr>
        <w:ind w:left="3"/>
      </w:pPr>
      <w:r w:rsidRPr="006C06AE">
        <w:t>- понимание и способность объяснять физические явления: диффузия, большая сжимаемость газов, малая сжимаемость жидкостей и твердых тел,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
    <w:p w:rsidR="00B64F6B" w:rsidRPr="006C06AE" w:rsidRDefault="00B64F6B" w:rsidP="00DA3C27">
      <w:pPr>
        <w:ind w:left="3"/>
        <w:jc w:val="both"/>
      </w:pPr>
      <w:r w:rsidRPr="006C06AE">
        <w:t>- владение экспериментальными методами исследования при определении размеров малых тел,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rsidR="00B64F6B" w:rsidRPr="006C06AE" w:rsidRDefault="00B64F6B" w:rsidP="00DA3C27">
      <w:r w:rsidRPr="006C06AE">
        <w:t>- понимание причин броуновского движения, смачивания и несмачивания тел; различия в молекулярном строении твердых тел, жидкостей и газов;</w:t>
      </w:r>
    </w:p>
    <w:p w:rsidR="00B64F6B" w:rsidRPr="006C06AE" w:rsidRDefault="00B64F6B" w:rsidP="00DA3C27">
      <w:pPr>
        <w:ind w:left="3"/>
        <w:jc w:val="both"/>
      </w:pPr>
      <w:r w:rsidRPr="006C06AE">
        <w:t>- понимание принципов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B64F6B" w:rsidRPr="006C06AE" w:rsidRDefault="00B64F6B" w:rsidP="00DA3C27">
      <w:pPr>
        <w:jc w:val="both"/>
      </w:pPr>
      <w:r w:rsidRPr="006C06AE">
        <w:t>- умение измерять: температуру, количество теплоты, удельную теплоемкость вещества, удельную теплоту плавления вещества, влажность воздуха;</w:t>
      </w:r>
    </w:p>
    <w:p w:rsidR="00B64F6B" w:rsidRPr="006C06AE" w:rsidRDefault="00B64F6B" w:rsidP="00DA3C27">
      <w:pPr>
        <w:ind w:left="3"/>
        <w:jc w:val="both"/>
      </w:pPr>
      <w:r w:rsidRPr="006C06AE">
        <w:t>- понимание смысла закона сохранения и превращения энергии в механических и тепловых процессах и умение применять его на практике;</w:t>
      </w:r>
    </w:p>
    <w:p w:rsidR="00B64F6B" w:rsidRPr="006C06AE" w:rsidRDefault="00B64F6B" w:rsidP="00DA3C27">
      <w:pPr>
        <w:ind w:left="3"/>
        <w:jc w:val="both"/>
      </w:pPr>
      <w:r w:rsidRPr="006C06AE">
        <w:t xml:space="preserve">- 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w:t>
      </w:r>
      <w:r w:rsidRPr="006C06AE">
        <w:lastRenderedPageBreak/>
        <w:t>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B64F6B" w:rsidRPr="006C06AE" w:rsidRDefault="00B64F6B" w:rsidP="00DA3C27">
      <w:r w:rsidRPr="006C06AE">
        <w:t>- умение пользоваться СИ и переводить единицы измерения физических величин в кратные и дольные единицы;</w:t>
      </w:r>
    </w:p>
    <w:p w:rsidR="00B64F6B" w:rsidRPr="006C06AE" w:rsidRDefault="00B64F6B" w:rsidP="00DA3C27">
      <w:r w:rsidRPr="006C06AE">
        <w:t>- умение использовать полученные знания в повседневной жизни (быт, экология, охрана окружающей среды).</w:t>
      </w:r>
    </w:p>
    <w:p w:rsidR="00B64F6B" w:rsidRPr="006C06AE" w:rsidRDefault="00B64F6B" w:rsidP="00DA3C27"/>
    <w:p w:rsidR="00B64F6B" w:rsidRPr="006C06AE" w:rsidRDefault="00B64F6B" w:rsidP="00DA3C27">
      <w:r w:rsidRPr="006C06AE">
        <w:rPr>
          <w:b/>
          <w:bCs/>
        </w:rPr>
        <w:t>Электромагнитные явления</w:t>
      </w:r>
    </w:p>
    <w:p w:rsidR="00B64F6B" w:rsidRPr="006C06AE" w:rsidRDefault="00B64F6B" w:rsidP="00DA3C27">
      <w:r w:rsidRPr="006C06AE">
        <w:t>Предметными результатами освоения темы являются:</w:t>
      </w:r>
    </w:p>
    <w:p w:rsidR="00B64F6B" w:rsidRPr="006C06AE" w:rsidRDefault="00B64F6B" w:rsidP="00C322B7">
      <w:pPr>
        <w:jc w:val="both"/>
      </w:pPr>
      <w:r w:rsidRPr="006C06AE">
        <w:t>- 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 прямолинейное распространение света, образование тени и полутени, отражение и преломление света;</w:t>
      </w:r>
    </w:p>
    <w:p w:rsidR="00B64F6B" w:rsidRPr="006C06AE" w:rsidRDefault="00B64F6B" w:rsidP="00DA3C27">
      <w:pPr>
        <w:jc w:val="both"/>
      </w:pPr>
      <w:r w:rsidRPr="006C06AE">
        <w:t>- 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w:t>
      </w:r>
    </w:p>
    <w:p w:rsidR="00B64F6B" w:rsidRPr="006C06AE" w:rsidRDefault="00B64F6B" w:rsidP="00DA3C27">
      <w:pPr>
        <w:jc w:val="both"/>
      </w:pPr>
      <w:r w:rsidRPr="006C06AE">
        <w:t>- 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
    <w:p w:rsidR="00B64F6B" w:rsidRPr="006C06AE" w:rsidRDefault="00B64F6B" w:rsidP="00DA3C27">
      <w:pPr>
        <w:jc w:val="both"/>
      </w:pPr>
      <w:r w:rsidRPr="006C06AE">
        <w:t>- знание формулировок, понимание смысла и умение применять закон преломления света и правило Ленца, квантовых постулатов Бора;</w:t>
      </w:r>
    </w:p>
    <w:p w:rsidR="00B64F6B" w:rsidRPr="006C06AE" w:rsidRDefault="00B64F6B" w:rsidP="00DA3C27">
      <w:pPr>
        <w:jc w:val="both"/>
      </w:pPr>
      <w:r w:rsidRPr="006C06AE">
        <w:t>- 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Джоуля-Ленца, закон отражения света, закон преломления света, закон прямолинейного распространения света;</w:t>
      </w:r>
    </w:p>
    <w:p w:rsidR="00B64F6B" w:rsidRPr="006C06AE" w:rsidRDefault="00B64F6B" w:rsidP="00DA3C27">
      <w:pPr>
        <w:jc w:val="both"/>
      </w:pPr>
      <w:r w:rsidRPr="006C06AE">
        <w:t>- умение измерять: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B64F6B" w:rsidRPr="006C06AE" w:rsidRDefault="00B64F6B" w:rsidP="00DA3C27">
      <w:pPr>
        <w:jc w:val="both"/>
      </w:pPr>
      <w:r w:rsidRPr="006C06AE">
        <w:t>- 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зависимости магнитного действия катушки от силы тока в цепи, изображения от расположения лампы на различных расстояниях от линзы, угла отражения от угла падения света на зеркало;</w:t>
      </w:r>
    </w:p>
    <w:p w:rsidR="00B64F6B" w:rsidRPr="006C06AE" w:rsidRDefault="00B64F6B" w:rsidP="00DA3C27">
      <w:pPr>
        <w:jc w:val="both"/>
      </w:pPr>
      <w:r w:rsidRPr="006C06AE">
        <w:t>- 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B64F6B" w:rsidRPr="006C06AE" w:rsidRDefault="00B64F6B" w:rsidP="00DA3C27">
      <w:pPr>
        <w:jc w:val="both"/>
      </w:pPr>
      <w:r w:rsidRPr="006C06AE">
        <w:t>- 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B64F6B" w:rsidRPr="006C06AE" w:rsidRDefault="00B64F6B" w:rsidP="00DA3C27">
      <w:pPr>
        <w:jc w:val="both"/>
      </w:pPr>
      <w:r w:rsidRPr="006C06AE">
        <w:t>- 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B64F6B" w:rsidRPr="006C06AE" w:rsidRDefault="00B64F6B" w:rsidP="00DA3C27">
      <w:pPr>
        <w:jc w:val="both"/>
      </w:pPr>
      <w:r w:rsidRPr="006C06AE">
        <w:t>- владение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B64F6B" w:rsidRPr="006C06AE" w:rsidRDefault="00B64F6B" w:rsidP="00DA3C27">
      <w:pPr>
        <w:jc w:val="both"/>
      </w:pPr>
      <w:r w:rsidRPr="006C06AE">
        <w:lastRenderedPageBreak/>
        <w:t>- понимание сути метода спектрального анализа и его возможностей;</w:t>
      </w:r>
    </w:p>
    <w:p w:rsidR="00B64F6B" w:rsidRPr="006C06AE" w:rsidRDefault="00B64F6B" w:rsidP="00DA3C27">
      <w:pPr>
        <w:jc w:val="both"/>
      </w:pPr>
      <w:r w:rsidRPr="006C06AE">
        <w:t>- умение использовать полученные знания в повседневной жизни (экология, быт, охрана окружающей среды, техника безопасности).</w:t>
      </w:r>
    </w:p>
    <w:p w:rsidR="00B64F6B" w:rsidRPr="006C06AE" w:rsidRDefault="00B64F6B" w:rsidP="00DA3C27"/>
    <w:p w:rsidR="00B64F6B" w:rsidRPr="006C06AE" w:rsidRDefault="00B64F6B" w:rsidP="00DA3C27">
      <w:r w:rsidRPr="006C06AE">
        <w:rPr>
          <w:b/>
          <w:bCs/>
        </w:rPr>
        <w:t>Квантовые явления</w:t>
      </w:r>
    </w:p>
    <w:p w:rsidR="00B64F6B" w:rsidRPr="006C06AE" w:rsidRDefault="00B64F6B" w:rsidP="00DA3C27">
      <w:r w:rsidRPr="006C06AE">
        <w:t>Предметными результатами освоения темы являются:</w:t>
      </w:r>
    </w:p>
    <w:p w:rsidR="00B64F6B" w:rsidRPr="006C06AE" w:rsidRDefault="00B64F6B" w:rsidP="00C322B7">
      <w:pPr>
        <w:jc w:val="both"/>
      </w:pPr>
      <w:r w:rsidRPr="006C06AE">
        <w:t>- понимание и способность описывать и объяснять физические явления: радиоактивность, ионизирующие излучения;</w:t>
      </w:r>
    </w:p>
    <w:p w:rsidR="00B64F6B" w:rsidRPr="006C06AE" w:rsidRDefault="00B64F6B" w:rsidP="00C322B7">
      <w:pPr>
        <w:jc w:val="both"/>
      </w:pPr>
      <w:r w:rsidRPr="006C06AE">
        <w:t>- знание и способность давать определения/описания физических понятий: радиоактивность, альфа-, бета- и гаммачастицы;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B64F6B" w:rsidRPr="006C06AE" w:rsidRDefault="00B64F6B" w:rsidP="00C322B7">
      <w:pPr>
        <w:ind w:left="10"/>
        <w:jc w:val="both"/>
      </w:pPr>
      <w:r w:rsidRPr="006C06AE">
        <w:t>- 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B64F6B" w:rsidRPr="006C06AE" w:rsidRDefault="00B64F6B" w:rsidP="00C322B7">
      <w:pPr>
        <w:jc w:val="both"/>
      </w:pPr>
      <w:r w:rsidRPr="006C06AE">
        <w:t>- умение измерять мощность дозы радиоактивного излучения бытовым дозиметром;</w:t>
      </w:r>
    </w:p>
    <w:p w:rsidR="00B64F6B" w:rsidRPr="006C06AE" w:rsidRDefault="00B64F6B" w:rsidP="00C322B7">
      <w:pPr>
        <w:jc w:val="both"/>
      </w:pPr>
      <w:r w:rsidRPr="006C06AE">
        <w:t>- 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w:t>
      </w:r>
    </w:p>
    <w:p w:rsidR="00B64F6B" w:rsidRPr="006C06AE" w:rsidRDefault="00B64F6B" w:rsidP="00C322B7">
      <w:pPr>
        <w:jc w:val="both"/>
      </w:pPr>
      <w:r w:rsidRPr="006C06AE">
        <w:t>- владение экспериментальными методами исследования в процессе изучения зависимости мощности излучения продуктов распада радона от времени;</w:t>
      </w:r>
    </w:p>
    <w:p w:rsidR="00B64F6B" w:rsidRPr="006C06AE" w:rsidRDefault="00B64F6B" w:rsidP="00C322B7">
      <w:pPr>
        <w:ind w:left="10"/>
        <w:jc w:val="both"/>
      </w:pPr>
      <w:r w:rsidRPr="006C06AE">
        <w:t>- понимание сути экспериментальных методов исследования частиц;</w:t>
      </w:r>
    </w:p>
    <w:p w:rsidR="00B64F6B" w:rsidRPr="006C06AE" w:rsidRDefault="00B64F6B" w:rsidP="00C322B7">
      <w:pPr>
        <w:ind w:left="10"/>
        <w:jc w:val="both"/>
      </w:pPr>
      <w:r w:rsidRPr="006C06AE">
        <w:t>- умение использовать полученные знания в повседневной жизни (быт, экология, охрана окружающей среды, техника безопасности и др.).</w:t>
      </w:r>
    </w:p>
    <w:p w:rsidR="00B64F6B" w:rsidRPr="006C06AE" w:rsidRDefault="00B64F6B" w:rsidP="00C322B7">
      <w:pPr>
        <w:jc w:val="both"/>
      </w:pPr>
    </w:p>
    <w:p w:rsidR="00B64F6B" w:rsidRPr="006C06AE" w:rsidRDefault="00B64F6B" w:rsidP="00DA3C27">
      <w:r w:rsidRPr="006C06AE">
        <w:rPr>
          <w:b/>
          <w:bCs/>
        </w:rPr>
        <w:t>Строение и эволюция Вселенной</w:t>
      </w:r>
    </w:p>
    <w:p w:rsidR="00B64F6B" w:rsidRPr="006C06AE" w:rsidRDefault="00B64F6B" w:rsidP="00DA3C27">
      <w:r w:rsidRPr="006C06AE">
        <w:t>Предметными результатами освоения темы являются:</w:t>
      </w:r>
    </w:p>
    <w:p w:rsidR="00B64F6B" w:rsidRPr="006C06AE" w:rsidRDefault="00B64F6B" w:rsidP="00DA3C27">
      <w:r w:rsidRPr="006C06AE">
        <w:t>- представление о составе, строении, происхождении и возрасте Солнечной системы;</w:t>
      </w:r>
    </w:p>
    <w:p w:rsidR="00B64F6B" w:rsidRPr="006C06AE" w:rsidRDefault="00B64F6B" w:rsidP="00DA3C27">
      <w:r w:rsidRPr="006C06AE">
        <w:t>- умение применять физические законы для объяснения движения планет Солнечной системы;</w:t>
      </w:r>
    </w:p>
    <w:p w:rsidR="00B64F6B" w:rsidRPr="006C06AE" w:rsidRDefault="00B64F6B" w:rsidP="00DA3C27">
      <w:pPr>
        <w:ind w:left="10"/>
        <w:jc w:val="both"/>
      </w:pPr>
      <w:r w:rsidRPr="006C06AE">
        <w:t>- знание и способность давать определения/описания физических понятий: геоцентрическая и гелиоцентрическая системы мира;</w:t>
      </w:r>
    </w:p>
    <w:p w:rsidR="00B64F6B" w:rsidRPr="006C06AE" w:rsidRDefault="00B64F6B" w:rsidP="00DA3C27">
      <w:pPr>
        <w:jc w:val="both"/>
      </w:pPr>
      <w:r w:rsidRPr="006C06AE">
        <w:t>- объяснение сути эффекта Х. Доплера; знание формулировки и объяснение сути закона Э. Хаббла;</w:t>
      </w:r>
    </w:p>
    <w:p w:rsidR="00B64F6B" w:rsidRPr="006C06AE" w:rsidRDefault="00B64F6B" w:rsidP="00DA3C27">
      <w:pPr>
        <w:ind w:left="10"/>
        <w:jc w:val="both"/>
      </w:pPr>
      <w:r w:rsidRPr="006C06AE">
        <w:t>- знание,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что закон Э. Хаббла явился экспериментальным подтверждением модели нестационарной Вселенной, открытой А. А. Фридманом;</w:t>
      </w:r>
    </w:p>
    <w:p w:rsidR="00B64F6B" w:rsidRPr="006C06AE" w:rsidRDefault="00B64F6B" w:rsidP="00DA3C27">
      <w:pPr>
        <w:jc w:val="both"/>
      </w:pPr>
      <w:r w:rsidRPr="006C06AE">
        <w:t>- 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B64F6B" w:rsidRPr="006C06AE" w:rsidRDefault="00B64F6B" w:rsidP="00DA3C27"/>
    <w:p w:rsidR="00B64F6B" w:rsidRPr="006C06AE" w:rsidRDefault="00B64F6B" w:rsidP="00DA3C27">
      <w:pPr>
        <w:ind w:left="10"/>
      </w:pPr>
      <w:r w:rsidRPr="006C06AE">
        <w:rPr>
          <w:b/>
          <w:bCs/>
          <w:i/>
          <w:iCs/>
        </w:rPr>
        <w:t>Выпускник получит возможность научиться</w:t>
      </w:r>
      <w:r w:rsidRPr="006C06AE">
        <w:rPr>
          <w:b/>
          <w:bCs/>
        </w:rPr>
        <w:t>:</w:t>
      </w:r>
    </w:p>
    <w:p w:rsidR="00B64F6B" w:rsidRPr="006C06AE" w:rsidRDefault="00B64F6B" w:rsidP="00DA3C27">
      <w:pPr>
        <w:numPr>
          <w:ilvl w:val="0"/>
          <w:numId w:val="33"/>
        </w:numPr>
        <w:jc w:val="both"/>
      </w:pPr>
      <w:r w:rsidRPr="006C06AE">
        <w:rPr>
          <w:i/>
          <w:iCs/>
        </w:rPr>
        <w:t>осознавать ценность научных исследований, роль физики в расширении представлений об окружающем мире и ее вклад в улучшение качества жизни</w:t>
      </w:r>
      <w:r w:rsidRPr="006C06AE">
        <w:t>;</w:t>
      </w:r>
    </w:p>
    <w:p w:rsidR="00B64F6B" w:rsidRPr="006C06AE" w:rsidRDefault="00B64F6B" w:rsidP="00DA3C27">
      <w:pPr>
        <w:numPr>
          <w:ilvl w:val="0"/>
          <w:numId w:val="33"/>
        </w:numPr>
        <w:jc w:val="both"/>
      </w:pPr>
      <w:r w:rsidRPr="006C06AE">
        <w:rPr>
          <w:i/>
          <w:iCs/>
        </w:rPr>
        <w:t>использовать приемы построения физических моделей,</w:t>
      </w:r>
      <w:r w:rsidRPr="006C06AE">
        <w:t xml:space="preserve"> </w:t>
      </w:r>
      <w:r w:rsidRPr="006C06AE">
        <w:rPr>
          <w:i/>
          <w:iCs/>
        </w:rPr>
        <w:t>поиска и формулировки доказательств выдвинутых гипотез;</w:t>
      </w:r>
    </w:p>
    <w:p w:rsidR="00B64F6B" w:rsidRPr="006C06AE" w:rsidRDefault="00B64F6B" w:rsidP="00DA3C27">
      <w:pPr>
        <w:numPr>
          <w:ilvl w:val="0"/>
          <w:numId w:val="33"/>
        </w:numPr>
        <w:jc w:val="both"/>
      </w:pPr>
      <w:r w:rsidRPr="006C06AE">
        <w:rPr>
          <w:i/>
          <w:iC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r w:rsidRPr="006C06AE">
        <w:t>;</w:t>
      </w:r>
    </w:p>
    <w:p w:rsidR="00B64F6B" w:rsidRPr="006C06AE" w:rsidRDefault="00B64F6B" w:rsidP="00DA3C27">
      <w:pPr>
        <w:numPr>
          <w:ilvl w:val="0"/>
          <w:numId w:val="33"/>
        </w:numPr>
        <w:jc w:val="both"/>
      </w:pPr>
      <w:r w:rsidRPr="006C06AE">
        <w:rPr>
          <w:i/>
          <w:iCs/>
        </w:rPr>
        <w:lastRenderedPageBreak/>
        <w:t>воспринимать информацию физического содержания</w:t>
      </w:r>
      <w:r w:rsidRPr="006C06AE">
        <w:t xml:space="preserve"> </w:t>
      </w:r>
      <w:r w:rsidRPr="006C06AE">
        <w:rPr>
          <w:i/>
          <w:iCs/>
        </w:rPr>
        <w:t>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r w:rsidRPr="006C06AE">
        <w:t>;</w:t>
      </w:r>
    </w:p>
    <w:p w:rsidR="00B64F6B" w:rsidRPr="006C06AE" w:rsidRDefault="00B64F6B" w:rsidP="00DA3C27">
      <w:pPr>
        <w:numPr>
          <w:ilvl w:val="0"/>
          <w:numId w:val="33"/>
        </w:numPr>
        <w:jc w:val="both"/>
      </w:pPr>
      <w:r w:rsidRPr="006C06AE">
        <w:rPr>
          <w:i/>
          <w:iCs/>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B64F6B" w:rsidRPr="006C06AE" w:rsidRDefault="00B64F6B" w:rsidP="00DA3C27">
      <w:pPr>
        <w:rPr>
          <w:i/>
          <w:iCs/>
        </w:rPr>
      </w:pPr>
    </w:p>
    <w:p w:rsidR="00B64F6B" w:rsidRPr="006C06AE" w:rsidRDefault="00B64F6B" w:rsidP="00DA3C27">
      <w:pPr>
        <w:ind w:left="3" w:firstLine="717"/>
        <w:jc w:val="both"/>
        <w:rPr>
          <w:i/>
          <w:iCs/>
        </w:rPr>
      </w:pPr>
      <w:r w:rsidRPr="006C06AE">
        <w:t>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системно-деятельностный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B64F6B" w:rsidRPr="006C06AE" w:rsidRDefault="00B64F6B" w:rsidP="00DA3C27">
      <w:pPr>
        <w:ind w:left="3" w:firstLine="717"/>
        <w:jc w:val="both"/>
        <w:rPr>
          <w:i/>
          <w:iCs/>
        </w:rPr>
      </w:pPr>
      <w:r w:rsidRPr="006C06AE">
        <w:t xml:space="preserve">Одним из путей повышения мотивации и эффективности учебной деятельности в основной школе является включение учащихся в </w:t>
      </w:r>
      <w:r w:rsidRPr="006C06AE">
        <w:rPr>
          <w:i/>
          <w:iCs/>
        </w:rPr>
        <w:t>учебно-исследовательскую</w:t>
      </w:r>
      <w:r w:rsidRPr="006C06AE">
        <w:t xml:space="preserve"> и </w:t>
      </w:r>
      <w:r w:rsidRPr="006C06AE">
        <w:rPr>
          <w:i/>
          <w:iCs/>
        </w:rPr>
        <w:t>проектную деятельность</w:t>
      </w:r>
      <w:r w:rsidRPr="006C06AE">
        <w:t>, которая имеет следующие особенности:</w:t>
      </w:r>
    </w:p>
    <w:p w:rsidR="00B64F6B" w:rsidRPr="006C06AE" w:rsidRDefault="00B64F6B" w:rsidP="00DA3C27">
      <w:pPr>
        <w:numPr>
          <w:ilvl w:val="0"/>
          <w:numId w:val="34"/>
        </w:numPr>
        <w:tabs>
          <w:tab w:val="left" w:pos="542"/>
        </w:tabs>
        <w:jc w:val="both"/>
      </w:pPr>
      <w:r w:rsidRPr="006C06AE">
        <w:t>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B64F6B" w:rsidRPr="006C06AE" w:rsidRDefault="00B64F6B" w:rsidP="00DA3C27">
      <w:pPr>
        <w:numPr>
          <w:ilvl w:val="0"/>
          <w:numId w:val="34"/>
        </w:numPr>
        <w:tabs>
          <w:tab w:val="left" w:pos="542"/>
        </w:tabs>
        <w:jc w:val="both"/>
      </w:pPr>
      <w:r w:rsidRPr="006C06AE">
        <w:t>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B64F6B" w:rsidRPr="006C06AE" w:rsidRDefault="00B64F6B" w:rsidP="00DA3C27">
      <w:pPr>
        <w:numPr>
          <w:ilvl w:val="0"/>
          <w:numId w:val="34"/>
        </w:numPr>
        <w:tabs>
          <w:tab w:val="left" w:pos="539"/>
        </w:tabs>
        <w:jc w:val="both"/>
      </w:pPr>
      <w:r w:rsidRPr="006C06AE">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B64F6B" w:rsidRPr="006C06AE" w:rsidRDefault="00B64F6B" w:rsidP="00DA3C27">
      <w:pPr>
        <w:tabs>
          <w:tab w:val="left" w:pos="539"/>
        </w:tabs>
        <w:jc w:val="both"/>
      </w:pPr>
    </w:p>
    <w:p w:rsidR="00B64F6B" w:rsidRPr="006C06AE" w:rsidRDefault="00B64F6B" w:rsidP="00993444">
      <w:r w:rsidRPr="00C322B7">
        <w:rPr>
          <w:b/>
          <w:bCs/>
        </w:rPr>
        <w:t>Содержание курса</w:t>
      </w:r>
    </w:p>
    <w:p w:rsidR="00B64F6B" w:rsidRPr="006C06AE" w:rsidRDefault="00B64F6B" w:rsidP="00DA3C27">
      <w:pPr>
        <w:ind w:left="803" w:right="2200"/>
      </w:pPr>
      <w:r w:rsidRPr="006C06AE">
        <w:rPr>
          <w:b/>
          <w:bCs/>
        </w:rPr>
        <w:t>Физика и ее роль в познании окружающего мира</w:t>
      </w:r>
    </w:p>
    <w:p w:rsidR="00B64F6B" w:rsidRPr="006C06AE" w:rsidRDefault="00B64F6B" w:rsidP="00DA3C27">
      <w:pPr>
        <w:ind w:firstLine="720"/>
        <w:jc w:val="both"/>
      </w:pPr>
      <w:r w:rsidRPr="006C06AE">
        <w:t>Физика - наука о природе. Физические тела и явления. Физические свойства тел. Наблюдение и описание физических явлений. Физический эксперимент. Моделирование явлений и объектов природы.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Физические законы и закономерности. Физика и техника. Научный метод познания. Роль физики в формировании естественно-научной грамотности.</w:t>
      </w:r>
    </w:p>
    <w:p w:rsidR="00B64F6B" w:rsidRPr="006C06AE" w:rsidRDefault="00B64F6B" w:rsidP="00DA3C27"/>
    <w:p w:rsidR="00B64F6B" w:rsidRPr="006C06AE" w:rsidRDefault="00B64F6B" w:rsidP="00DA3C27">
      <w:pPr>
        <w:ind w:firstLine="720"/>
      </w:pPr>
      <w:r w:rsidRPr="006C06AE">
        <w:rPr>
          <w:b/>
          <w:bCs/>
        </w:rPr>
        <w:t>Механические явления</w:t>
      </w:r>
    </w:p>
    <w:p w:rsidR="00B64F6B" w:rsidRPr="006C06AE" w:rsidRDefault="00B64F6B" w:rsidP="00DA3C27">
      <w:pPr>
        <w:ind w:firstLine="720"/>
        <w:jc w:val="both"/>
      </w:pPr>
      <w:r w:rsidRPr="006C06AE">
        <w:t xml:space="preserve">Механическое движение. Материальная точка как модель физического тела. Относительность механического движения. Геоцентрическая и гелиоцентрическая системы мира.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Графики зависимости кинематических величин от времени при равномерном и равноускоренном </w:t>
      </w:r>
      <w:r w:rsidRPr="006C06AE">
        <w:lastRenderedPageBreak/>
        <w:t xml:space="preserve">движении. Равномерное движение по окружности. Инерция. Инертность тел. Взаимодействие тел. Масса тела. Измерение массы тела. Плотность вещества. Сила. Единицы силы. Инерциальная система отсчета. Законы Ньютона. Свободное падение тел. Сила тяжести. Закон всемирного тяготения. Искусственные спутники Земли. Сила упругости. Закон Гука. Вес тела. Невесомость. Связь между силой тяжести массой тела. Сила тяжести на других планетах. Динамометр. Сложение двух сил, направленных по одной прямой. Равнодействующая сил. Сила трения. Трение скольжения. Трение покоя. Трение в природе и технике. </w:t>
      </w:r>
      <w:r w:rsidRPr="006C06AE">
        <w:rPr>
          <w:i/>
          <w:iCs/>
        </w:rPr>
        <w:t>Искусственные спутники</w:t>
      </w:r>
      <w:r w:rsidRPr="006C06AE">
        <w:t xml:space="preserve"> </w:t>
      </w:r>
      <w:r w:rsidRPr="006C06AE">
        <w:rPr>
          <w:i/>
          <w:iCs/>
        </w:rPr>
        <w:t>Земли. Первая космическая скорость.</w:t>
      </w:r>
    </w:p>
    <w:p w:rsidR="00B64F6B" w:rsidRPr="006C06AE" w:rsidRDefault="00B64F6B" w:rsidP="00DA3C27">
      <w:pPr>
        <w:ind w:firstLine="720"/>
        <w:jc w:val="both"/>
      </w:pPr>
      <w:r w:rsidRPr="006C06AE">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64F6B" w:rsidRPr="006C06AE" w:rsidRDefault="00B64F6B" w:rsidP="00DA3C27">
      <w:pPr>
        <w:ind w:firstLine="720"/>
        <w:jc w:val="both"/>
      </w:pPr>
      <w:r w:rsidRPr="006C06AE">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Виды равновесия. Коэффициент полезного действия механизма.</w:t>
      </w:r>
    </w:p>
    <w:p w:rsidR="00B64F6B" w:rsidRPr="006C06AE" w:rsidRDefault="00B64F6B" w:rsidP="00DA3C27">
      <w:pPr>
        <w:ind w:firstLine="720"/>
        <w:jc w:val="both"/>
      </w:pPr>
      <w:r w:rsidRPr="006C06AE">
        <w:t>Давление. Давление твердых тел. Единицы измерения давления. Способы изменения давления. Давление газа. Объяснение давления газа на основе молекулярно-кинетических представлений. Передача давления газами и жидкостями. Закон Паскаля. Давление жидкости на дно и стенки сосуда. Сообщающиеся сосуды. Атмосферное давление. Методы измерения атмосферного давления. Опыт Торричелли. Барометр-анероид, манометр. Атмосферное давление на различных высотах. Гидравлические механизмы (пресс, насос). Поршневой жидкостный насос. Давление жидкости и газа на погруженное в них тело. Закон Архимеда. Условия плавания тел. Плавание тел и судов. Воздухоплавание.</w:t>
      </w:r>
    </w:p>
    <w:p w:rsidR="00B64F6B" w:rsidRPr="006C06AE" w:rsidRDefault="00B64F6B" w:rsidP="00DA3C27">
      <w:pPr>
        <w:ind w:firstLine="720"/>
        <w:jc w:val="both"/>
      </w:pPr>
      <w:r w:rsidRPr="006C06AE">
        <w:t xml:space="preserve">Колебательное движение. Колебания груза на пружине. Свободные колебания. Колебательная система. Маятник. Амплитуда, период, частота колебаний. </w:t>
      </w:r>
      <w:r w:rsidRPr="006C06AE">
        <w:rPr>
          <w:i/>
          <w:iCs/>
        </w:rPr>
        <w:t>Гармонические колебания.</w:t>
      </w:r>
      <w:r w:rsidRPr="006C06AE">
        <w:t xml:space="preserve">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w:t>
      </w:r>
    </w:p>
    <w:p w:rsidR="00B64F6B" w:rsidRPr="006C06AE" w:rsidRDefault="00B64F6B" w:rsidP="00DA3C27"/>
    <w:p w:rsidR="00B64F6B" w:rsidRPr="006C06AE" w:rsidRDefault="00B64F6B" w:rsidP="00DA3C27">
      <w:pPr>
        <w:ind w:firstLine="720"/>
      </w:pPr>
      <w:r w:rsidRPr="006C06AE">
        <w:rPr>
          <w:b/>
          <w:bCs/>
        </w:rPr>
        <w:t>Тепловые явления</w:t>
      </w:r>
    </w:p>
    <w:p w:rsidR="00B64F6B" w:rsidRPr="006C06AE" w:rsidRDefault="00B64F6B" w:rsidP="00DA3C27">
      <w:pPr>
        <w:ind w:left="3" w:firstLine="717"/>
        <w:jc w:val="both"/>
      </w:pPr>
      <w:r w:rsidRPr="006C06AE">
        <w:t>Строение вещества. Атомы и молекулы.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B64F6B" w:rsidRPr="006C06AE" w:rsidRDefault="00B64F6B" w:rsidP="00DA3C27">
      <w:pPr>
        <w:ind w:firstLine="720"/>
        <w:jc w:val="both"/>
      </w:pPr>
      <w:r w:rsidRPr="006C06AE">
        <w:t xml:space="preserve">Тепловое движение. Тепловое равновесие. Температура. Внутренняя энергия. Работа и теплопередача. Теплопроводность. Конвекция. Излучение. Примеры теплопередачи в природе и технике. Количество теплоты. Удельная теплоемкость. Расчет количества теплоты при теплообмене.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Зависимость температуры кипения от давления. Удельная теплота парообразования. Влажность воздуха. Объяснение изменения агрегатного состояния вещества на основе молекулярно-кинетических представлений. </w:t>
      </w:r>
      <w:r w:rsidRPr="006C06AE">
        <w:rPr>
          <w:i/>
          <w:iCs/>
        </w:rPr>
        <w:t>Работа газа при расширении.</w:t>
      </w:r>
      <w:r w:rsidRPr="006C06AE">
        <w:t xml:space="preserve"> Преобразование энергии в тепловых машинах. Двигатель внутреннего сгорания. Паровая турбина. КПД теплового двигателя. </w:t>
      </w:r>
      <w:r w:rsidRPr="006C06AE">
        <w:rPr>
          <w:i/>
          <w:iCs/>
        </w:rPr>
        <w:t>Экологические проблемы</w:t>
      </w:r>
      <w:r w:rsidRPr="006C06AE">
        <w:t xml:space="preserve"> </w:t>
      </w:r>
      <w:r w:rsidRPr="006C06AE">
        <w:rPr>
          <w:i/>
          <w:iCs/>
        </w:rPr>
        <w:t>использования тепловых машин.</w:t>
      </w:r>
    </w:p>
    <w:p w:rsidR="00B64F6B" w:rsidRPr="006C06AE" w:rsidRDefault="00B64F6B" w:rsidP="00DA3C27"/>
    <w:p w:rsidR="00B64F6B" w:rsidRPr="006C06AE" w:rsidRDefault="00B64F6B" w:rsidP="00DA3C27">
      <w:pPr>
        <w:ind w:firstLine="720"/>
      </w:pPr>
      <w:r w:rsidRPr="006C06AE">
        <w:rPr>
          <w:b/>
          <w:bCs/>
        </w:rPr>
        <w:lastRenderedPageBreak/>
        <w:t>Электромагнитные явления</w:t>
      </w:r>
    </w:p>
    <w:p w:rsidR="00B64F6B" w:rsidRPr="006C06AE" w:rsidRDefault="00B64F6B" w:rsidP="00DA3C27">
      <w:pPr>
        <w:ind w:left="3" w:firstLine="717"/>
        <w:jc w:val="both"/>
      </w:pPr>
      <w:r w:rsidRPr="006C06AE">
        <w:t xml:space="preserve">Электризация физических тел. Два рода электрических зарядов. Взаимодействие заряженных тел. Делимость электрического заряда. Электрон. Закон сохранения электрического заряда. Проводники, диэлектрики и полупроводники. Электроскоп. Электрическое поле как особый вид материи. Строение атома. </w:t>
      </w:r>
      <w:r w:rsidRPr="006C06AE">
        <w:rPr>
          <w:i/>
          <w:iCs/>
        </w:rPr>
        <w:t>Напряженность электрического поля.</w:t>
      </w:r>
      <w:r w:rsidRPr="006C06AE">
        <w:t xml:space="preserve"> Действие электрического поля на электрические заряды. Конденсатор. Энергия электрического поля конденсатора.</w:t>
      </w:r>
    </w:p>
    <w:p w:rsidR="00B64F6B" w:rsidRPr="006C06AE" w:rsidRDefault="00B64F6B" w:rsidP="00DA3C27">
      <w:pPr>
        <w:jc w:val="both"/>
      </w:pPr>
      <w:r w:rsidRPr="006C06AE">
        <w:t>Электрический ток. Источники тока. Электрическая цепь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 Зависимость силы тока от напряжения. Закон Ома для участка цепи. Удельное сопротивление. Реостаты. Последовательное и параллельное соединение проводников. 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Джоуля-Ленца. Электрические нагревательные и осветительные приборы. Короткое замыкание. Правила безопасности при работе с электроприборами.</w:t>
      </w:r>
    </w:p>
    <w:p w:rsidR="00B64F6B" w:rsidRPr="006C06AE" w:rsidRDefault="00B64F6B" w:rsidP="00DA3C27">
      <w:pPr>
        <w:ind w:firstLine="720"/>
        <w:jc w:val="both"/>
      </w:pPr>
      <w:r w:rsidRPr="006C06AE">
        <w:t xml:space="preserve">Опыт Эрстеда. Магнитное поле. Индукция магнитного поля.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 Однородное и неоднородное магнитное поле. Правило буравчика. Обнаружение магнитного поля. Действие магнитного поля на проводник с током и движущуюся заряженную частицу. </w:t>
      </w:r>
      <w:r w:rsidRPr="006C06AE">
        <w:rPr>
          <w:i/>
          <w:iCs/>
        </w:rPr>
        <w:t>Сила Ампера и сила Лоренца.</w:t>
      </w:r>
      <w:r w:rsidRPr="006C06AE">
        <w:t xml:space="preserve"> Правило левой руки. Магнитный поток. Опыты Фарадея. Электромагнитная индукция. Направление индукционного тока. Правило Ленца. Явление самоиндукции.</w:t>
      </w:r>
    </w:p>
    <w:p w:rsidR="00B64F6B" w:rsidRPr="006C06AE" w:rsidRDefault="00B64F6B" w:rsidP="00DA3C27">
      <w:pPr>
        <w:ind w:firstLine="720"/>
        <w:jc w:val="both"/>
      </w:pPr>
      <w:r w:rsidRPr="006C06AE">
        <w:t>Электромагнитные колебания. Колебательный контур.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Получение электромагнитных колебаний. Принципы радиосвязи и телевидения.</w:t>
      </w:r>
    </w:p>
    <w:p w:rsidR="00B64F6B" w:rsidRPr="006C06AE" w:rsidRDefault="00B64F6B" w:rsidP="00DA3C27">
      <w:pPr>
        <w:ind w:firstLine="720"/>
        <w:jc w:val="both"/>
      </w:pPr>
      <w:r w:rsidRPr="006C06AE">
        <w:t xml:space="preserve">Электромагнитная природа света. Скорость света. Источники света. Прямолинейное распространение света. Отражение света. Закон отражения света. Плоское зеркало. Изображение предмета в зеркале.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 Преломление света. Показатель преломления. Дисперсия света. Цвета тел. Спектрограф и спектроскоп. Типы оптических спектров. </w:t>
      </w:r>
      <w:r w:rsidRPr="006C06AE">
        <w:rPr>
          <w:i/>
          <w:iCs/>
        </w:rPr>
        <w:t>Спектральный анализ.</w:t>
      </w:r>
    </w:p>
    <w:p w:rsidR="00B64F6B" w:rsidRPr="006C06AE" w:rsidRDefault="00B64F6B" w:rsidP="00DA3C27"/>
    <w:p w:rsidR="00B64F6B" w:rsidRPr="006C06AE" w:rsidRDefault="00B64F6B" w:rsidP="00DA3C27">
      <w:pPr>
        <w:ind w:firstLine="720"/>
      </w:pPr>
      <w:r w:rsidRPr="006C06AE">
        <w:rPr>
          <w:b/>
          <w:bCs/>
        </w:rPr>
        <w:t>Квантовые явления</w:t>
      </w:r>
    </w:p>
    <w:p w:rsidR="00B64F6B" w:rsidRPr="006C06AE" w:rsidRDefault="00B64F6B" w:rsidP="00DA3C27">
      <w:pPr>
        <w:ind w:firstLine="720"/>
        <w:jc w:val="both"/>
      </w:pPr>
      <w:r w:rsidRPr="006C06AE">
        <w:t>Строение атомов. Планетарная модель атома. Поглощение и испускание света атомами. Происхождение линейчатых спектров. Опыты Резерфорда.</w:t>
      </w:r>
    </w:p>
    <w:p w:rsidR="00B64F6B" w:rsidRPr="006C06AE" w:rsidRDefault="00B64F6B" w:rsidP="00DA3C27">
      <w:pPr>
        <w:ind w:left="3" w:firstLine="717"/>
        <w:jc w:val="both"/>
      </w:pPr>
      <w:r w:rsidRPr="006C06AE">
        <w:t>Радиоактивность как свидетельство сложного строения атомов. Альфа-, бета- и гамма-излучения. Радиоактивные превращения атомных ядер. Сохранение зарядового и массового чисел при ядерных реакциях. Период полураспада. Закон радиоактивного распада.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Влияние радиоактивных излучений на живые организмы. Термоядерная реакция. Источники энергии Солнца и звезд.</w:t>
      </w:r>
    </w:p>
    <w:p w:rsidR="00B64F6B" w:rsidRPr="006C06AE" w:rsidRDefault="00B64F6B" w:rsidP="00DA3C27"/>
    <w:p w:rsidR="00B64F6B" w:rsidRPr="006C06AE" w:rsidRDefault="00B64F6B" w:rsidP="00DA3C27">
      <w:pPr>
        <w:ind w:firstLine="720"/>
      </w:pPr>
      <w:r w:rsidRPr="006C06AE">
        <w:rPr>
          <w:b/>
          <w:bCs/>
        </w:rPr>
        <w:t>Строение и эволюция Вселенной</w:t>
      </w:r>
    </w:p>
    <w:p w:rsidR="00B64F6B" w:rsidRPr="006C06AE" w:rsidRDefault="00B64F6B" w:rsidP="00DA3C27">
      <w:pPr>
        <w:ind w:firstLine="720"/>
        <w:jc w:val="both"/>
      </w:pPr>
      <w:r w:rsidRPr="006C06AE">
        <w:lastRenderedPageBreak/>
        <w:t>Геоцентрическая и гелиоцентрическая системы мира. Состав, строение и происхождение Солнечной системы. Физическая природа небесных тел Солнечной системы. Планеты и малые тела Солнечной системы. Строение, излучение и эволюция Солнца и звезд. Строение и эволюция Вселенной. Гипотеза Большого взрыва.</w:t>
      </w:r>
    </w:p>
    <w:p w:rsidR="00B64F6B" w:rsidRPr="006C06AE" w:rsidRDefault="00B64F6B" w:rsidP="00DA3C27"/>
    <w:p w:rsidR="00B64F6B" w:rsidRPr="006C06AE" w:rsidRDefault="00B64F6B" w:rsidP="00DA3C27">
      <w:pPr>
        <w:ind w:firstLine="720"/>
      </w:pPr>
      <w:r w:rsidRPr="006C06AE">
        <w:rPr>
          <w:b/>
          <w:bCs/>
        </w:rPr>
        <w:t>Лабораторные работы</w:t>
      </w:r>
    </w:p>
    <w:p w:rsidR="00B64F6B" w:rsidRPr="006C06AE" w:rsidRDefault="00B64F6B" w:rsidP="00DA3C27">
      <w:pPr>
        <w:tabs>
          <w:tab w:val="left" w:pos="680"/>
        </w:tabs>
        <w:ind w:left="274"/>
      </w:pPr>
      <w:r>
        <w:t xml:space="preserve">1. </w:t>
      </w:r>
      <w:r w:rsidRPr="006C06AE">
        <w:t>Измерение ускорения свободного падения.</w:t>
      </w:r>
    </w:p>
    <w:p w:rsidR="00B64F6B" w:rsidRPr="006C06AE" w:rsidRDefault="00B64F6B" w:rsidP="00DA3C27">
      <w:pPr>
        <w:tabs>
          <w:tab w:val="left" w:pos="680"/>
        </w:tabs>
        <w:ind w:left="274"/>
      </w:pPr>
      <w:r>
        <w:t xml:space="preserve">2. </w:t>
      </w:r>
      <w:r w:rsidRPr="006C06AE">
        <w:t>Исследование зависимости периода и частоты свободных колебаний маятника от длины его нити.</w:t>
      </w:r>
    </w:p>
    <w:p w:rsidR="00B64F6B" w:rsidRPr="006C06AE" w:rsidRDefault="00B64F6B" w:rsidP="00DA3C27">
      <w:pPr>
        <w:numPr>
          <w:ilvl w:val="0"/>
          <w:numId w:val="37"/>
        </w:numPr>
        <w:tabs>
          <w:tab w:val="left" w:pos="680"/>
        </w:tabs>
      </w:pPr>
      <w:r w:rsidRPr="006C06AE">
        <w:t>Изучение явления электромагнитной индукции.</w:t>
      </w:r>
    </w:p>
    <w:p w:rsidR="00B64F6B" w:rsidRPr="006C06AE" w:rsidRDefault="00B64F6B" w:rsidP="00DA3C27">
      <w:pPr>
        <w:numPr>
          <w:ilvl w:val="0"/>
          <w:numId w:val="37"/>
        </w:numPr>
        <w:tabs>
          <w:tab w:val="left" w:pos="680"/>
        </w:tabs>
      </w:pPr>
      <w:r w:rsidRPr="006C06AE">
        <w:t>Наблюдение сплошного и линейчатых спектров испускания.</w:t>
      </w:r>
    </w:p>
    <w:p w:rsidR="00B64F6B" w:rsidRPr="006C06AE" w:rsidRDefault="00B64F6B" w:rsidP="00DA3C27">
      <w:pPr>
        <w:numPr>
          <w:ilvl w:val="0"/>
          <w:numId w:val="37"/>
        </w:numPr>
        <w:tabs>
          <w:tab w:val="left" w:pos="680"/>
        </w:tabs>
      </w:pPr>
      <w:r w:rsidRPr="006C06AE">
        <w:t>Измерение естественного радиационного фона дозиметром.</w:t>
      </w:r>
    </w:p>
    <w:p w:rsidR="00B64F6B" w:rsidRPr="006C06AE" w:rsidRDefault="00B64F6B" w:rsidP="00DA3C27">
      <w:pPr>
        <w:numPr>
          <w:ilvl w:val="0"/>
          <w:numId w:val="37"/>
        </w:numPr>
        <w:tabs>
          <w:tab w:val="left" w:pos="683"/>
        </w:tabs>
      </w:pPr>
      <w:r w:rsidRPr="006C06AE">
        <w:t>Изучение деления ядра атома урана по фотографии треков.</w:t>
      </w:r>
    </w:p>
    <w:p w:rsidR="00B64F6B" w:rsidRDefault="00B64F6B" w:rsidP="00DA3C27">
      <w:pPr>
        <w:numPr>
          <w:ilvl w:val="0"/>
          <w:numId w:val="37"/>
        </w:numPr>
        <w:tabs>
          <w:tab w:val="left" w:pos="683"/>
        </w:tabs>
      </w:pPr>
      <w:r w:rsidRPr="006C06AE">
        <w:t>Изучение треков заряженных частиц по готовым фотографиям.</w:t>
      </w:r>
    </w:p>
    <w:p w:rsidR="00B64F6B" w:rsidRDefault="00B64F6B" w:rsidP="00DA3C27">
      <w:pPr>
        <w:tabs>
          <w:tab w:val="left" w:pos="683"/>
        </w:tabs>
      </w:pPr>
    </w:p>
    <w:p w:rsidR="00B64F6B" w:rsidRPr="006C06AE" w:rsidRDefault="00B64F6B" w:rsidP="00DA3C27">
      <w:pPr>
        <w:jc w:val="both"/>
      </w:pPr>
    </w:p>
    <w:p w:rsidR="00B64F6B" w:rsidRDefault="00B64F6B" w:rsidP="00DA3C27">
      <w:pPr>
        <w:tabs>
          <w:tab w:val="left" w:pos="683"/>
        </w:tabs>
        <w:jc w:val="center"/>
        <w:rPr>
          <w:b/>
        </w:rPr>
      </w:pPr>
      <w:r>
        <w:rPr>
          <w:b/>
        </w:rPr>
        <w:t>9</w:t>
      </w:r>
      <w:r w:rsidRPr="001E7EA6">
        <w:rPr>
          <w:b/>
        </w:rPr>
        <w:t xml:space="preserve"> класс</w:t>
      </w:r>
    </w:p>
    <w:p w:rsidR="00B64F6B" w:rsidRDefault="00B64F6B" w:rsidP="00DA3C27">
      <w:pPr>
        <w:tabs>
          <w:tab w:val="left" w:pos="683"/>
        </w:tabs>
        <w:jc w:val="center"/>
        <w:rPr>
          <w:b/>
        </w:rPr>
      </w:pPr>
      <w:r>
        <w:rPr>
          <w:b/>
        </w:rPr>
        <w:t>102 часа в год, 3 часа в неделю</w:t>
      </w:r>
    </w:p>
    <w:p w:rsidR="00B64F6B" w:rsidRPr="001E7EA6" w:rsidRDefault="00B64F6B" w:rsidP="00DA3C27">
      <w:pPr>
        <w:tabs>
          <w:tab w:val="left" w:pos="683"/>
        </w:tabs>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
        <w:gridCol w:w="3546"/>
        <w:gridCol w:w="1499"/>
        <w:gridCol w:w="1788"/>
        <w:gridCol w:w="1787"/>
      </w:tblGrid>
      <w:tr w:rsidR="00B64F6B" w:rsidRPr="00ED1C29" w:rsidTr="0015024E">
        <w:trPr>
          <w:jc w:val="center"/>
        </w:trPr>
        <w:tc>
          <w:tcPr>
            <w:tcW w:w="951" w:type="dxa"/>
          </w:tcPr>
          <w:p w:rsidR="00B64F6B" w:rsidRPr="0015024E" w:rsidRDefault="00B64F6B" w:rsidP="00FE4578">
            <w:pPr>
              <w:rPr>
                <w:b/>
              </w:rPr>
            </w:pPr>
            <w:r w:rsidRPr="0015024E">
              <w:rPr>
                <w:b/>
              </w:rPr>
              <w:t>№ п/п</w:t>
            </w:r>
          </w:p>
        </w:tc>
        <w:tc>
          <w:tcPr>
            <w:tcW w:w="3546" w:type="dxa"/>
          </w:tcPr>
          <w:p w:rsidR="00B64F6B" w:rsidRPr="0015024E" w:rsidRDefault="00B64F6B" w:rsidP="00FE4578">
            <w:pPr>
              <w:rPr>
                <w:b/>
              </w:rPr>
            </w:pPr>
            <w:r w:rsidRPr="0015024E">
              <w:rPr>
                <w:b/>
              </w:rPr>
              <w:t>Название раздела</w:t>
            </w:r>
          </w:p>
        </w:tc>
        <w:tc>
          <w:tcPr>
            <w:tcW w:w="1499" w:type="dxa"/>
          </w:tcPr>
          <w:p w:rsidR="00B64F6B" w:rsidRPr="0015024E" w:rsidRDefault="00B64F6B" w:rsidP="00FE4578">
            <w:pPr>
              <w:rPr>
                <w:b/>
              </w:rPr>
            </w:pPr>
            <w:r w:rsidRPr="0015024E">
              <w:rPr>
                <w:b/>
              </w:rPr>
              <w:t>Количество часов</w:t>
            </w:r>
          </w:p>
        </w:tc>
        <w:tc>
          <w:tcPr>
            <w:tcW w:w="1788" w:type="dxa"/>
          </w:tcPr>
          <w:p w:rsidR="00B64F6B" w:rsidRPr="0015024E" w:rsidRDefault="00B64F6B" w:rsidP="00FE4578">
            <w:pPr>
              <w:rPr>
                <w:b/>
              </w:rPr>
            </w:pPr>
            <w:r w:rsidRPr="0015024E">
              <w:rPr>
                <w:b/>
              </w:rPr>
              <w:t>В том числе контр. работ</w:t>
            </w:r>
          </w:p>
        </w:tc>
        <w:tc>
          <w:tcPr>
            <w:tcW w:w="1787" w:type="dxa"/>
          </w:tcPr>
          <w:p w:rsidR="00B64F6B" w:rsidRPr="0015024E" w:rsidRDefault="00B64F6B" w:rsidP="00FE4578">
            <w:pPr>
              <w:rPr>
                <w:b/>
              </w:rPr>
            </w:pPr>
            <w:r w:rsidRPr="0015024E">
              <w:rPr>
                <w:b/>
              </w:rPr>
              <w:t>В том числе лабор. работ</w:t>
            </w:r>
          </w:p>
        </w:tc>
      </w:tr>
      <w:tr w:rsidR="00B64F6B" w:rsidTr="0015024E">
        <w:trPr>
          <w:jc w:val="center"/>
        </w:trPr>
        <w:tc>
          <w:tcPr>
            <w:tcW w:w="951" w:type="dxa"/>
          </w:tcPr>
          <w:p w:rsidR="00B64F6B" w:rsidRDefault="00B64F6B" w:rsidP="00FE4578">
            <w:r>
              <w:t>1</w:t>
            </w:r>
          </w:p>
        </w:tc>
        <w:tc>
          <w:tcPr>
            <w:tcW w:w="3546" w:type="dxa"/>
          </w:tcPr>
          <w:p w:rsidR="00B64F6B" w:rsidRDefault="00B64F6B" w:rsidP="00FE4578">
            <w:r>
              <w:t>Законы взаимодействия и движения тел</w:t>
            </w:r>
          </w:p>
        </w:tc>
        <w:tc>
          <w:tcPr>
            <w:tcW w:w="1499" w:type="dxa"/>
          </w:tcPr>
          <w:p w:rsidR="00B64F6B" w:rsidRDefault="00B64F6B" w:rsidP="00FE4578">
            <w:r>
              <w:t>34</w:t>
            </w:r>
          </w:p>
        </w:tc>
        <w:tc>
          <w:tcPr>
            <w:tcW w:w="1788" w:type="dxa"/>
          </w:tcPr>
          <w:p w:rsidR="00B64F6B" w:rsidRDefault="00B64F6B" w:rsidP="00FE4578">
            <w:r>
              <w:t>2</w:t>
            </w:r>
          </w:p>
        </w:tc>
        <w:tc>
          <w:tcPr>
            <w:tcW w:w="1787" w:type="dxa"/>
          </w:tcPr>
          <w:p w:rsidR="00B64F6B" w:rsidRDefault="00B64F6B" w:rsidP="00FE4578">
            <w:r>
              <w:t>2</w:t>
            </w:r>
          </w:p>
        </w:tc>
      </w:tr>
      <w:tr w:rsidR="00B64F6B" w:rsidTr="0015024E">
        <w:trPr>
          <w:jc w:val="center"/>
        </w:trPr>
        <w:tc>
          <w:tcPr>
            <w:tcW w:w="951" w:type="dxa"/>
          </w:tcPr>
          <w:p w:rsidR="00B64F6B" w:rsidRDefault="00B64F6B" w:rsidP="00FE4578">
            <w:r>
              <w:t>2</w:t>
            </w:r>
          </w:p>
        </w:tc>
        <w:tc>
          <w:tcPr>
            <w:tcW w:w="3546" w:type="dxa"/>
          </w:tcPr>
          <w:p w:rsidR="00B64F6B" w:rsidRDefault="00B64F6B" w:rsidP="00FE4578">
            <w:r>
              <w:t>Механические колебания и волны. Звук</w:t>
            </w:r>
          </w:p>
        </w:tc>
        <w:tc>
          <w:tcPr>
            <w:tcW w:w="1499" w:type="dxa"/>
          </w:tcPr>
          <w:p w:rsidR="00B64F6B" w:rsidRDefault="00B64F6B" w:rsidP="00FE4578">
            <w:r>
              <w:t>15</w:t>
            </w:r>
          </w:p>
        </w:tc>
        <w:tc>
          <w:tcPr>
            <w:tcW w:w="1788" w:type="dxa"/>
          </w:tcPr>
          <w:p w:rsidR="00B64F6B" w:rsidRDefault="00B64F6B" w:rsidP="00FE4578">
            <w:r>
              <w:t>1</w:t>
            </w:r>
          </w:p>
        </w:tc>
        <w:tc>
          <w:tcPr>
            <w:tcW w:w="1787" w:type="dxa"/>
          </w:tcPr>
          <w:p w:rsidR="00B64F6B" w:rsidRDefault="00B64F6B" w:rsidP="00FE4578">
            <w:r>
              <w:t>1</w:t>
            </w:r>
          </w:p>
        </w:tc>
      </w:tr>
      <w:tr w:rsidR="00B64F6B" w:rsidTr="0015024E">
        <w:trPr>
          <w:jc w:val="center"/>
        </w:trPr>
        <w:tc>
          <w:tcPr>
            <w:tcW w:w="951" w:type="dxa"/>
          </w:tcPr>
          <w:p w:rsidR="00B64F6B" w:rsidRDefault="00B64F6B" w:rsidP="00FE4578">
            <w:r>
              <w:t>3</w:t>
            </w:r>
          </w:p>
        </w:tc>
        <w:tc>
          <w:tcPr>
            <w:tcW w:w="3546" w:type="dxa"/>
          </w:tcPr>
          <w:p w:rsidR="00B64F6B" w:rsidRDefault="00B64F6B" w:rsidP="00FE4578">
            <w:r>
              <w:t>Электромагнитное поле</w:t>
            </w:r>
          </w:p>
        </w:tc>
        <w:tc>
          <w:tcPr>
            <w:tcW w:w="1499" w:type="dxa"/>
          </w:tcPr>
          <w:p w:rsidR="00B64F6B" w:rsidRDefault="00B64F6B" w:rsidP="00FE4578">
            <w:r>
              <w:t>25</w:t>
            </w:r>
          </w:p>
        </w:tc>
        <w:tc>
          <w:tcPr>
            <w:tcW w:w="1788" w:type="dxa"/>
          </w:tcPr>
          <w:p w:rsidR="00B64F6B" w:rsidRDefault="00B64F6B" w:rsidP="00FE4578">
            <w:r>
              <w:t>1</w:t>
            </w:r>
          </w:p>
        </w:tc>
        <w:tc>
          <w:tcPr>
            <w:tcW w:w="1787" w:type="dxa"/>
          </w:tcPr>
          <w:p w:rsidR="00B64F6B" w:rsidRDefault="00B64F6B" w:rsidP="00FE4578">
            <w:r>
              <w:t>2</w:t>
            </w:r>
          </w:p>
        </w:tc>
      </w:tr>
      <w:tr w:rsidR="00B64F6B" w:rsidTr="0015024E">
        <w:trPr>
          <w:jc w:val="center"/>
        </w:trPr>
        <w:tc>
          <w:tcPr>
            <w:tcW w:w="951" w:type="dxa"/>
          </w:tcPr>
          <w:p w:rsidR="00B64F6B" w:rsidRDefault="00B64F6B" w:rsidP="00FE4578">
            <w:r>
              <w:t>4</w:t>
            </w:r>
          </w:p>
        </w:tc>
        <w:tc>
          <w:tcPr>
            <w:tcW w:w="3546" w:type="dxa"/>
          </w:tcPr>
          <w:p w:rsidR="00B64F6B" w:rsidRDefault="00B64F6B" w:rsidP="00FE4578">
            <w:r>
              <w:t>Строение атома и атомного ядра</w:t>
            </w:r>
          </w:p>
        </w:tc>
        <w:tc>
          <w:tcPr>
            <w:tcW w:w="1499" w:type="dxa"/>
          </w:tcPr>
          <w:p w:rsidR="00B64F6B" w:rsidRDefault="00B64F6B" w:rsidP="00FE4578">
            <w:r>
              <w:t>20</w:t>
            </w:r>
          </w:p>
        </w:tc>
        <w:tc>
          <w:tcPr>
            <w:tcW w:w="1788" w:type="dxa"/>
          </w:tcPr>
          <w:p w:rsidR="00B64F6B" w:rsidRDefault="00B64F6B" w:rsidP="00FE4578">
            <w:r>
              <w:t>1</w:t>
            </w:r>
          </w:p>
        </w:tc>
        <w:tc>
          <w:tcPr>
            <w:tcW w:w="1787" w:type="dxa"/>
          </w:tcPr>
          <w:p w:rsidR="00B64F6B" w:rsidRDefault="00B64F6B" w:rsidP="00FE4578">
            <w:r>
              <w:t>3</w:t>
            </w:r>
          </w:p>
        </w:tc>
      </w:tr>
      <w:tr w:rsidR="00B64F6B" w:rsidTr="0015024E">
        <w:trPr>
          <w:jc w:val="center"/>
        </w:trPr>
        <w:tc>
          <w:tcPr>
            <w:tcW w:w="951" w:type="dxa"/>
          </w:tcPr>
          <w:p w:rsidR="00B64F6B" w:rsidRDefault="00B64F6B" w:rsidP="00FE4578">
            <w:r>
              <w:t>5</w:t>
            </w:r>
          </w:p>
        </w:tc>
        <w:tc>
          <w:tcPr>
            <w:tcW w:w="3546" w:type="dxa"/>
          </w:tcPr>
          <w:p w:rsidR="00B64F6B" w:rsidRDefault="00B64F6B" w:rsidP="00FE4578">
            <w:r>
              <w:t>Строение и эволюция Вселенной</w:t>
            </w:r>
          </w:p>
        </w:tc>
        <w:tc>
          <w:tcPr>
            <w:tcW w:w="1499" w:type="dxa"/>
          </w:tcPr>
          <w:p w:rsidR="00B64F6B" w:rsidRDefault="00B64F6B" w:rsidP="00FE4578">
            <w:r>
              <w:t>5</w:t>
            </w:r>
          </w:p>
        </w:tc>
        <w:tc>
          <w:tcPr>
            <w:tcW w:w="1788" w:type="dxa"/>
          </w:tcPr>
          <w:p w:rsidR="00B64F6B" w:rsidRDefault="00B64F6B" w:rsidP="00FE4578"/>
        </w:tc>
        <w:tc>
          <w:tcPr>
            <w:tcW w:w="1787" w:type="dxa"/>
          </w:tcPr>
          <w:p w:rsidR="00B64F6B" w:rsidRDefault="00B64F6B" w:rsidP="00FE4578"/>
        </w:tc>
      </w:tr>
      <w:tr w:rsidR="00B64F6B" w:rsidTr="0015024E">
        <w:trPr>
          <w:jc w:val="center"/>
        </w:trPr>
        <w:tc>
          <w:tcPr>
            <w:tcW w:w="951" w:type="dxa"/>
          </w:tcPr>
          <w:p w:rsidR="00B64F6B" w:rsidRDefault="00B64F6B" w:rsidP="00FE4578">
            <w:r>
              <w:t>6</w:t>
            </w:r>
          </w:p>
        </w:tc>
        <w:tc>
          <w:tcPr>
            <w:tcW w:w="3546" w:type="dxa"/>
          </w:tcPr>
          <w:p w:rsidR="00B64F6B" w:rsidRDefault="00B64F6B" w:rsidP="00FE4578">
            <w:r>
              <w:t>Резерв</w:t>
            </w:r>
          </w:p>
        </w:tc>
        <w:tc>
          <w:tcPr>
            <w:tcW w:w="1499" w:type="dxa"/>
          </w:tcPr>
          <w:p w:rsidR="00B64F6B" w:rsidRDefault="00B64F6B" w:rsidP="00FE4578">
            <w:r>
              <w:t>3</w:t>
            </w:r>
          </w:p>
        </w:tc>
        <w:tc>
          <w:tcPr>
            <w:tcW w:w="1788" w:type="dxa"/>
          </w:tcPr>
          <w:p w:rsidR="00B64F6B" w:rsidRDefault="00B64F6B" w:rsidP="00FE4578"/>
        </w:tc>
        <w:tc>
          <w:tcPr>
            <w:tcW w:w="1787" w:type="dxa"/>
          </w:tcPr>
          <w:p w:rsidR="00B64F6B" w:rsidRDefault="00B64F6B" w:rsidP="00FE4578"/>
        </w:tc>
      </w:tr>
      <w:tr w:rsidR="00B64F6B" w:rsidTr="0015024E">
        <w:trPr>
          <w:jc w:val="center"/>
        </w:trPr>
        <w:tc>
          <w:tcPr>
            <w:tcW w:w="951" w:type="dxa"/>
          </w:tcPr>
          <w:p w:rsidR="00B64F6B" w:rsidRDefault="00B64F6B" w:rsidP="00FE4578"/>
        </w:tc>
        <w:tc>
          <w:tcPr>
            <w:tcW w:w="3546" w:type="dxa"/>
          </w:tcPr>
          <w:p w:rsidR="00B64F6B" w:rsidRPr="0015024E" w:rsidRDefault="00B64F6B" w:rsidP="0015024E">
            <w:pPr>
              <w:jc w:val="right"/>
              <w:rPr>
                <w:b/>
              </w:rPr>
            </w:pPr>
            <w:r w:rsidRPr="0015024E">
              <w:rPr>
                <w:b/>
              </w:rPr>
              <w:t>Итого:</w:t>
            </w:r>
          </w:p>
        </w:tc>
        <w:tc>
          <w:tcPr>
            <w:tcW w:w="1499" w:type="dxa"/>
          </w:tcPr>
          <w:p w:rsidR="00B64F6B" w:rsidRDefault="00B64F6B" w:rsidP="00FE4578">
            <w:r>
              <w:t>102</w:t>
            </w:r>
          </w:p>
        </w:tc>
        <w:tc>
          <w:tcPr>
            <w:tcW w:w="1788" w:type="dxa"/>
          </w:tcPr>
          <w:p w:rsidR="00B64F6B" w:rsidRDefault="00B64F6B" w:rsidP="00FE4578">
            <w:r>
              <w:t>5</w:t>
            </w:r>
          </w:p>
        </w:tc>
        <w:tc>
          <w:tcPr>
            <w:tcW w:w="1787" w:type="dxa"/>
          </w:tcPr>
          <w:p w:rsidR="00B64F6B" w:rsidRDefault="00B64F6B" w:rsidP="00FE4578">
            <w:r>
              <w:t>8</w:t>
            </w:r>
          </w:p>
        </w:tc>
      </w:tr>
    </w:tbl>
    <w:p w:rsidR="00B64F6B" w:rsidRDefault="00B64F6B" w:rsidP="00C322B7">
      <w:pPr>
        <w:pStyle w:val="Heading11"/>
        <w:spacing w:line="274" w:lineRule="exact"/>
        <w:ind w:left="0"/>
        <w:rPr>
          <w:b w:val="0"/>
          <w:bCs w:val="0"/>
        </w:rPr>
      </w:pPr>
    </w:p>
    <w:p w:rsidR="00B64F6B" w:rsidRDefault="00B64F6B" w:rsidP="00C322B7">
      <w:pPr>
        <w:pStyle w:val="Heading11"/>
        <w:spacing w:line="274" w:lineRule="exact"/>
        <w:ind w:left="0"/>
      </w:pPr>
      <w:r>
        <w:t>Формы аттестации</w:t>
      </w:r>
    </w:p>
    <w:p w:rsidR="00B64F6B" w:rsidRPr="00C322B7" w:rsidRDefault="00B64F6B" w:rsidP="00DA3C27">
      <w:pPr>
        <w:pStyle w:val="a3"/>
        <w:ind w:right="171" w:firstLine="566"/>
        <w:jc w:val="both"/>
        <w:rPr>
          <w:rFonts w:ascii="Times New Roman" w:hAnsi="Times New Roman"/>
          <w:sz w:val="24"/>
          <w:szCs w:val="24"/>
        </w:rPr>
      </w:pPr>
      <w:r w:rsidRPr="00C322B7">
        <w:rPr>
          <w:rFonts w:ascii="Times New Roman" w:hAnsi="Times New Roman"/>
          <w:sz w:val="24"/>
          <w:szCs w:val="24"/>
        </w:rPr>
        <w:t>Аттестация школьников, проводимая в системе, позволяет, наряду с формирующим контролем предметных знаний, проводить мониторинг универсальных и предметных учебных действий.</w:t>
      </w:r>
    </w:p>
    <w:p w:rsidR="00B64F6B" w:rsidRPr="00C322B7" w:rsidRDefault="00B64F6B" w:rsidP="00DA3C27">
      <w:pPr>
        <w:pStyle w:val="2"/>
        <w:widowControl w:val="0"/>
        <w:numPr>
          <w:ilvl w:val="0"/>
          <w:numId w:val="36"/>
        </w:numPr>
        <w:tabs>
          <w:tab w:val="left" w:pos="874"/>
        </w:tabs>
        <w:suppressAutoHyphens w:val="0"/>
        <w:autoSpaceDE w:val="0"/>
        <w:autoSpaceDN w:val="0"/>
        <w:spacing w:before="1"/>
        <w:contextualSpacing w:val="0"/>
      </w:pPr>
      <w:r w:rsidRPr="00C322B7">
        <w:t>Промежуточная (формирующая) аттестация:</w:t>
      </w:r>
    </w:p>
    <w:p w:rsidR="00B64F6B" w:rsidRPr="00C322B7" w:rsidRDefault="00B64F6B" w:rsidP="00DA3C27">
      <w:pPr>
        <w:pStyle w:val="2"/>
        <w:widowControl w:val="0"/>
        <w:numPr>
          <w:ilvl w:val="0"/>
          <w:numId w:val="35"/>
        </w:numPr>
        <w:tabs>
          <w:tab w:val="left" w:pos="874"/>
        </w:tabs>
        <w:suppressAutoHyphens w:val="0"/>
        <w:autoSpaceDE w:val="0"/>
        <w:autoSpaceDN w:val="0"/>
        <w:spacing w:before="40"/>
        <w:contextualSpacing w:val="0"/>
      </w:pPr>
      <w:r w:rsidRPr="00C322B7">
        <w:t>самостоятельные работы (до 10</w:t>
      </w:r>
      <w:r w:rsidRPr="00C322B7">
        <w:rPr>
          <w:spacing w:val="-3"/>
        </w:rPr>
        <w:t xml:space="preserve"> </w:t>
      </w:r>
      <w:r w:rsidRPr="00C322B7">
        <w:t>минут);</w:t>
      </w:r>
    </w:p>
    <w:p w:rsidR="00B64F6B" w:rsidRPr="00C322B7" w:rsidRDefault="00B64F6B" w:rsidP="00DA3C27">
      <w:pPr>
        <w:pStyle w:val="2"/>
        <w:widowControl w:val="0"/>
        <w:numPr>
          <w:ilvl w:val="0"/>
          <w:numId w:val="35"/>
        </w:numPr>
        <w:tabs>
          <w:tab w:val="left" w:pos="874"/>
        </w:tabs>
        <w:suppressAutoHyphens w:val="0"/>
        <w:autoSpaceDE w:val="0"/>
        <w:autoSpaceDN w:val="0"/>
        <w:spacing w:before="40"/>
        <w:contextualSpacing w:val="0"/>
      </w:pPr>
      <w:r w:rsidRPr="00C322B7">
        <w:t>лабораторно-практические работы (от 20 до 40</w:t>
      </w:r>
      <w:r w:rsidRPr="00C322B7">
        <w:rPr>
          <w:spacing w:val="-7"/>
        </w:rPr>
        <w:t xml:space="preserve"> </w:t>
      </w:r>
      <w:r w:rsidRPr="00C322B7">
        <w:t>минут);</w:t>
      </w:r>
    </w:p>
    <w:p w:rsidR="00B64F6B" w:rsidRPr="00C322B7" w:rsidRDefault="00B64F6B" w:rsidP="00DA3C27">
      <w:pPr>
        <w:pStyle w:val="2"/>
        <w:widowControl w:val="0"/>
        <w:numPr>
          <w:ilvl w:val="0"/>
          <w:numId w:val="35"/>
        </w:numPr>
        <w:tabs>
          <w:tab w:val="left" w:pos="874"/>
        </w:tabs>
        <w:suppressAutoHyphens w:val="0"/>
        <w:autoSpaceDE w:val="0"/>
        <w:autoSpaceDN w:val="0"/>
        <w:spacing w:before="42"/>
        <w:contextualSpacing w:val="0"/>
      </w:pPr>
      <w:r w:rsidRPr="00C322B7">
        <w:t>фронтальные опыты (до 10</w:t>
      </w:r>
      <w:r w:rsidRPr="00C322B7">
        <w:rPr>
          <w:spacing w:val="-3"/>
        </w:rPr>
        <w:t xml:space="preserve"> </w:t>
      </w:r>
      <w:r w:rsidRPr="00C322B7">
        <w:t>минут);</w:t>
      </w:r>
    </w:p>
    <w:p w:rsidR="00B64F6B" w:rsidRPr="00C322B7" w:rsidRDefault="00B64F6B" w:rsidP="00DA3C27">
      <w:pPr>
        <w:pStyle w:val="2"/>
        <w:widowControl w:val="0"/>
        <w:numPr>
          <w:ilvl w:val="0"/>
          <w:numId w:val="35"/>
        </w:numPr>
        <w:tabs>
          <w:tab w:val="left" w:pos="874"/>
        </w:tabs>
        <w:suppressAutoHyphens w:val="0"/>
        <w:autoSpaceDE w:val="0"/>
        <w:autoSpaceDN w:val="0"/>
        <w:spacing w:before="39" w:line="273" w:lineRule="auto"/>
        <w:ind w:right="236"/>
        <w:contextualSpacing w:val="0"/>
      </w:pPr>
      <w:r w:rsidRPr="00C322B7">
        <w:t>диагностическое</w:t>
      </w:r>
      <w:r w:rsidRPr="00C322B7">
        <w:rPr>
          <w:spacing w:val="-7"/>
        </w:rPr>
        <w:t xml:space="preserve"> </w:t>
      </w:r>
      <w:r w:rsidRPr="00C322B7">
        <w:t>тестирование</w:t>
      </w:r>
      <w:r w:rsidRPr="00C322B7">
        <w:rPr>
          <w:spacing w:val="-7"/>
        </w:rPr>
        <w:t xml:space="preserve"> </w:t>
      </w:r>
      <w:r w:rsidRPr="00C322B7">
        <w:t>(остаточные</w:t>
      </w:r>
      <w:r w:rsidRPr="00C322B7">
        <w:rPr>
          <w:spacing w:val="-8"/>
        </w:rPr>
        <w:t xml:space="preserve"> </w:t>
      </w:r>
      <w:r w:rsidRPr="00C322B7">
        <w:t>знания</w:t>
      </w:r>
      <w:r w:rsidRPr="00C322B7">
        <w:rPr>
          <w:spacing w:val="-6"/>
        </w:rPr>
        <w:t xml:space="preserve"> </w:t>
      </w:r>
      <w:r w:rsidRPr="00C322B7">
        <w:t>по</w:t>
      </w:r>
      <w:r w:rsidRPr="00C322B7">
        <w:rPr>
          <w:spacing w:val="-6"/>
        </w:rPr>
        <w:t xml:space="preserve"> </w:t>
      </w:r>
      <w:r w:rsidRPr="00C322B7">
        <w:t>теме,</w:t>
      </w:r>
      <w:r w:rsidRPr="00C322B7">
        <w:rPr>
          <w:spacing w:val="-4"/>
        </w:rPr>
        <w:t xml:space="preserve"> </w:t>
      </w:r>
      <w:r w:rsidRPr="00C322B7">
        <w:t>усвоение</w:t>
      </w:r>
      <w:r w:rsidRPr="00C322B7">
        <w:rPr>
          <w:spacing w:val="-5"/>
        </w:rPr>
        <w:t xml:space="preserve"> </w:t>
      </w:r>
      <w:r w:rsidRPr="00C322B7">
        <w:t>текущего</w:t>
      </w:r>
      <w:r w:rsidRPr="00C322B7">
        <w:rPr>
          <w:spacing w:val="-4"/>
        </w:rPr>
        <w:t xml:space="preserve"> </w:t>
      </w:r>
      <w:r w:rsidRPr="00C322B7">
        <w:t>учебного материала, сопутствующее повторение) – 5-15</w:t>
      </w:r>
      <w:r w:rsidRPr="00C322B7">
        <w:rPr>
          <w:spacing w:val="-2"/>
        </w:rPr>
        <w:t xml:space="preserve"> </w:t>
      </w:r>
      <w:r w:rsidRPr="00C322B7">
        <w:rPr>
          <w:spacing w:val="-4"/>
        </w:rPr>
        <w:t>минут.</w:t>
      </w:r>
    </w:p>
    <w:p w:rsidR="00B64F6B" w:rsidRPr="00C322B7" w:rsidRDefault="00B64F6B" w:rsidP="00DA3C27">
      <w:pPr>
        <w:pStyle w:val="2"/>
        <w:widowControl w:val="0"/>
        <w:numPr>
          <w:ilvl w:val="0"/>
          <w:numId w:val="36"/>
        </w:numPr>
        <w:tabs>
          <w:tab w:val="left" w:pos="874"/>
        </w:tabs>
        <w:suppressAutoHyphens w:val="0"/>
        <w:autoSpaceDE w:val="0"/>
        <w:autoSpaceDN w:val="0"/>
        <w:spacing w:before="4"/>
        <w:contextualSpacing w:val="0"/>
      </w:pPr>
      <w:r w:rsidRPr="00C322B7">
        <w:t>Итоговая (констатирующая)</w:t>
      </w:r>
      <w:r w:rsidRPr="00C322B7">
        <w:rPr>
          <w:spacing w:val="-1"/>
        </w:rPr>
        <w:t xml:space="preserve"> </w:t>
      </w:r>
      <w:r w:rsidRPr="00C322B7">
        <w:t>аттестация:</w:t>
      </w:r>
    </w:p>
    <w:p w:rsidR="00B64F6B" w:rsidRPr="00C322B7" w:rsidRDefault="00B64F6B" w:rsidP="00DA3C27">
      <w:pPr>
        <w:pStyle w:val="2"/>
        <w:widowControl w:val="0"/>
        <w:numPr>
          <w:ilvl w:val="0"/>
          <w:numId w:val="35"/>
        </w:numPr>
        <w:tabs>
          <w:tab w:val="left" w:pos="874"/>
        </w:tabs>
        <w:suppressAutoHyphens w:val="0"/>
        <w:autoSpaceDE w:val="0"/>
        <w:autoSpaceDN w:val="0"/>
        <w:spacing w:before="40"/>
        <w:contextualSpacing w:val="0"/>
      </w:pPr>
      <w:r w:rsidRPr="00C322B7">
        <w:t>контрольные работы (40</w:t>
      </w:r>
      <w:r w:rsidRPr="00C322B7">
        <w:rPr>
          <w:spacing w:val="-3"/>
        </w:rPr>
        <w:t xml:space="preserve"> </w:t>
      </w:r>
      <w:r w:rsidRPr="00C322B7">
        <w:t>минут);</w:t>
      </w:r>
    </w:p>
    <w:p w:rsidR="00B64F6B" w:rsidRPr="00C322B7" w:rsidRDefault="00B64F6B" w:rsidP="00DA3C27">
      <w:pPr>
        <w:pStyle w:val="2"/>
        <w:widowControl w:val="0"/>
        <w:numPr>
          <w:ilvl w:val="0"/>
          <w:numId w:val="35"/>
        </w:numPr>
        <w:tabs>
          <w:tab w:val="left" w:pos="874"/>
        </w:tabs>
        <w:suppressAutoHyphens w:val="0"/>
        <w:autoSpaceDE w:val="0"/>
        <w:autoSpaceDN w:val="0"/>
        <w:spacing w:before="40"/>
        <w:contextualSpacing w:val="0"/>
      </w:pPr>
      <w:r w:rsidRPr="00C322B7">
        <w:t>зачет (40 минут).</w:t>
      </w:r>
    </w:p>
    <w:p w:rsidR="00B64F6B" w:rsidRDefault="00B64F6B" w:rsidP="00C322B7">
      <w:pPr>
        <w:rPr>
          <w:lang w:eastAsia="ar-SA"/>
        </w:rPr>
      </w:pPr>
    </w:p>
    <w:p w:rsidR="00B64F6B" w:rsidRPr="00E0370E" w:rsidRDefault="00B64F6B" w:rsidP="00C322B7">
      <w:pPr>
        <w:rPr>
          <w:color w:val="000000"/>
        </w:rPr>
      </w:pPr>
      <w:r w:rsidRPr="00E0370E">
        <w:rPr>
          <w:b/>
          <w:bCs/>
          <w:color w:val="000000"/>
        </w:rPr>
        <w:t>С</w:t>
      </w:r>
      <w:r>
        <w:rPr>
          <w:b/>
          <w:bCs/>
          <w:color w:val="000000"/>
        </w:rPr>
        <w:t>истема оценивания</w:t>
      </w:r>
    </w:p>
    <w:p w:rsidR="00B64F6B" w:rsidRPr="00E0370E" w:rsidRDefault="00B64F6B" w:rsidP="00DA3C27">
      <w:pPr>
        <w:jc w:val="both"/>
        <w:rPr>
          <w:color w:val="000000"/>
        </w:rPr>
      </w:pPr>
      <w:r w:rsidRPr="00E0370E">
        <w:rPr>
          <w:b/>
          <w:bCs/>
          <w:color w:val="000000"/>
        </w:rPr>
        <w:t xml:space="preserve">Оценка устных ответов учащихся </w:t>
      </w:r>
    </w:p>
    <w:p w:rsidR="00B64F6B" w:rsidRPr="00E0370E" w:rsidRDefault="00B64F6B" w:rsidP="00DA3C27">
      <w:pPr>
        <w:jc w:val="both"/>
        <w:rPr>
          <w:color w:val="000000"/>
        </w:rPr>
      </w:pPr>
      <w:r w:rsidRPr="00E0370E">
        <w:rPr>
          <w:b/>
          <w:bCs/>
          <w:color w:val="000000"/>
        </w:rPr>
        <w:t xml:space="preserve">Оценка 5 </w:t>
      </w:r>
      <w:r w:rsidRPr="00E0370E">
        <w:rPr>
          <w:color w:val="000000"/>
        </w:rPr>
        <w:t>ставится в том случае,</w:t>
      </w:r>
      <w:r w:rsidRPr="00E0370E">
        <w:rPr>
          <w:b/>
          <w:bCs/>
          <w:color w:val="000000"/>
        </w:rPr>
        <w:t xml:space="preserve"> </w:t>
      </w:r>
      <w:r w:rsidRPr="00E0370E">
        <w:rPr>
          <w:color w:val="000000"/>
        </w:rPr>
        <w:t>если учащийся показывает верное понимание</w:t>
      </w:r>
      <w:r>
        <w:rPr>
          <w:color w:val="000000"/>
        </w:rPr>
        <w:t xml:space="preserve"> </w:t>
      </w:r>
      <w:r w:rsidRPr="00E0370E">
        <w:rPr>
          <w:color w:val="000000"/>
        </w:rPr>
        <w:t xml:space="preserve">физической сущности рассматриваемых явлений и закономерностей, законов и теорий, </w:t>
      </w:r>
      <w:r w:rsidRPr="00E0370E">
        <w:rPr>
          <w:color w:val="000000"/>
        </w:rPr>
        <w:lastRenderedPageBreak/>
        <w:t>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B64F6B" w:rsidRPr="00E0370E" w:rsidRDefault="00B64F6B" w:rsidP="00DA3C27">
      <w:pPr>
        <w:jc w:val="both"/>
        <w:rPr>
          <w:color w:val="000000"/>
        </w:rPr>
      </w:pPr>
      <w:r w:rsidRPr="00E0370E">
        <w:rPr>
          <w:b/>
          <w:bCs/>
          <w:color w:val="000000"/>
        </w:rPr>
        <w:t xml:space="preserve">Оценка 4 </w:t>
      </w:r>
      <w:r w:rsidRPr="00E0370E">
        <w:rPr>
          <w:color w:val="000000"/>
        </w:rPr>
        <w:t>ставится в том случае,</w:t>
      </w:r>
      <w:r w:rsidRPr="00E0370E">
        <w:rPr>
          <w:b/>
          <w:bCs/>
          <w:color w:val="000000"/>
        </w:rPr>
        <w:t xml:space="preserve"> </w:t>
      </w:r>
      <w:r w:rsidRPr="00E0370E">
        <w:rPr>
          <w:color w:val="000000"/>
        </w:rPr>
        <w:t>если ответ ученика удовлетворяет основным</w:t>
      </w:r>
      <w:r w:rsidRPr="00E0370E">
        <w:rPr>
          <w:b/>
          <w:bCs/>
          <w:color w:val="000000"/>
        </w:rPr>
        <w:t xml:space="preserve"> </w:t>
      </w:r>
      <w:r w:rsidRPr="00E0370E">
        <w:rPr>
          <w:color w:val="000000"/>
        </w:rPr>
        <w:t>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B64F6B" w:rsidRPr="00E0370E" w:rsidRDefault="00B64F6B" w:rsidP="00DA3C27">
      <w:pPr>
        <w:jc w:val="both"/>
        <w:rPr>
          <w:color w:val="000000"/>
        </w:rPr>
      </w:pPr>
      <w:r w:rsidRPr="00E0370E">
        <w:rPr>
          <w:b/>
          <w:bCs/>
          <w:color w:val="000000"/>
        </w:rPr>
        <w:t xml:space="preserve">Оценка 3 </w:t>
      </w:r>
      <w:r w:rsidRPr="00E0370E">
        <w:rPr>
          <w:color w:val="000000"/>
        </w:rPr>
        <w:t>ставится в том случае,</w:t>
      </w:r>
      <w:r w:rsidRPr="00E0370E">
        <w:rPr>
          <w:b/>
          <w:bCs/>
          <w:color w:val="000000"/>
        </w:rPr>
        <w:t xml:space="preserve"> </w:t>
      </w:r>
      <w:r w:rsidRPr="00E0370E">
        <w:rPr>
          <w:color w:val="000000"/>
        </w:rPr>
        <w:t>если учащийся правильно понимает физическую</w:t>
      </w:r>
      <w:r w:rsidRPr="00E0370E">
        <w:rPr>
          <w:b/>
          <w:bCs/>
          <w:color w:val="000000"/>
        </w:rPr>
        <w:t xml:space="preserve"> </w:t>
      </w:r>
      <w:r w:rsidRPr="00E0370E">
        <w:rPr>
          <w:color w:val="000000"/>
        </w:rPr>
        <w:t>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rsidR="00B64F6B" w:rsidRPr="00E0370E" w:rsidRDefault="00B64F6B" w:rsidP="00DA3C27">
      <w:pPr>
        <w:jc w:val="both"/>
        <w:rPr>
          <w:color w:val="000000"/>
        </w:rPr>
      </w:pPr>
      <w:r w:rsidRPr="00E0370E">
        <w:rPr>
          <w:b/>
          <w:bCs/>
          <w:color w:val="000000"/>
        </w:rPr>
        <w:t xml:space="preserve">Оценка 2 </w:t>
      </w:r>
      <w:r w:rsidRPr="00E0370E">
        <w:rPr>
          <w:color w:val="000000"/>
        </w:rPr>
        <w:t>ставится в том случае,</w:t>
      </w:r>
      <w:r w:rsidRPr="00E0370E">
        <w:rPr>
          <w:b/>
          <w:bCs/>
          <w:color w:val="000000"/>
        </w:rPr>
        <w:t xml:space="preserve"> </w:t>
      </w:r>
      <w:r w:rsidRPr="00E0370E">
        <w:rPr>
          <w:color w:val="000000"/>
        </w:rPr>
        <w:t>если учащийся не овладел основными знаниями в</w:t>
      </w:r>
      <w:r w:rsidRPr="00E0370E">
        <w:rPr>
          <w:b/>
          <w:bCs/>
          <w:color w:val="000000"/>
        </w:rPr>
        <w:t xml:space="preserve"> </w:t>
      </w:r>
      <w:r w:rsidRPr="00E0370E">
        <w:rPr>
          <w:color w:val="000000"/>
        </w:rPr>
        <w:t>соответствии с требованиями и допустил больше ошибок и недочет</w:t>
      </w:r>
      <w:r>
        <w:rPr>
          <w:color w:val="000000"/>
        </w:rPr>
        <w:t xml:space="preserve">ов, чем необходимо для оценки 3 или </w:t>
      </w:r>
      <w:r w:rsidRPr="00E0370E">
        <w:rPr>
          <w:color w:val="000000"/>
        </w:rPr>
        <w:t>если ученик не может ответить ни на один из</w:t>
      </w:r>
      <w:r w:rsidRPr="00E0370E">
        <w:rPr>
          <w:b/>
          <w:bCs/>
          <w:color w:val="000000"/>
        </w:rPr>
        <w:t xml:space="preserve"> </w:t>
      </w:r>
      <w:r w:rsidRPr="00E0370E">
        <w:rPr>
          <w:color w:val="000000"/>
        </w:rPr>
        <w:t>поставленных вопросов.</w:t>
      </w:r>
    </w:p>
    <w:p w:rsidR="00B64F6B" w:rsidRPr="00E0370E" w:rsidRDefault="00B64F6B" w:rsidP="00DA3C27">
      <w:pPr>
        <w:jc w:val="both"/>
        <w:rPr>
          <w:color w:val="000000"/>
        </w:rPr>
      </w:pPr>
    </w:p>
    <w:p w:rsidR="00B64F6B" w:rsidRPr="00E0370E" w:rsidRDefault="00B64F6B" w:rsidP="00DA3C27">
      <w:pPr>
        <w:jc w:val="both"/>
        <w:rPr>
          <w:color w:val="000000"/>
        </w:rPr>
      </w:pPr>
      <w:r>
        <w:rPr>
          <w:b/>
          <w:bCs/>
          <w:color w:val="000000"/>
        </w:rPr>
        <w:t>Оценка письменных</w:t>
      </w:r>
      <w:r w:rsidRPr="00E0370E">
        <w:rPr>
          <w:b/>
          <w:bCs/>
          <w:color w:val="000000"/>
        </w:rPr>
        <w:t xml:space="preserve"> работ</w:t>
      </w:r>
    </w:p>
    <w:p w:rsidR="00B64F6B" w:rsidRPr="00E0370E" w:rsidRDefault="00B64F6B" w:rsidP="00DA3C27">
      <w:pPr>
        <w:jc w:val="both"/>
        <w:rPr>
          <w:color w:val="000000"/>
        </w:rPr>
      </w:pPr>
      <w:r w:rsidRPr="00E0370E">
        <w:rPr>
          <w:b/>
          <w:bCs/>
          <w:color w:val="000000"/>
        </w:rPr>
        <w:t xml:space="preserve">Оценка 5 </w:t>
      </w:r>
      <w:r w:rsidRPr="00E0370E">
        <w:rPr>
          <w:color w:val="000000"/>
        </w:rPr>
        <w:t>ставится за работу,</w:t>
      </w:r>
      <w:r w:rsidRPr="00E0370E">
        <w:rPr>
          <w:b/>
          <w:bCs/>
          <w:color w:val="000000"/>
        </w:rPr>
        <w:t xml:space="preserve"> </w:t>
      </w:r>
      <w:r w:rsidRPr="00E0370E">
        <w:rPr>
          <w:color w:val="000000"/>
        </w:rPr>
        <w:t>выполненную полностью без ошибок и недочетов.</w:t>
      </w:r>
    </w:p>
    <w:p w:rsidR="00B64F6B" w:rsidRPr="00E0370E" w:rsidRDefault="00B64F6B" w:rsidP="00DA3C27">
      <w:pPr>
        <w:jc w:val="both"/>
        <w:rPr>
          <w:color w:val="000000"/>
        </w:rPr>
      </w:pPr>
      <w:r w:rsidRPr="00E0370E">
        <w:rPr>
          <w:b/>
          <w:bCs/>
          <w:color w:val="000000"/>
        </w:rPr>
        <w:t xml:space="preserve">Оценка 4 </w:t>
      </w:r>
      <w:r w:rsidRPr="00E0370E">
        <w:rPr>
          <w:color w:val="000000"/>
        </w:rPr>
        <w:t>ставится за работу,</w:t>
      </w:r>
      <w:r w:rsidRPr="00E0370E">
        <w:rPr>
          <w:b/>
          <w:bCs/>
          <w:color w:val="000000"/>
        </w:rPr>
        <w:t xml:space="preserve"> </w:t>
      </w:r>
      <w:r w:rsidRPr="00E0370E">
        <w:rPr>
          <w:color w:val="000000"/>
        </w:rPr>
        <w:t>выполненную полностью,</w:t>
      </w:r>
      <w:r w:rsidRPr="00E0370E">
        <w:rPr>
          <w:b/>
          <w:bCs/>
          <w:color w:val="000000"/>
        </w:rPr>
        <w:t xml:space="preserve"> </w:t>
      </w:r>
      <w:r w:rsidRPr="00E0370E">
        <w:rPr>
          <w:color w:val="000000"/>
        </w:rPr>
        <w:t>но при наличии не более одной</w:t>
      </w:r>
      <w:r w:rsidRPr="00E0370E">
        <w:rPr>
          <w:b/>
          <w:bCs/>
          <w:color w:val="000000"/>
        </w:rPr>
        <w:t xml:space="preserve"> </w:t>
      </w:r>
      <w:r w:rsidRPr="00E0370E">
        <w:rPr>
          <w:color w:val="000000"/>
        </w:rPr>
        <w:t>ошибки и одного недочета, не более трех недочетов.</w:t>
      </w:r>
    </w:p>
    <w:p w:rsidR="00B64F6B" w:rsidRPr="00E0370E" w:rsidRDefault="00B64F6B" w:rsidP="00DA3C27">
      <w:pPr>
        <w:jc w:val="both"/>
        <w:rPr>
          <w:color w:val="000000"/>
        </w:rPr>
      </w:pPr>
      <w:r w:rsidRPr="00E0370E">
        <w:rPr>
          <w:b/>
          <w:bCs/>
          <w:color w:val="000000"/>
        </w:rPr>
        <w:t xml:space="preserve">Оценка 3 </w:t>
      </w:r>
      <w:r w:rsidRPr="00E0370E">
        <w:rPr>
          <w:color w:val="000000"/>
        </w:rPr>
        <w:t>ставится за работу,</w:t>
      </w:r>
      <w:r w:rsidRPr="00E0370E">
        <w:rPr>
          <w:b/>
          <w:bCs/>
          <w:color w:val="000000"/>
        </w:rPr>
        <w:t xml:space="preserve"> </w:t>
      </w:r>
      <w:r w:rsidRPr="00E0370E">
        <w:rPr>
          <w:color w:val="000000"/>
        </w:rPr>
        <w:t>выполненную на</w:t>
      </w:r>
      <w:r w:rsidRPr="00E0370E">
        <w:rPr>
          <w:b/>
          <w:bCs/>
          <w:color w:val="000000"/>
        </w:rPr>
        <w:t xml:space="preserve"> </w:t>
      </w:r>
      <w:r w:rsidRPr="00E0370E">
        <w:rPr>
          <w:color w:val="000000"/>
        </w:rPr>
        <w:t>2/3</w:t>
      </w:r>
      <w:r w:rsidRPr="00E0370E">
        <w:rPr>
          <w:b/>
          <w:bCs/>
          <w:color w:val="000000"/>
        </w:rPr>
        <w:t xml:space="preserve"> </w:t>
      </w:r>
      <w:r w:rsidRPr="00E0370E">
        <w:rPr>
          <w:color w:val="000000"/>
        </w:rPr>
        <w:t>всей работы правильно или при</w:t>
      </w:r>
      <w:r w:rsidRPr="00E0370E">
        <w:rPr>
          <w:b/>
          <w:bCs/>
          <w:color w:val="000000"/>
        </w:rPr>
        <w:t xml:space="preserve"> </w:t>
      </w:r>
      <w:r w:rsidRPr="00E0370E">
        <w:rPr>
          <w:color w:val="000000"/>
        </w:rPr>
        <w:t>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B64F6B" w:rsidRPr="00E0370E" w:rsidRDefault="00B64F6B" w:rsidP="00DA3C27">
      <w:pPr>
        <w:jc w:val="both"/>
        <w:rPr>
          <w:color w:val="000000"/>
        </w:rPr>
      </w:pPr>
      <w:r w:rsidRPr="00E0370E">
        <w:rPr>
          <w:b/>
          <w:bCs/>
          <w:color w:val="000000"/>
        </w:rPr>
        <w:t xml:space="preserve">Оценка 2 </w:t>
      </w:r>
      <w:r w:rsidRPr="00E0370E">
        <w:rPr>
          <w:color w:val="000000"/>
        </w:rPr>
        <w:t>ставится за работу,</w:t>
      </w:r>
      <w:r w:rsidRPr="00E0370E">
        <w:rPr>
          <w:b/>
          <w:bCs/>
          <w:color w:val="000000"/>
        </w:rPr>
        <w:t xml:space="preserve"> </w:t>
      </w:r>
      <w:r w:rsidRPr="00E0370E">
        <w:rPr>
          <w:color w:val="000000"/>
        </w:rPr>
        <w:t>в которой число ошибок и недочетов превысило норму для</w:t>
      </w:r>
      <w:r w:rsidRPr="00E0370E">
        <w:rPr>
          <w:b/>
          <w:bCs/>
          <w:color w:val="000000"/>
        </w:rPr>
        <w:t xml:space="preserve"> </w:t>
      </w:r>
      <w:r w:rsidRPr="00E0370E">
        <w:rPr>
          <w:color w:val="000000"/>
        </w:rPr>
        <w:t>оценки 3 или правильно выполнено менее 2/3 работы.</w:t>
      </w:r>
    </w:p>
    <w:p w:rsidR="00B64F6B" w:rsidRPr="00E0370E" w:rsidRDefault="00B64F6B" w:rsidP="00DA3C27">
      <w:pPr>
        <w:jc w:val="both"/>
        <w:rPr>
          <w:color w:val="000000"/>
        </w:rPr>
      </w:pPr>
    </w:p>
    <w:p w:rsidR="00B64F6B" w:rsidRPr="00E0370E" w:rsidRDefault="00B64F6B" w:rsidP="00DA3C27">
      <w:pPr>
        <w:jc w:val="both"/>
        <w:rPr>
          <w:color w:val="000000"/>
        </w:rPr>
      </w:pPr>
      <w:r w:rsidRPr="00E0370E">
        <w:rPr>
          <w:b/>
          <w:bCs/>
          <w:color w:val="000000"/>
        </w:rPr>
        <w:t>Оценка лабораторных работ.</w:t>
      </w:r>
    </w:p>
    <w:p w:rsidR="00B64F6B" w:rsidRPr="00E0370E" w:rsidRDefault="00B64F6B" w:rsidP="00DA3C27">
      <w:pPr>
        <w:jc w:val="both"/>
        <w:rPr>
          <w:color w:val="000000"/>
        </w:rPr>
      </w:pPr>
      <w:r w:rsidRPr="00E0370E">
        <w:rPr>
          <w:b/>
          <w:bCs/>
          <w:color w:val="000000"/>
        </w:rPr>
        <w:t xml:space="preserve">Оценка 5 </w:t>
      </w:r>
      <w:r w:rsidRPr="00E0370E">
        <w:rPr>
          <w:color w:val="000000"/>
        </w:rPr>
        <w:t>ставится в том случае,</w:t>
      </w:r>
      <w:r w:rsidRPr="00E0370E">
        <w:rPr>
          <w:b/>
          <w:bCs/>
          <w:color w:val="000000"/>
        </w:rPr>
        <w:t xml:space="preserve"> </w:t>
      </w:r>
      <w:r w:rsidRPr="00E0370E">
        <w:rPr>
          <w:color w:val="000000"/>
        </w:rPr>
        <w:t>если учащийся выполнил работу в полном объеме с</w:t>
      </w:r>
      <w:r w:rsidRPr="00E0370E">
        <w:rPr>
          <w:b/>
          <w:bCs/>
          <w:color w:val="000000"/>
        </w:rPr>
        <w:t xml:space="preserve"> </w:t>
      </w:r>
      <w:r w:rsidRPr="00E0370E">
        <w:rPr>
          <w:color w:val="000000"/>
        </w:rPr>
        <w:t>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B64F6B" w:rsidRPr="00E0370E" w:rsidRDefault="00B64F6B" w:rsidP="00DA3C27">
      <w:pPr>
        <w:jc w:val="both"/>
        <w:rPr>
          <w:color w:val="000000"/>
        </w:rPr>
      </w:pPr>
      <w:r w:rsidRPr="00E0370E">
        <w:rPr>
          <w:b/>
          <w:bCs/>
          <w:color w:val="000000"/>
        </w:rPr>
        <w:t xml:space="preserve">Оценка 4 </w:t>
      </w:r>
      <w:r w:rsidRPr="00E0370E">
        <w:rPr>
          <w:color w:val="000000"/>
        </w:rPr>
        <w:t>ставится в том случае,</w:t>
      </w:r>
      <w:r w:rsidRPr="00E0370E">
        <w:rPr>
          <w:b/>
          <w:bCs/>
          <w:color w:val="000000"/>
        </w:rPr>
        <w:t xml:space="preserve"> </w:t>
      </w:r>
      <w:r w:rsidRPr="00E0370E">
        <w:rPr>
          <w:color w:val="000000"/>
        </w:rPr>
        <w:t>если учащийся выполнил работу в соответствии с</w:t>
      </w:r>
      <w:r w:rsidRPr="00E0370E">
        <w:rPr>
          <w:b/>
          <w:bCs/>
          <w:color w:val="000000"/>
        </w:rPr>
        <w:t xml:space="preserve"> </w:t>
      </w:r>
      <w:r w:rsidRPr="00E0370E">
        <w:rPr>
          <w:color w:val="000000"/>
        </w:rPr>
        <w:t>требованиями к оценке 5, но допустил два-три недочета, не более одной негрубой ошибки и одного недочета.</w:t>
      </w:r>
    </w:p>
    <w:p w:rsidR="00B64F6B" w:rsidRPr="00E0370E" w:rsidRDefault="00B64F6B" w:rsidP="00DA3C27">
      <w:pPr>
        <w:jc w:val="both"/>
        <w:rPr>
          <w:color w:val="000000"/>
        </w:rPr>
      </w:pPr>
      <w:bookmarkStart w:id="0" w:name="page13"/>
      <w:bookmarkEnd w:id="0"/>
      <w:r w:rsidRPr="00E0370E">
        <w:rPr>
          <w:b/>
          <w:bCs/>
          <w:color w:val="000000"/>
        </w:rPr>
        <w:t xml:space="preserve">Оценка 3 </w:t>
      </w:r>
      <w:r w:rsidRPr="00E0370E">
        <w:rPr>
          <w:color w:val="000000"/>
        </w:rPr>
        <w:t>ставится в том случае,</w:t>
      </w:r>
      <w:r w:rsidRPr="00E0370E">
        <w:rPr>
          <w:b/>
          <w:bCs/>
          <w:color w:val="000000"/>
        </w:rPr>
        <w:t xml:space="preserve"> </w:t>
      </w:r>
      <w:r w:rsidRPr="00E0370E">
        <w:rPr>
          <w:color w:val="000000"/>
        </w:rPr>
        <w:t>если учащийся выполнил работу не полностью,</w:t>
      </w:r>
      <w:r w:rsidRPr="00E0370E">
        <w:rPr>
          <w:b/>
          <w:bCs/>
          <w:color w:val="000000"/>
        </w:rPr>
        <w:t xml:space="preserve"> </w:t>
      </w:r>
      <w:r w:rsidRPr="00E0370E">
        <w:rPr>
          <w:color w:val="000000"/>
        </w:rPr>
        <w:t>но объем</w:t>
      </w:r>
      <w:r w:rsidRPr="00E0370E">
        <w:rPr>
          <w:b/>
          <w:bCs/>
          <w:color w:val="000000"/>
        </w:rPr>
        <w:t xml:space="preserve"> </w:t>
      </w:r>
      <w:r w:rsidRPr="00E0370E">
        <w:rPr>
          <w:color w:val="000000"/>
        </w:rPr>
        <w:t>выполненной части таков, что позволяет получить правильные результаты и выводы, если в ходе проведения опыта и измерений были допущены ошибки.</w:t>
      </w:r>
    </w:p>
    <w:p w:rsidR="00B64F6B" w:rsidRPr="00E0370E" w:rsidRDefault="00B64F6B" w:rsidP="00DA3C27">
      <w:pPr>
        <w:jc w:val="both"/>
        <w:rPr>
          <w:color w:val="000000"/>
        </w:rPr>
      </w:pPr>
      <w:r w:rsidRPr="00E0370E">
        <w:rPr>
          <w:b/>
          <w:bCs/>
          <w:color w:val="000000"/>
        </w:rPr>
        <w:t xml:space="preserve">Оценка 2 </w:t>
      </w:r>
      <w:r w:rsidRPr="00E0370E">
        <w:rPr>
          <w:color w:val="000000"/>
        </w:rPr>
        <w:t>ставится в том случае,</w:t>
      </w:r>
      <w:r w:rsidRPr="00E0370E">
        <w:rPr>
          <w:b/>
          <w:bCs/>
          <w:color w:val="000000"/>
        </w:rPr>
        <w:t xml:space="preserve"> </w:t>
      </w:r>
      <w:r w:rsidRPr="00E0370E">
        <w:rPr>
          <w:color w:val="000000"/>
        </w:rPr>
        <w:t>если учащийся выполнил работу не полностью и объем</w:t>
      </w:r>
      <w:r w:rsidRPr="00E0370E">
        <w:rPr>
          <w:b/>
          <w:bCs/>
          <w:color w:val="000000"/>
        </w:rPr>
        <w:t xml:space="preserve"> </w:t>
      </w:r>
      <w:r w:rsidRPr="00E0370E">
        <w:rPr>
          <w:color w:val="000000"/>
        </w:rPr>
        <w:t>выполненной работы не позволяет сделать правильные выводы, вычисления; наблюдения проводились неправильно</w:t>
      </w:r>
      <w:r>
        <w:rPr>
          <w:color w:val="000000"/>
        </w:rPr>
        <w:t xml:space="preserve"> или </w:t>
      </w:r>
      <w:r w:rsidRPr="00E0370E">
        <w:rPr>
          <w:color w:val="000000"/>
        </w:rPr>
        <w:t>если учащийся совсем не выполнил работу.</w:t>
      </w:r>
    </w:p>
    <w:p w:rsidR="00B64F6B" w:rsidRPr="00152A34" w:rsidRDefault="00B64F6B" w:rsidP="00DA3C27">
      <w:pPr>
        <w:jc w:val="both"/>
        <w:rPr>
          <w:color w:val="000000"/>
        </w:rPr>
      </w:pPr>
      <w:r w:rsidRPr="00E0370E">
        <w:rPr>
          <w:color w:val="000000"/>
        </w:rPr>
        <w:t>Во всех случаях оценка снижается, если учащийся не соблюдал требований правил безопасного труда.</w:t>
      </w:r>
    </w:p>
    <w:p w:rsidR="00B64F6B" w:rsidRDefault="00B64F6B" w:rsidP="00DA3C27">
      <w:pPr>
        <w:ind w:firstLine="709"/>
        <w:jc w:val="both"/>
        <w:sectPr w:rsidR="00B64F6B" w:rsidSect="0078429C">
          <w:pgSz w:w="11906" w:h="16838"/>
          <w:pgMar w:top="709" w:right="850" w:bottom="1134" w:left="1701" w:header="708" w:footer="708" w:gutter="0"/>
          <w:cols w:space="708"/>
          <w:docGrid w:linePitch="360"/>
        </w:sectPr>
      </w:pPr>
    </w:p>
    <w:p w:rsidR="00B64F6B" w:rsidRDefault="00B64F6B" w:rsidP="00C322B7">
      <w:pPr>
        <w:jc w:val="center"/>
        <w:rPr>
          <w:b/>
        </w:rPr>
      </w:pPr>
      <w:r w:rsidRPr="00D96B49">
        <w:rPr>
          <w:b/>
        </w:rPr>
        <w:lastRenderedPageBreak/>
        <w:t>Календа</w:t>
      </w:r>
      <w:r>
        <w:rPr>
          <w:b/>
        </w:rPr>
        <w:t xml:space="preserve">рно-тематическое планирование </w:t>
      </w:r>
    </w:p>
    <w:p w:rsidR="00B64F6B" w:rsidRPr="00D96B49" w:rsidRDefault="00B64F6B" w:rsidP="00C322B7">
      <w:pPr>
        <w:jc w:val="center"/>
        <w:rPr>
          <w:b/>
        </w:rPr>
      </w:pPr>
      <w:r w:rsidRPr="00D96B49">
        <w:rPr>
          <w:b/>
        </w:rPr>
        <w:t>(102 часа – 3 часа в неделю)</w:t>
      </w:r>
    </w:p>
    <w:tbl>
      <w:tblPr>
        <w:tblW w:w="236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252"/>
        <w:gridCol w:w="24"/>
        <w:gridCol w:w="1843"/>
        <w:gridCol w:w="1417"/>
        <w:gridCol w:w="2552"/>
        <w:gridCol w:w="3118"/>
        <w:gridCol w:w="2410"/>
        <w:gridCol w:w="1134"/>
        <w:gridCol w:w="1276"/>
        <w:gridCol w:w="1262"/>
        <w:gridCol w:w="359"/>
        <w:gridCol w:w="903"/>
        <w:gridCol w:w="718"/>
        <w:gridCol w:w="544"/>
        <w:gridCol w:w="1077"/>
        <w:gridCol w:w="185"/>
        <w:gridCol w:w="1262"/>
        <w:gridCol w:w="174"/>
        <w:gridCol w:w="1088"/>
        <w:gridCol w:w="533"/>
      </w:tblGrid>
      <w:tr w:rsidR="00B64F6B" w:rsidRPr="007B3CBA" w:rsidTr="00FE4578">
        <w:trPr>
          <w:gridAfter w:val="11"/>
          <w:wAfter w:w="8105" w:type="dxa"/>
          <w:trHeight w:val="600"/>
        </w:trPr>
        <w:tc>
          <w:tcPr>
            <w:tcW w:w="568" w:type="dxa"/>
            <w:vMerge w:val="restart"/>
          </w:tcPr>
          <w:p w:rsidR="00B64F6B" w:rsidRPr="007B3CBA" w:rsidRDefault="00B64F6B" w:rsidP="00FE4578">
            <w:r w:rsidRPr="007B3CBA">
              <w:t>№ урока</w:t>
            </w:r>
          </w:p>
          <w:p w:rsidR="00B64F6B" w:rsidRPr="007B3CBA" w:rsidRDefault="00B64F6B" w:rsidP="00FE4578"/>
        </w:tc>
        <w:tc>
          <w:tcPr>
            <w:tcW w:w="1252" w:type="dxa"/>
            <w:vMerge w:val="restart"/>
          </w:tcPr>
          <w:p w:rsidR="00B64F6B" w:rsidRPr="007B3CBA" w:rsidRDefault="00B64F6B" w:rsidP="00FE4578">
            <w:r w:rsidRPr="007B3CBA">
              <w:t>Тема урока</w:t>
            </w:r>
          </w:p>
          <w:p w:rsidR="00B64F6B" w:rsidRPr="007B3CBA" w:rsidRDefault="00B64F6B" w:rsidP="00FE4578"/>
        </w:tc>
        <w:tc>
          <w:tcPr>
            <w:tcW w:w="1867" w:type="dxa"/>
            <w:gridSpan w:val="2"/>
            <w:vMerge w:val="restart"/>
          </w:tcPr>
          <w:p w:rsidR="00B64F6B" w:rsidRPr="007B3CBA" w:rsidRDefault="00B64F6B" w:rsidP="00FE4578">
            <w:r w:rsidRPr="007B3CBA">
              <w:t>Тип урока</w:t>
            </w:r>
          </w:p>
          <w:p w:rsidR="00B64F6B" w:rsidRPr="007B3CBA" w:rsidRDefault="00B64F6B" w:rsidP="00FE4578"/>
        </w:tc>
        <w:tc>
          <w:tcPr>
            <w:tcW w:w="1417" w:type="dxa"/>
            <w:vMerge w:val="restart"/>
          </w:tcPr>
          <w:p w:rsidR="00B64F6B" w:rsidRPr="007B3CBA" w:rsidRDefault="00B64F6B" w:rsidP="00FE4578">
            <w:r w:rsidRPr="007B3CBA">
              <w:t>Вид контроля</w:t>
            </w:r>
          </w:p>
          <w:p w:rsidR="00B64F6B" w:rsidRPr="007B3CBA" w:rsidRDefault="00B64F6B" w:rsidP="00FE4578"/>
        </w:tc>
        <w:tc>
          <w:tcPr>
            <w:tcW w:w="2552" w:type="dxa"/>
            <w:vMerge w:val="restart"/>
          </w:tcPr>
          <w:p w:rsidR="00B64F6B" w:rsidRPr="007B3CBA" w:rsidRDefault="00B64F6B" w:rsidP="00FE4578">
            <w:r w:rsidRPr="007B3CBA">
              <w:t>Элементы содержания</w:t>
            </w:r>
          </w:p>
          <w:p w:rsidR="00B64F6B" w:rsidRPr="007B3CBA" w:rsidRDefault="00B64F6B" w:rsidP="00FE4578"/>
        </w:tc>
        <w:tc>
          <w:tcPr>
            <w:tcW w:w="5528" w:type="dxa"/>
            <w:gridSpan w:val="2"/>
            <w:tcBorders>
              <w:bottom w:val="single" w:sz="4" w:space="0" w:color="auto"/>
            </w:tcBorders>
          </w:tcPr>
          <w:p w:rsidR="00B64F6B" w:rsidRPr="007B3CBA" w:rsidRDefault="00B64F6B" w:rsidP="00FE4578">
            <w:pPr>
              <w:jc w:val="center"/>
            </w:pPr>
            <w:r w:rsidRPr="007B3CBA">
              <w:t>Планируемые результаты</w:t>
            </w:r>
          </w:p>
        </w:tc>
        <w:tc>
          <w:tcPr>
            <w:tcW w:w="1134" w:type="dxa"/>
            <w:vMerge w:val="restart"/>
          </w:tcPr>
          <w:p w:rsidR="00B64F6B" w:rsidRPr="007B3CBA" w:rsidRDefault="00B64F6B" w:rsidP="00FE4578">
            <w:r w:rsidRPr="007B3CBA">
              <w:t>Дата по плану</w:t>
            </w:r>
          </w:p>
          <w:p w:rsidR="00B64F6B" w:rsidRPr="007B3CBA" w:rsidRDefault="00B64F6B" w:rsidP="00FE4578"/>
        </w:tc>
        <w:tc>
          <w:tcPr>
            <w:tcW w:w="1276" w:type="dxa"/>
            <w:vMerge w:val="restart"/>
          </w:tcPr>
          <w:p w:rsidR="00B64F6B" w:rsidRPr="007B3CBA" w:rsidRDefault="00B64F6B" w:rsidP="00FE4578">
            <w:r w:rsidRPr="007B3CBA">
              <w:t>Дата по факту</w:t>
            </w:r>
          </w:p>
        </w:tc>
      </w:tr>
      <w:tr w:rsidR="00B64F6B" w:rsidRPr="007B3CBA" w:rsidTr="00FE4578">
        <w:trPr>
          <w:gridAfter w:val="11"/>
          <w:wAfter w:w="8105" w:type="dxa"/>
          <w:trHeight w:val="840"/>
        </w:trPr>
        <w:tc>
          <w:tcPr>
            <w:tcW w:w="568" w:type="dxa"/>
            <w:vMerge/>
          </w:tcPr>
          <w:p w:rsidR="00B64F6B" w:rsidRPr="007B3CBA" w:rsidRDefault="00B64F6B" w:rsidP="00FE4578"/>
        </w:tc>
        <w:tc>
          <w:tcPr>
            <w:tcW w:w="1252" w:type="dxa"/>
            <w:vMerge/>
          </w:tcPr>
          <w:p w:rsidR="00B64F6B" w:rsidRPr="007B3CBA" w:rsidRDefault="00B64F6B" w:rsidP="00FE4578"/>
        </w:tc>
        <w:tc>
          <w:tcPr>
            <w:tcW w:w="1867" w:type="dxa"/>
            <w:gridSpan w:val="2"/>
            <w:vMerge/>
          </w:tcPr>
          <w:p w:rsidR="00B64F6B" w:rsidRPr="007B3CBA" w:rsidRDefault="00B64F6B" w:rsidP="00FE4578"/>
        </w:tc>
        <w:tc>
          <w:tcPr>
            <w:tcW w:w="1417" w:type="dxa"/>
            <w:vMerge/>
          </w:tcPr>
          <w:p w:rsidR="00B64F6B" w:rsidRPr="007B3CBA" w:rsidRDefault="00B64F6B" w:rsidP="00FE4578"/>
        </w:tc>
        <w:tc>
          <w:tcPr>
            <w:tcW w:w="2552" w:type="dxa"/>
            <w:vMerge/>
          </w:tcPr>
          <w:p w:rsidR="00B64F6B" w:rsidRPr="007B3CBA" w:rsidRDefault="00B64F6B" w:rsidP="00FE4578"/>
        </w:tc>
        <w:tc>
          <w:tcPr>
            <w:tcW w:w="3118" w:type="dxa"/>
            <w:tcBorders>
              <w:top w:val="single" w:sz="4" w:space="0" w:color="auto"/>
              <w:right w:val="single" w:sz="4" w:space="0" w:color="auto"/>
            </w:tcBorders>
          </w:tcPr>
          <w:p w:rsidR="00B64F6B" w:rsidRPr="007B3CBA" w:rsidRDefault="00B64F6B" w:rsidP="00FE4578">
            <w:r w:rsidRPr="007B3CBA">
              <w:t>Метапредметные</w:t>
            </w:r>
          </w:p>
          <w:p w:rsidR="00B64F6B" w:rsidRPr="007B3CBA" w:rsidRDefault="00B64F6B" w:rsidP="00FE4578"/>
        </w:tc>
        <w:tc>
          <w:tcPr>
            <w:tcW w:w="2410" w:type="dxa"/>
            <w:tcBorders>
              <w:top w:val="single" w:sz="4" w:space="0" w:color="auto"/>
              <w:left w:val="single" w:sz="4" w:space="0" w:color="auto"/>
            </w:tcBorders>
          </w:tcPr>
          <w:p w:rsidR="00B64F6B" w:rsidRPr="007B3CBA" w:rsidRDefault="00B64F6B" w:rsidP="00FE4578">
            <w:r w:rsidRPr="007B3CBA">
              <w:t>Предметные</w:t>
            </w:r>
          </w:p>
        </w:tc>
        <w:tc>
          <w:tcPr>
            <w:tcW w:w="1134" w:type="dxa"/>
            <w:vMerge/>
          </w:tcPr>
          <w:p w:rsidR="00B64F6B" w:rsidRPr="007B3CBA" w:rsidRDefault="00B64F6B" w:rsidP="00FE4578"/>
        </w:tc>
        <w:tc>
          <w:tcPr>
            <w:tcW w:w="1276" w:type="dxa"/>
            <w:vMerge/>
          </w:tcPr>
          <w:p w:rsidR="00B64F6B" w:rsidRPr="007B3CBA" w:rsidRDefault="00B64F6B" w:rsidP="00FE4578"/>
        </w:tc>
      </w:tr>
      <w:tr w:rsidR="00B64F6B" w:rsidRPr="007B3CBA" w:rsidTr="00FE4578">
        <w:trPr>
          <w:gridAfter w:val="11"/>
          <w:wAfter w:w="8105" w:type="dxa"/>
          <w:trHeight w:val="840"/>
        </w:trPr>
        <w:tc>
          <w:tcPr>
            <w:tcW w:w="15594" w:type="dxa"/>
            <w:gridSpan w:val="10"/>
          </w:tcPr>
          <w:p w:rsidR="00B64F6B" w:rsidRPr="004A43E6" w:rsidRDefault="00B64F6B" w:rsidP="00FE4578">
            <w:pPr>
              <w:pStyle w:val="2"/>
              <w:ind w:left="0"/>
              <w:jc w:val="center"/>
            </w:pPr>
            <w:r w:rsidRPr="007B3CBA">
              <w:rPr>
                <w:b/>
                <w:bCs/>
                <w:color w:val="000000"/>
              </w:rPr>
              <w:t>Раздел 1. Законы взаимод</w:t>
            </w:r>
            <w:r>
              <w:rPr>
                <w:b/>
                <w:bCs/>
                <w:color w:val="000000"/>
              </w:rPr>
              <w:t>ействия и движения тел (34 часа</w:t>
            </w:r>
            <w:r w:rsidRPr="007B3CBA">
              <w:rPr>
                <w:b/>
                <w:bCs/>
                <w:color w:val="000000"/>
              </w:rPr>
              <w:t>)</w:t>
            </w:r>
            <w:r w:rsidRPr="007B3CBA">
              <w:rPr>
                <w:color w:val="000000"/>
              </w:rPr>
              <w:br/>
            </w:r>
            <w:r w:rsidRPr="007B3CBA">
              <w:rPr>
                <w:b/>
                <w:bCs/>
                <w:color w:val="000000"/>
              </w:rPr>
              <w:t>Тема 1. Прямолиней</w:t>
            </w:r>
            <w:r>
              <w:rPr>
                <w:b/>
                <w:bCs/>
                <w:color w:val="000000"/>
              </w:rPr>
              <w:t>ное равномерное движение (6 часов</w:t>
            </w:r>
            <w:r w:rsidRPr="007B3CBA">
              <w:rPr>
                <w:b/>
                <w:bCs/>
                <w:color w:val="000000"/>
              </w:rPr>
              <w:t>)</w:t>
            </w:r>
          </w:p>
        </w:tc>
      </w:tr>
      <w:tr w:rsidR="00B64F6B" w:rsidRPr="007B3CBA" w:rsidTr="00FE4578">
        <w:trPr>
          <w:gridAfter w:val="11"/>
          <w:wAfter w:w="8105" w:type="dxa"/>
        </w:trPr>
        <w:tc>
          <w:tcPr>
            <w:tcW w:w="568" w:type="dxa"/>
          </w:tcPr>
          <w:p w:rsidR="00B64F6B" w:rsidRPr="007B3CBA" w:rsidRDefault="00B64F6B" w:rsidP="00FE4578">
            <w:r w:rsidRPr="007B3CBA">
              <w:t>1.1</w:t>
            </w:r>
          </w:p>
        </w:tc>
        <w:tc>
          <w:tcPr>
            <w:tcW w:w="1276" w:type="dxa"/>
            <w:gridSpan w:val="2"/>
          </w:tcPr>
          <w:p w:rsidR="00B64F6B" w:rsidRPr="007B3CBA" w:rsidRDefault="00B64F6B" w:rsidP="00FE4578">
            <w:pPr>
              <w:jc w:val="both"/>
            </w:pPr>
            <w:r w:rsidRPr="007B3CBA">
              <w:rPr>
                <w:color w:val="000000"/>
              </w:rPr>
              <w:t>Техника</w:t>
            </w:r>
            <w:r w:rsidRPr="007B3CBA">
              <w:rPr>
                <w:color w:val="000000"/>
              </w:rPr>
              <w:br/>
              <w:t>безопасности в</w:t>
            </w:r>
            <w:r w:rsidRPr="007B3CBA">
              <w:rPr>
                <w:color w:val="000000"/>
              </w:rPr>
              <w:br/>
              <w:t>кабинете физики</w:t>
            </w:r>
            <w:r w:rsidRPr="007B3CBA">
              <w:rPr>
                <w:color w:val="000000"/>
              </w:rPr>
              <w:br/>
              <w:t>(ТБ). Материальная</w:t>
            </w:r>
            <w:r w:rsidRPr="007B3CBA">
              <w:rPr>
                <w:color w:val="000000"/>
              </w:rPr>
              <w:br/>
              <w:t>точка. Система</w:t>
            </w:r>
            <w:r w:rsidRPr="007B3CBA">
              <w:rPr>
                <w:color w:val="000000"/>
              </w:rPr>
              <w:br/>
              <w:t>отсчета.</w:t>
            </w:r>
          </w:p>
        </w:tc>
        <w:tc>
          <w:tcPr>
            <w:tcW w:w="1843" w:type="dxa"/>
          </w:tcPr>
          <w:p w:rsidR="00B64F6B" w:rsidRPr="007B3CBA" w:rsidRDefault="00B64F6B" w:rsidP="00FE4578">
            <w:r w:rsidRPr="007B3CBA">
              <w:rPr>
                <w:color w:val="000000"/>
              </w:rPr>
              <w:t>Урок</w:t>
            </w:r>
            <w:r w:rsidRPr="007B3CBA">
              <w:rPr>
                <w:color w:val="000000"/>
              </w:rPr>
              <w:br/>
              <w:t>обобщения и</w:t>
            </w:r>
            <w:r w:rsidRPr="007B3CBA">
              <w:rPr>
                <w:color w:val="000000"/>
              </w:rPr>
              <w:br/>
              <w:t>систематизац</w:t>
            </w:r>
            <w:r w:rsidRPr="007B3CBA">
              <w:rPr>
                <w:color w:val="000000"/>
              </w:rPr>
              <w:br/>
              <w:t>ии</w:t>
            </w:r>
          </w:p>
        </w:tc>
        <w:tc>
          <w:tcPr>
            <w:tcW w:w="1417" w:type="dxa"/>
          </w:tcPr>
          <w:p w:rsidR="00B64F6B" w:rsidRPr="007B3CBA" w:rsidRDefault="00B64F6B" w:rsidP="00FE4578">
            <w:r w:rsidRPr="007B3CBA">
              <w:rPr>
                <w:color w:val="000000"/>
              </w:rPr>
              <w:t>Фронтальный</w:t>
            </w:r>
            <w:r w:rsidRPr="007B3CBA">
              <w:rPr>
                <w:color w:val="000000"/>
              </w:rPr>
              <w:br/>
              <w:t>опрос</w:t>
            </w:r>
          </w:p>
        </w:tc>
        <w:tc>
          <w:tcPr>
            <w:tcW w:w="2552" w:type="dxa"/>
          </w:tcPr>
          <w:p w:rsidR="00B64F6B" w:rsidRPr="007B3CBA" w:rsidRDefault="00B64F6B" w:rsidP="00FE4578">
            <w:r w:rsidRPr="007B3CBA">
              <w:rPr>
                <w:color w:val="000000"/>
              </w:rPr>
              <w:t>Механическое</w:t>
            </w:r>
            <w:r w:rsidRPr="007B3CBA">
              <w:rPr>
                <w:color w:val="000000"/>
              </w:rPr>
              <w:br/>
              <w:t>движение,</w:t>
            </w:r>
            <w:r w:rsidRPr="007B3CBA">
              <w:rPr>
                <w:color w:val="000000"/>
              </w:rPr>
              <w:br/>
              <w:t>относительность</w:t>
            </w:r>
            <w:r w:rsidRPr="007B3CBA">
              <w:rPr>
                <w:color w:val="000000"/>
              </w:rPr>
              <w:br/>
              <w:t>движения</w:t>
            </w:r>
          </w:p>
        </w:tc>
        <w:tc>
          <w:tcPr>
            <w:tcW w:w="3118" w:type="dxa"/>
            <w:tcBorders>
              <w:right w:val="single" w:sz="4" w:space="0" w:color="auto"/>
            </w:tcBorders>
          </w:tcPr>
          <w:p w:rsidR="00B64F6B" w:rsidRPr="007B3CBA" w:rsidRDefault="00B64F6B" w:rsidP="00FE4578">
            <w:r w:rsidRPr="007B3CBA">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Осознают свои действия. Умеют задавать вопросы и слушать собеседника. Владеют вербальными и невербальными средствами общения</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w:t>
            </w:r>
            <w:r w:rsidRPr="007B3CBA">
              <w:t>.2</w:t>
            </w:r>
          </w:p>
        </w:tc>
        <w:tc>
          <w:tcPr>
            <w:tcW w:w="1276" w:type="dxa"/>
            <w:gridSpan w:val="2"/>
          </w:tcPr>
          <w:p w:rsidR="00B64F6B" w:rsidRPr="007B3CBA" w:rsidRDefault="00B64F6B" w:rsidP="00FE4578">
            <w:r w:rsidRPr="007B3CBA">
              <w:rPr>
                <w:color w:val="000000"/>
              </w:rPr>
              <w:t>Перемещение.</w:t>
            </w:r>
            <w:r w:rsidRPr="007B3CBA">
              <w:rPr>
                <w:color w:val="000000"/>
              </w:rPr>
              <w:br/>
              <w:t>Сложение векторов</w:t>
            </w:r>
          </w:p>
        </w:tc>
        <w:tc>
          <w:tcPr>
            <w:tcW w:w="1843" w:type="dxa"/>
          </w:tcPr>
          <w:p w:rsidR="00B64F6B" w:rsidRPr="007B3CBA" w:rsidRDefault="00B64F6B" w:rsidP="00FE4578">
            <w:pPr>
              <w:keepLines/>
              <w:autoSpaceDE w:val="0"/>
              <w:autoSpaceDN w:val="0"/>
              <w:adjustRightInd w:val="0"/>
            </w:pPr>
            <w:r w:rsidRPr="007B3CBA">
              <w:t>Вводный урок - постановка и решение общей учебной задачи</w:t>
            </w:r>
          </w:p>
        </w:tc>
        <w:tc>
          <w:tcPr>
            <w:tcW w:w="1417" w:type="dxa"/>
          </w:tcPr>
          <w:p w:rsidR="00B64F6B" w:rsidRPr="007B3CBA" w:rsidRDefault="00B64F6B" w:rsidP="00FE4578">
            <w:r w:rsidRPr="007B3CBA">
              <w:rPr>
                <w:color w:val="000000"/>
              </w:rPr>
              <w:t>Физический</w:t>
            </w:r>
            <w:r w:rsidRPr="007B3CBA">
              <w:rPr>
                <w:color w:val="000000"/>
              </w:rPr>
              <w:br/>
              <w:t>диктант</w:t>
            </w:r>
          </w:p>
        </w:tc>
        <w:tc>
          <w:tcPr>
            <w:tcW w:w="2552" w:type="dxa"/>
          </w:tcPr>
          <w:p w:rsidR="00B64F6B" w:rsidRPr="007B3CBA" w:rsidRDefault="00B64F6B" w:rsidP="00FE4578">
            <w:pPr>
              <w:shd w:val="clear" w:color="auto" w:fill="FFFFFF"/>
            </w:pPr>
            <w:r w:rsidRPr="007B3CBA">
              <w:rPr>
                <w:color w:val="000000"/>
              </w:rPr>
              <w:t>Траектория, путь,</w:t>
            </w:r>
            <w:r w:rsidRPr="007B3CBA">
              <w:rPr>
                <w:color w:val="000000"/>
              </w:rPr>
              <w:br/>
              <w:t>перемещение</w:t>
            </w:r>
          </w:p>
        </w:tc>
        <w:tc>
          <w:tcPr>
            <w:tcW w:w="3118" w:type="dxa"/>
            <w:tcBorders>
              <w:right w:val="single" w:sz="4" w:space="0" w:color="auto"/>
            </w:tcBorders>
          </w:tcPr>
          <w:p w:rsidR="00B64F6B" w:rsidRPr="007B3CBA" w:rsidRDefault="00B64F6B" w:rsidP="00FE4578">
            <w:r w:rsidRPr="007B3CBA">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Умеют обосновывать и доказывать свою точку зрения. Имеют навыки конструктивного общения, взаимопонимания</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w:t>
            </w:r>
            <w:r w:rsidRPr="007B3CBA">
              <w:t>.3</w:t>
            </w:r>
          </w:p>
        </w:tc>
        <w:tc>
          <w:tcPr>
            <w:tcW w:w="1276" w:type="dxa"/>
            <w:gridSpan w:val="2"/>
          </w:tcPr>
          <w:p w:rsidR="00B64F6B" w:rsidRPr="007B3CBA" w:rsidRDefault="00B64F6B" w:rsidP="00FE4578">
            <w:r w:rsidRPr="007B3CBA">
              <w:rPr>
                <w:color w:val="000000"/>
              </w:rPr>
              <w:t>Путь и скорость.</w:t>
            </w:r>
          </w:p>
        </w:tc>
        <w:tc>
          <w:tcPr>
            <w:tcW w:w="1843" w:type="dxa"/>
          </w:tcPr>
          <w:p w:rsidR="00B64F6B" w:rsidRPr="007B3CBA" w:rsidRDefault="00B64F6B" w:rsidP="00FE4578">
            <w:pPr>
              <w:keepLines/>
              <w:autoSpaceDE w:val="0"/>
              <w:autoSpaceDN w:val="0"/>
              <w:adjustRightInd w:val="0"/>
            </w:pPr>
            <w:r w:rsidRPr="007B3CBA">
              <w:t>Решение учебной задачи – поиск и открытие нового способа действия</w:t>
            </w:r>
          </w:p>
        </w:tc>
        <w:tc>
          <w:tcPr>
            <w:tcW w:w="1417" w:type="dxa"/>
          </w:tcPr>
          <w:p w:rsidR="00B64F6B" w:rsidRPr="007B3CBA" w:rsidRDefault="00B64F6B" w:rsidP="00FE4578">
            <w:r w:rsidRPr="007B3CBA">
              <w:rPr>
                <w:color w:val="000000"/>
              </w:rPr>
              <w:t>Ответ у доски</w:t>
            </w:r>
          </w:p>
        </w:tc>
        <w:tc>
          <w:tcPr>
            <w:tcW w:w="2552" w:type="dxa"/>
          </w:tcPr>
          <w:p w:rsidR="00B64F6B" w:rsidRPr="007B3CBA" w:rsidRDefault="00B64F6B" w:rsidP="00FE4578">
            <w:pPr>
              <w:shd w:val="clear" w:color="auto" w:fill="FFFFFF"/>
            </w:pPr>
            <w:r w:rsidRPr="007B3CBA">
              <w:rPr>
                <w:color w:val="000000"/>
              </w:rPr>
              <w:t>Путь и скорость</w:t>
            </w:r>
            <w:r w:rsidRPr="007B3CBA">
              <w:rPr>
                <w:color w:val="000000"/>
              </w:rPr>
              <w:br/>
              <w:t>при равномерном</w:t>
            </w:r>
            <w:r w:rsidRPr="007B3CBA">
              <w:rPr>
                <w:color w:val="000000"/>
              </w:rPr>
              <w:br/>
              <w:t>движении</w:t>
            </w:r>
          </w:p>
        </w:tc>
        <w:tc>
          <w:tcPr>
            <w:tcW w:w="3118" w:type="dxa"/>
            <w:tcBorders>
              <w:right w:val="single" w:sz="4" w:space="0" w:color="auto"/>
            </w:tcBorders>
          </w:tcPr>
          <w:p w:rsidR="00B64F6B" w:rsidRPr="007B3CBA" w:rsidRDefault="00B64F6B" w:rsidP="00FE4578">
            <w:r w:rsidRPr="007B3CBA">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Планируют учебное сотрудничество с учителем и сверстниками, определяют  функции участников и способы взаимодействия</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1</w:t>
            </w:r>
            <w:r w:rsidRPr="007B3CBA">
              <w:t>.4</w:t>
            </w:r>
          </w:p>
        </w:tc>
        <w:tc>
          <w:tcPr>
            <w:tcW w:w="1276" w:type="dxa"/>
            <w:gridSpan w:val="2"/>
          </w:tcPr>
          <w:p w:rsidR="00B64F6B" w:rsidRPr="007B3CBA" w:rsidRDefault="00B64F6B" w:rsidP="00FE4578">
            <w:r w:rsidRPr="007B3CBA">
              <w:t>Прямолинейное</w:t>
            </w:r>
            <w:r w:rsidRPr="007B3CBA">
              <w:br/>
              <w:t>равномерное</w:t>
            </w:r>
            <w:r w:rsidRPr="007B3CBA">
              <w:br/>
              <w:t>движение.</w:t>
            </w:r>
            <w:r w:rsidRPr="007B3CBA">
              <w:br/>
              <w:t>Графическое</w:t>
            </w:r>
            <w:r w:rsidRPr="007B3CBA">
              <w:br/>
              <w:t>представление</w:t>
            </w:r>
            <w:r w:rsidRPr="007B3CBA">
              <w:br/>
              <w:t>прямолинейного</w:t>
            </w:r>
            <w:r w:rsidRPr="007B3CBA">
              <w:br/>
              <w:t>равномерного</w:t>
            </w:r>
            <w:r w:rsidRPr="007B3CBA">
              <w:br/>
              <w:t>движения</w:t>
            </w:r>
          </w:p>
        </w:tc>
        <w:tc>
          <w:tcPr>
            <w:tcW w:w="1843" w:type="dxa"/>
          </w:tcPr>
          <w:p w:rsidR="00B64F6B" w:rsidRPr="007B3CBA" w:rsidRDefault="00B64F6B" w:rsidP="00FE4578">
            <w:pPr>
              <w:keepLines/>
              <w:autoSpaceDE w:val="0"/>
              <w:autoSpaceDN w:val="0"/>
              <w:adjustRightInd w:val="0"/>
            </w:pPr>
            <w:r w:rsidRPr="007B3CBA">
              <w:t>Решение частных задач – осмысление, конкретизация и отработка нового способа действия при решении конкретно-практических задач</w:t>
            </w:r>
          </w:p>
        </w:tc>
        <w:tc>
          <w:tcPr>
            <w:tcW w:w="1417" w:type="dxa"/>
          </w:tcPr>
          <w:p w:rsidR="00B64F6B" w:rsidRPr="007B3CBA" w:rsidRDefault="00B64F6B" w:rsidP="00FE4578">
            <w:r w:rsidRPr="007B3CBA">
              <w:rPr>
                <w:color w:val="000000"/>
              </w:rPr>
              <w:t>Работа по</w:t>
            </w:r>
            <w:r w:rsidRPr="007B3CBA">
              <w:rPr>
                <w:color w:val="000000"/>
              </w:rPr>
              <w:br/>
              <w:t>карточкам</w:t>
            </w:r>
          </w:p>
        </w:tc>
        <w:tc>
          <w:tcPr>
            <w:tcW w:w="2552" w:type="dxa"/>
          </w:tcPr>
          <w:p w:rsidR="00B64F6B" w:rsidRPr="007B3CBA" w:rsidRDefault="00B64F6B" w:rsidP="00FE4578">
            <w:pPr>
              <w:shd w:val="clear" w:color="auto" w:fill="FFFFFF"/>
            </w:pPr>
            <w:r w:rsidRPr="007B3CBA">
              <w:rPr>
                <w:color w:val="000000"/>
              </w:rPr>
              <w:t>Прямо-</w:t>
            </w:r>
            <w:r w:rsidRPr="007B3CBA">
              <w:rPr>
                <w:color w:val="000000"/>
              </w:rPr>
              <w:br/>
              <w:t>линейное</w:t>
            </w:r>
            <w:r w:rsidRPr="007B3CBA">
              <w:rPr>
                <w:color w:val="000000"/>
              </w:rPr>
              <w:br/>
              <w:t>равномерное</w:t>
            </w:r>
            <w:r w:rsidRPr="007B3CBA">
              <w:rPr>
                <w:color w:val="000000"/>
              </w:rPr>
              <w:br/>
              <w:t>движение</w:t>
            </w:r>
          </w:p>
        </w:tc>
        <w:tc>
          <w:tcPr>
            <w:tcW w:w="3118" w:type="dxa"/>
            <w:tcBorders>
              <w:right w:val="single" w:sz="4" w:space="0" w:color="auto"/>
            </w:tcBorders>
          </w:tcPr>
          <w:p w:rsidR="00B64F6B" w:rsidRPr="007B3CBA" w:rsidRDefault="00B64F6B" w:rsidP="00FE4578">
            <w:r w:rsidRPr="007B3CBA">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B64F6B" w:rsidRPr="007B3CBA" w:rsidRDefault="00B64F6B" w:rsidP="00FE4578">
            <w:pPr>
              <w:autoSpaceDE w:val="0"/>
              <w:autoSpaceDN w:val="0"/>
              <w:adjustRightInd w:val="0"/>
              <w:rPr>
                <w:b/>
                <w:bCs/>
              </w:rPr>
            </w:pPr>
            <w:r w:rsidRPr="007B3CBA">
              <w:t>Общаются и взаимодействуют с партнерами по совместной деятельности или обмену информацией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w:t>
            </w:r>
            <w:r w:rsidRPr="007B3CBA">
              <w:t>.5</w:t>
            </w:r>
          </w:p>
        </w:tc>
        <w:tc>
          <w:tcPr>
            <w:tcW w:w="1276" w:type="dxa"/>
            <w:gridSpan w:val="2"/>
          </w:tcPr>
          <w:p w:rsidR="00B64F6B" w:rsidRPr="007B3CBA" w:rsidRDefault="00B64F6B" w:rsidP="00FE4578">
            <w:pPr>
              <w:jc w:val="both"/>
            </w:pPr>
            <w:r w:rsidRPr="007B3CBA">
              <w:rPr>
                <w:color w:val="000000"/>
              </w:rPr>
              <w:t>Решение задач на</w:t>
            </w:r>
            <w:r w:rsidRPr="007B3CBA">
              <w:rPr>
                <w:color w:val="000000"/>
              </w:rPr>
              <w:br/>
              <w:t>прямолинейное равномерное движение.</w:t>
            </w:r>
          </w:p>
        </w:tc>
        <w:tc>
          <w:tcPr>
            <w:tcW w:w="1843" w:type="dxa"/>
          </w:tcPr>
          <w:p w:rsidR="00B64F6B" w:rsidRPr="007B3CBA" w:rsidRDefault="00B64F6B" w:rsidP="00FE4578">
            <w:pPr>
              <w:keepLines/>
              <w:autoSpaceDE w:val="0"/>
              <w:autoSpaceDN w:val="0"/>
              <w:adjustRightInd w:val="0"/>
            </w:pPr>
            <w:r w:rsidRPr="007B3CBA">
              <w:t>Решение частных задач – осмысление, конкретизация и отработка нового способа действия</w:t>
            </w:r>
          </w:p>
        </w:tc>
        <w:tc>
          <w:tcPr>
            <w:tcW w:w="1417" w:type="dxa"/>
          </w:tcPr>
          <w:p w:rsidR="00B64F6B" w:rsidRPr="007B3CBA" w:rsidRDefault="00B64F6B" w:rsidP="00FE4578">
            <w:r w:rsidRPr="007B3CBA">
              <w:rPr>
                <w:color w:val="000000"/>
              </w:rPr>
              <w:t>Самостоятельная</w:t>
            </w:r>
            <w:r w:rsidRPr="007B3CBA">
              <w:rPr>
                <w:color w:val="000000"/>
              </w:rPr>
              <w:br/>
              <w:t>работа</w:t>
            </w:r>
          </w:p>
        </w:tc>
        <w:tc>
          <w:tcPr>
            <w:tcW w:w="2552" w:type="dxa"/>
          </w:tcPr>
          <w:p w:rsidR="00B64F6B" w:rsidRPr="007B3CBA" w:rsidRDefault="00B64F6B" w:rsidP="00FE4578">
            <w:pPr>
              <w:shd w:val="clear" w:color="auto" w:fill="FFFFFF"/>
            </w:pPr>
            <w:r w:rsidRPr="007B3CBA">
              <w:rPr>
                <w:color w:val="000000"/>
              </w:rPr>
              <w:t>Прямолинейное</w:t>
            </w:r>
            <w:r w:rsidRPr="007B3CBA">
              <w:rPr>
                <w:color w:val="000000"/>
              </w:rPr>
              <w:br/>
              <w:t>равномерное движение</w:t>
            </w:r>
          </w:p>
        </w:tc>
        <w:tc>
          <w:tcPr>
            <w:tcW w:w="3118" w:type="dxa"/>
            <w:tcBorders>
              <w:right w:val="single" w:sz="4" w:space="0" w:color="auto"/>
            </w:tcBorders>
          </w:tcPr>
          <w:p w:rsidR="00B64F6B" w:rsidRPr="007B3CBA" w:rsidRDefault="00B64F6B" w:rsidP="00FE4578">
            <w:r w:rsidRPr="007B3CBA">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 xml:space="preserve">Учатся организовывать и планировать учебное сотрудничество с учителем и сверстниками </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w:t>
            </w:r>
            <w:r w:rsidRPr="007B3CBA">
              <w:t>.6</w:t>
            </w:r>
          </w:p>
        </w:tc>
        <w:tc>
          <w:tcPr>
            <w:tcW w:w="1276" w:type="dxa"/>
            <w:gridSpan w:val="2"/>
          </w:tcPr>
          <w:p w:rsidR="00B64F6B" w:rsidRPr="007B3CBA" w:rsidRDefault="00B64F6B" w:rsidP="00FE4578">
            <w:pPr>
              <w:jc w:val="both"/>
            </w:pPr>
            <w:r>
              <w:t xml:space="preserve">Итоговое повторение по теме </w:t>
            </w:r>
            <w:r w:rsidRPr="007B3CBA">
              <w:rPr>
                <w:color w:val="000000"/>
              </w:rPr>
              <w:t>«Прямоли</w:t>
            </w:r>
            <w:r>
              <w:rPr>
                <w:color w:val="000000"/>
              </w:rPr>
              <w:t>нейное</w:t>
            </w:r>
            <w:r>
              <w:rPr>
                <w:color w:val="000000"/>
              </w:rPr>
              <w:br/>
              <w:t>равномерное</w:t>
            </w:r>
            <w:r>
              <w:rPr>
                <w:color w:val="000000"/>
              </w:rPr>
              <w:br/>
              <w:t>движение</w:t>
            </w:r>
            <w:r w:rsidRPr="007B3CBA">
              <w:rPr>
                <w:color w:val="000000"/>
              </w:rPr>
              <w:t>»</w:t>
            </w:r>
          </w:p>
        </w:tc>
        <w:tc>
          <w:tcPr>
            <w:tcW w:w="1843" w:type="dxa"/>
          </w:tcPr>
          <w:p w:rsidR="00B64F6B" w:rsidRPr="007B3CBA" w:rsidRDefault="00B64F6B" w:rsidP="00FE4578">
            <w:r w:rsidRPr="007B3CBA">
              <w:rPr>
                <w:color w:val="000000"/>
              </w:rPr>
              <w:t>Урок</w:t>
            </w:r>
            <w:r w:rsidRPr="007B3CBA">
              <w:rPr>
                <w:color w:val="000000"/>
              </w:rPr>
              <w:br/>
              <w:t>контроля</w:t>
            </w:r>
            <w:r w:rsidRPr="007B3CBA">
              <w:rPr>
                <w:color w:val="000000"/>
              </w:rPr>
              <w:br/>
              <w:t>оценки и</w:t>
            </w:r>
            <w:r w:rsidRPr="007B3CBA">
              <w:rPr>
                <w:color w:val="000000"/>
              </w:rPr>
              <w:br/>
              <w:t>коррекции</w:t>
            </w:r>
            <w:r w:rsidRPr="007B3CBA">
              <w:rPr>
                <w:color w:val="000000"/>
              </w:rPr>
              <w:br/>
              <w:t>знаний</w:t>
            </w:r>
            <w:r w:rsidRPr="007B3CBA">
              <w:rPr>
                <w:color w:val="000000"/>
              </w:rPr>
              <w:br/>
              <w:t>учащихся</w:t>
            </w:r>
          </w:p>
        </w:tc>
        <w:tc>
          <w:tcPr>
            <w:tcW w:w="1417" w:type="dxa"/>
          </w:tcPr>
          <w:p w:rsidR="00B64F6B" w:rsidRPr="007B3CBA" w:rsidRDefault="00B64F6B" w:rsidP="00FE4578">
            <w:r w:rsidRPr="007B3CBA">
              <w:t>контроль</w:t>
            </w:r>
          </w:p>
        </w:tc>
        <w:tc>
          <w:tcPr>
            <w:tcW w:w="2552" w:type="dxa"/>
          </w:tcPr>
          <w:p w:rsidR="00B64F6B" w:rsidRPr="007B3CBA" w:rsidRDefault="00B64F6B" w:rsidP="00FE4578">
            <w:pPr>
              <w:shd w:val="clear" w:color="auto" w:fill="FFFFFF"/>
            </w:pPr>
            <w:r w:rsidRPr="007B3CBA">
              <w:rPr>
                <w:color w:val="000000"/>
              </w:rPr>
              <w:t>Прямолинейное</w:t>
            </w:r>
            <w:r w:rsidRPr="007B3CBA">
              <w:rPr>
                <w:color w:val="000000"/>
              </w:rPr>
              <w:br/>
              <w:t>равномерное</w:t>
            </w:r>
            <w:r w:rsidRPr="007B3CBA">
              <w:rPr>
                <w:color w:val="000000"/>
              </w:rPr>
              <w:br/>
              <w:t>движение</w:t>
            </w:r>
          </w:p>
        </w:tc>
        <w:tc>
          <w:tcPr>
            <w:tcW w:w="3118" w:type="dxa"/>
            <w:tcBorders>
              <w:right w:val="single" w:sz="4" w:space="0" w:color="auto"/>
            </w:tcBorders>
          </w:tcPr>
          <w:p w:rsidR="00B64F6B" w:rsidRPr="007B3CBA" w:rsidRDefault="00B64F6B" w:rsidP="00FE4578">
            <w:r w:rsidRPr="007B3CBA">
              <w:t>Оценивают  достигнутый  результат</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С достаточной полнотой и точностью выражают свои мысли</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
          <w:wAfter w:w="533" w:type="dxa"/>
        </w:trPr>
        <w:tc>
          <w:tcPr>
            <w:tcW w:w="15594" w:type="dxa"/>
            <w:gridSpan w:val="10"/>
          </w:tcPr>
          <w:p w:rsidR="00B64F6B" w:rsidRPr="007B3CBA" w:rsidRDefault="00B64F6B" w:rsidP="00FE4578">
            <w:pPr>
              <w:jc w:val="center"/>
            </w:pPr>
            <w:r w:rsidRPr="007B3CBA">
              <w:rPr>
                <w:b/>
                <w:bCs/>
                <w:color w:val="000000"/>
              </w:rPr>
              <w:t>Тема 2. Прямолинейное рав</w:t>
            </w:r>
            <w:r>
              <w:rPr>
                <w:b/>
                <w:bCs/>
                <w:color w:val="000000"/>
              </w:rPr>
              <w:t>ноускоренное движение. Криволинейное движение (9 часов)</w:t>
            </w:r>
          </w:p>
        </w:tc>
        <w:tc>
          <w:tcPr>
            <w:tcW w:w="1262" w:type="dxa"/>
          </w:tcPr>
          <w:p w:rsidR="00B64F6B" w:rsidRPr="007B3CBA" w:rsidRDefault="00B64F6B" w:rsidP="00FE4578"/>
        </w:tc>
        <w:tc>
          <w:tcPr>
            <w:tcW w:w="1262" w:type="dxa"/>
            <w:gridSpan w:val="2"/>
          </w:tcPr>
          <w:p w:rsidR="00B64F6B" w:rsidRPr="007B3CBA" w:rsidRDefault="00B64F6B" w:rsidP="00FE4578"/>
        </w:tc>
        <w:tc>
          <w:tcPr>
            <w:tcW w:w="1262" w:type="dxa"/>
            <w:gridSpan w:val="2"/>
          </w:tcPr>
          <w:p w:rsidR="00B64F6B" w:rsidRPr="007B3CBA" w:rsidRDefault="00B64F6B" w:rsidP="00FE4578"/>
        </w:tc>
        <w:tc>
          <w:tcPr>
            <w:tcW w:w="1262" w:type="dxa"/>
            <w:gridSpan w:val="2"/>
          </w:tcPr>
          <w:p w:rsidR="00B64F6B" w:rsidRPr="007B3CBA" w:rsidRDefault="00B64F6B" w:rsidP="00FE4578"/>
        </w:tc>
        <w:tc>
          <w:tcPr>
            <w:tcW w:w="1262" w:type="dxa"/>
          </w:tcPr>
          <w:p w:rsidR="00B64F6B" w:rsidRPr="007B3CBA" w:rsidRDefault="00B64F6B" w:rsidP="00FE4578"/>
        </w:tc>
        <w:tc>
          <w:tcPr>
            <w:tcW w:w="1262" w:type="dxa"/>
            <w:gridSpan w:val="2"/>
          </w:tcPr>
          <w:p w:rsidR="00B64F6B" w:rsidRPr="007B3CBA" w:rsidRDefault="00B64F6B" w:rsidP="00FE4578">
            <w:pPr>
              <w:keepLines/>
              <w:autoSpaceDE w:val="0"/>
              <w:autoSpaceDN w:val="0"/>
              <w:adjustRightInd w:val="0"/>
            </w:pPr>
            <w:r w:rsidRPr="007B3CBA">
              <w:t xml:space="preserve">Работают в группе </w:t>
            </w:r>
          </w:p>
        </w:tc>
      </w:tr>
      <w:tr w:rsidR="00B64F6B" w:rsidRPr="007B3CBA" w:rsidTr="00FE4578">
        <w:trPr>
          <w:gridAfter w:val="11"/>
          <w:wAfter w:w="8105" w:type="dxa"/>
        </w:trPr>
        <w:tc>
          <w:tcPr>
            <w:tcW w:w="568" w:type="dxa"/>
          </w:tcPr>
          <w:p w:rsidR="00B64F6B" w:rsidRPr="007B3CBA" w:rsidRDefault="00B64F6B" w:rsidP="00FE4578">
            <w:r>
              <w:t>1.7</w:t>
            </w:r>
          </w:p>
        </w:tc>
        <w:tc>
          <w:tcPr>
            <w:tcW w:w="1276" w:type="dxa"/>
            <w:gridSpan w:val="2"/>
          </w:tcPr>
          <w:p w:rsidR="00B64F6B" w:rsidRPr="007B3CBA" w:rsidRDefault="00B64F6B" w:rsidP="00FE4578">
            <w:r w:rsidRPr="007B3CBA">
              <w:rPr>
                <w:color w:val="000000"/>
              </w:rPr>
              <w:t>Прямолинейное</w:t>
            </w:r>
            <w:r w:rsidRPr="007B3CBA">
              <w:rPr>
                <w:color w:val="000000"/>
              </w:rPr>
              <w:br/>
              <w:t>равноускоренное</w:t>
            </w:r>
            <w:r w:rsidRPr="007B3CBA">
              <w:rPr>
                <w:color w:val="000000"/>
              </w:rPr>
              <w:br/>
            </w:r>
            <w:r w:rsidRPr="007B3CBA">
              <w:rPr>
                <w:color w:val="000000"/>
              </w:rPr>
              <w:lastRenderedPageBreak/>
              <w:t>движение. Ускорение</w:t>
            </w:r>
          </w:p>
        </w:tc>
        <w:tc>
          <w:tcPr>
            <w:tcW w:w="1843" w:type="dxa"/>
          </w:tcPr>
          <w:p w:rsidR="00B64F6B" w:rsidRPr="007B3CBA" w:rsidRDefault="00B64F6B" w:rsidP="00FE4578">
            <w:r w:rsidRPr="007B3CBA">
              <w:rPr>
                <w:color w:val="000000"/>
              </w:rPr>
              <w:lastRenderedPageBreak/>
              <w:t>Комбинирова</w:t>
            </w:r>
            <w:r w:rsidRPr="007B3CBA">
              <w:rPr>
                <w:color w:val="000000"/>
              </w:rPr>
              <w:br/>
              <w:t>нный урок</w:t>
            </w:r>
          </w:p>
        </w:tc>
        <w:tc>
          <w:tcPr>
            <w:tcW w:w="1417" w:type="dxa"/>
          </w:tcPr>
          <w:p w:rsidR="00B64F6B" w:rsidRPr="007B3CBA" w:rsidRDefault="00B64F6B" w:rsidP="00FE4578">
            <w:r w:rsidRPr="007B3CBA">
              <w:rPr>
                <w:color w:val="000000"/>
              </w:rPr>
              <w:t>Физический</w:t>
            </w:r>
            <w:r w:rsidRPr="007B3CBA">
              <w:rPr>
                <w:color w:val="000000"/>
              </w:rPr>
              <w:br/>
              <w:t>диктант</w:t>
            </w:r>
          </w:p>
        </w:tc>
        <w:tc>
          <w:tcPr>
            <w:tcW w:w="2552" w:type="dxa"/>
          </w:tcPr>
          <w:p w:rsidR="00B64F6B" w:rsidRPr="007B3CBA" w:rsidRDefault="00B64F6B" w:rsidP="00FE4578">
            <w:pPr>
              <w:shd w:val="clear" w:color="auto" w:fill="FFFFFF"/>
            </w:pPr>
            <w:r w:rsidRPr="007B3CBA">
              <w:rPr>
                <w:color w:val="000000"/>
              </w:rPr>
              <w:t>Прямолинейное</w:t>
            </w:r>
            <w:r w:rsidRPr="007B3CBA">
              <w:rPr>
                <w:color w:val="000000"/>
              </w:rPr>
              <w:br/>
              <w:t>равноускоренное</w:t>
            </w:r>
            <w:r w:rsidRPr="007B3CBA">
              <w:rPr>
                <w:color w:val="000000"/>
              </w:rPr>
              <w:br/>
              <w:t>движение,</w:t>
            </w:r>
            <w:r w:rsidRPr="007B3CBA">
              <w:rPr>
                <w:color w:val="000000"/>
              </w:rPr>
              <w:br/>
              <w:t>ускорение</w:t>
            </w:r>
          </w:p>
        </w:tc>
        <w:tc>
          <w:tcPr>
            <w:tcW w:w="3118" w:type="dxa"/>
            <w:tcBorders>
              <w:right w:val="single" w:sz="4" w:space="0" w:color="auto"/>
            </w:tcBorders>
          </w:tcPr>
          <w:p w:rsidR="00B64F6B" w:rsidRPr="007B3CBA" w:rsidRDefault="00B64F6B" w:rsidP="00FE4578">
            <w:r w:rsidRPr="007B3CBA">
              <w:t xml:space="preserve">Самостоятельно формулируют познавательную цель, предвосхищают результат и </w:t>
            </w:r>
            <w:r w:rsidRPr="007B3CBA">
              <w:lastRenderedPageBreak/>
              <w:t>уровень усвоения</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lastRenderedPageBreak/>
              <w:t xml:space="preserve">Общаются и взаимодействуют с партнерами по совместной </w:t>
            </w:r>
            <w:r w:rsidRPr="007B3CBA">
              <w:lastRenderedPageBreak/>
              <w:t xml:space="preserve">деятельности или обмену информацией </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1.8</w:t>
            </w:r>
          </w:p>
        </w:tc>
        <w:tc>
          <w:tcPr>
            <w:tcW w:w="1276" w:type="dxa"/>
            <w:gridSpan w:val="2"/>
          </w:tcPr>
          <w:p w:rsidR="00B64F6B" w:rsidRPr="007B3CBA" w:rsidRDefault="00B64F6B" w:rsidP="00FE4578">
            <w:r w:rsidRPr="007B3CBA">
              <w:t>Скорость</w:t>
            </w:r>
            <w:r w:rsidRPr="007B3CBA">
              <w:br/>
              <w:t>прямолинейного</w:t>
            </w:r>
            <w:r w:rsidRPr="007B3CBA">
              <w:br/>
              <w:t>равноускоренного</w:t>
            </w:r>
            <w:r w:rsidRPr="007B3CBA">
              <w:br/>
              <w:t>движения. График</w:t>
            </w:r>
            <w:r w:rsidRPr="007B3CBA">
              <w:br/>
              <w:t>скорости.</w:t>
            </w:r>
          </w:p>
        </w:tc>
        <w:tc>
          <w:tcPr>
            <w:tcW w:w="1843" w:type="dxa"/>
          </w:tcPr>
          <w:p w:rsidR="00B64F6B" w:rsidRPr="007B3CBA" w:rsidRDefault="00B64F6B" w:rsidP="00FE4578">
            <w:pPr>
              <w:rPr>
                <w:color w:val="000000"/>
              </w:rPr>
            </w:pPr>
            <w:r w:rsidRPr="007B3CBA">
              <w:rPr>
                <w:color w:val="000000"/>
              </w:rPr>
              <w:t>Комбинирова</w:t>
            </w:r>
            <w:r w:rsidRPr="007B3CBA">
              <w:rPr>
                <w:color w:val="000000"/>
              </w:rPr>
              <w:br/>
              <w:t>нный урок.</w:t>
            </w:r>
          </w:p>
          <w:p w:rsidR="00B64F6B" w:rsidRPr="007B3CBA" w:rsidRDefault="00B64F6B" w:rsidP="00FE4578">
            <w:r w:rsidRPr="007B3CBA">
              <w:t>Чтение графиков, определение физических величин.</w:t>
            </w:r>
          </w:p>
        </w:tc>
        <w:tc>
          <w:tcPr>
            <w:tcW w:w="1417" w:type="dxa"/>
          </w:tcPr>
          <w:p w:rsidR="00B64F6B" w:rsidRPr="007B3CBA" w:rsidRDefault="00B64F6B" w:rsidP="00FE4578">
            <w:r w:rsidRPr="007B3CBA">
              <w:rPr>
                <w:color w:val="000000"/>
              </w:rPr>
              <w:t>Фронтальный</w:t>
            </w:r>
            <w:r w:rsidRPr="007B3CBA">
              <w:rPr>
                <w:color w:val="000000"/>
              </w:rPr>
              <w:br/>
              <w:t>опрос</w:t>
            </w:r>
          </w:p>
        </w:tc>
        <w:tc>
          <w:tcPr>
            <w:tcW w:w="2552" w:type="dxa"/>
          </w:tcPr>
          <w:p w:rsidR="00B64F6B" w:rsidRPr="007B3CBA" w:rsidRDefault="00B64F6B" w:rsidP="00FE4578">
            <w:pPr>
              <w:shd w:val="clear" w:color="auto" w:fill="FFFFFF"/>
            </w:pPr>
            <w:r w:rsidRPr="007B3CBA">
              <w:rPr>
                <w:color w:val="000000"/>
              </w:rPr>
              <w:t>Скорость, график</w:t>
            </w:r>
            <w:r w:rsidRPr="007B3CBA">
              <w:rPr>
                <w:color w:val="000000"/>
              </w:rPr>
              <w:br/>
              <w:t>скорости при</w:t>
            </w:r>
            <w:r w:rsidRPr="007B3CBA">
              <w:rPr>
                <w:color w:val="000000"/>
              </w:rPr>
              <w:br/>
              <w:t>движении с</w:t>
            </w:r>
            <w:r w:rsidRPr="007B3CBA">
              <w:rPr>
                <w:color w:val="000000"/>
              </w:rPr>
              <w:br/>
              <w:t>ускорением</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 xml:space="preserve">Учатся организовывать и планировать учебное сотрудничество с учителем и сверстниками </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1.9</w:t>
            </w:r>
          </w:p>
        </w:tc>
        <w:tc>
          <w:tcPr>
            <w:tcW w:w="1276" w:type="dxa"/>
            <w:gridSpan w:val="2"/>
          </w:tcPr>
          <w:p w:rsidR="00B64F6B" w:rsidRPr="007B3CBA" w:rsidRDefault="00B64F6B" w:rsidP="00FE4578">
            <w:r w:rsidRPr="007B3CBA">
              <w:t>Перемещение при</w:t>
            </w:r>
            <w:r w:rsidRPr="007B3CBA">
              <w:br/>
              <w:t>прямолинейном</w:t>
            </w:r>
            <w:r w:rsidRPr="007B3CBA">
              <w:br/>
              <w:t>равноускоренном</w:t>
            </w:r>
            <w:r w:rsidRPr="007B3CBA">
              <w:br/>
              <w:t>движении.</w:t>
            </w:r>
          </w:p>
        </w:tc>
        <w:tc>
          <w:tcPr>
            <w:tcW w:w="1843" w:type="dxa"/>
          </w:tcPr>
          <w:p w:rsidR="00B64F6B" w:rsidRPr="007B3CBA" w:rsidRDefault="00B64F6B" w:rsidP="00FE4578">
            <w:r w:rsidRPr="007B3CBA">
              <w:rPr>
                <w:color w:val="000000"/>
              </w:rPr>
              <w:t>Урок</w:t>
            </w:r>
            <w:r w:rsidRPr="007B3CBA">
              <w:rPr>
                <w:color w:val="000000"/>
              </w:rPr>
              <w:br/>
              <w:t>изучения и</w:t>
            </w:r>
            <w:r w:rsidRPr="007B3CBA">
              <w:rPr>
                <w:color w:val="000000"/>
              </w:rPr>
              <w:br/>
              <w:t>первичного</w:t>
            </w:r>
            <w:r w:rsidRPr="007B3CBA">
              <w:rPr>
                <w:color w:val="000000"/>
              </w:rPr>
              <w:br/>
              <w:t>закрепления</w:t>
            </w:r>
            <w:r w:rsidRPr="007B3CBA">
              <w:rPr>
                <w:color w:val="000000"/>
              </w:rPr>
              <w:br/>
              <w:t>новых знаний</w:t>
            </w:r>
          </w:p>
        </w:tc>
        <w:tc>
          <w:tcPr>
            <w:tcW w:w="1417" w:type="dxa"/>
          </w:tcPr>
          <w:p w:rsidR="00B64F6B" w:rsidRPr="007B3CBA" w:rsidRDefault="00B64F6B" w:rsidP="00FE4578">
            <w:r w:rsidRPr="007B3CBA">
              <w:rPr>
                <w:color w:val="000000"/>
              </w:rPr>
              <w:t>Самостоятельная</w:t>
            </w:r>
            <w:r w:rsidRPr="007B3CBA">
              <w:rPr>
                <w:color w:val="000000"/>
              </w:rPr>
              <w:br/>
              <w:t>работа</w:t>
            </w:r>
          </w:p>
        </w:tc>
        <w:tc>
          <w:tcPr>
            <w:tcW w:w="2552" w:type="dxa"/>
          </w:tcPr>
          <w:p w:rsidR="00B64F6B" w:rsidRPr="007B3CBA" w:rsidRDefault="00B64F6B" w:rsidP="00FE4578">
            <w:pPr>
              <w:shd w:val="clear" w:color="auto" w:fill="FFFFFF"/>
            </w:pPr>
            <w:r w:rsidRPr="007B3CBA">
              <w:rPr>
                <w:color w:val="000000"/>
              </w:rPr>
              <w:t>Перемещение при</w:t>
            </w:r>
            <w:r w:rsidRPr="007B3CBA">
              <w:rPr>
                <w:color w:val="000000"/>
              </w:rPr>
              <w:br/>
              <w:t>движении с</w:t>
            </w:r>
            <w:r w:rsidRPr="007B3CBA">
              <w:rPr>
                <w:color w:val="000000"/>
              </w:rPr>
              <w:br/>
              <w:t>ускорением</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 xml:space="preserve">Общаются и взаимодействуют с партнерами по совместной деятельности или обмену информацией </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1.10</w:t>
            </w:r>
          </w:p>
        </w:tc>
        <w:tc>
          <w:tcPr>
            <w:tcW w:w="1276" w:type="dxa"/>
            <w:gridSpan w:val="2"/>
          </w:tcPr>
          <w:p w:rsidR="00B64F6B" w:rsidRPr="007B3CBA" w:rsidRDefault="00B64F6B" w:rsidP="00FE4578">
            <w:pPr>
              <w:jc w:val="both"/>
            </w:pPr>
            <w:r w:rsidRPr="007B3CBA">
              <w:rPr>
                <w:color w:val="000000"/>
              </w:rPr>
              <w:t>Перемещение при прямолинейном</w:t>
            </w:r>
            <w:r w:rsidRPr="007B3CBA">
              <w:rPr>
                <w:color w:val="000000"/>
              </w:rPr>
              <w:br/>
              <w:t>равноускоренном</w:t>
            </w:r>
            <w:r w:rsidRPr="007B3CBA">
              <w:rPr>
                <w:color w:val="000000"/>
              </w:rPr>
              <w:br/>
              <w:t>движении без</w:t>
            </w:r>
            <w:r w:rsidRPr="007B3CBA">
              <w:rPr>
                <w:color w:val="000000"/>
              </w:rPr>
              <w:br/>
              <w:t>начальной скорости.</w:t>
            </w:r>
          </w:p>
        </w:tc>
        <w:tc>
          <w:tcPr>
            <w:tcW w:w="1843" w:type="dxa"/>
          </w:tcPr>
          <w:p w:rsidR="00B64F6B" w:rsidRPr="007B3CBA" w:rsidRDefault="00B64F6B" w:rsidP="00FE4578">
            <w:r w:rsidRPr="007B3CBA">
              <w:rPr>
                <w:color w:val="000000"/>
              </w:rPr>
              <w:t>Урок</w:t>
            </w:r>
            <w:r w:rsidRPr="007B3CBA">
              <w:rPr>
                <w:color w:val="000000"/>
              </w:rPr>
              <w:br/>
              <w:t>изучения и</w:t>
            </w:r>
            <w:r w:rsidRPr="007B3CBA">
              <w:rPr>
                <w:color w:val="000000"/>
              </w:rPr>
              <w:br/>
              <w:t>первичного</w:t>
            </w:r>
            <w:r w:rsidRPr="007B3CBA">
              <w:rPr>
                <w:color w:val="000000"/>
              </w:rPr>
              <w:br/>
              <w:t>закрепления</w:t>
            </w:r>
            <w:r w:rsidRPr="007B3CBA">
              <w:rPr>
                <w:color w:val="000000"/>
              </w:rPr>
              <w:br/>
              <w:t>новых знаний</w:t>
            </w:r>
          </w:p>
        </w:tc>
        <w:tc>
          <w:tcPr>
            <w:tcW w:w="1417" w:type="dxa"/>
          </w:tcPr>
          <w:p w:rsidR="00B64F6B" w:rsidRPr="007B3CBA" w:rsidRDefault="00B64F6B" w:rsidP="00FE4578">
            <w:r w:rsidRPr="007B3CBA">
              <w:rPr>
                <w:color w:val="000000"/>
              </w:rPr>
              <w:t>Фронтальный</w:t>
            </w:r>
            <w:r w:rsidRPr="007B3CBA">
              <w:rPr>
                <w:color w:val="000000"/>
              </w:rPr>
              <w:br/>
              <w:t>опрос</w:t>
            </w:r>
          </w:p>
        </w:tc>
        <w:tc>
          <w:tcPr>
            <w:tcW w:w="2552" w:type="dxa"/>
          </w:tcPr>
          <w:p w:rsidR="00B64F6B" w:rsidRPr="007B3CBA" w:rsidRDefault="00B64F6B" w:rsidP="00FE4578">
            <w:pPr>
              <w:shd w:val="clear" w:color="auto" w:fill="FFFFFF"/>
            </w:pPr>
            <w:r w:rsidRPr="007B3CBA">
              <w:rPr>
                <w:color w:val="000000"/>
              </w:rPr>
              <w:t>Перемещение при прямолинейном</w:t>
            </w:r>
            <w:r w:rsidRPr="007B3CBA">
              <w:rPr>
                <w:color w:val="000000"/>
              </w:rPr>
              <w:br/>
              <w:t>равноускоренном</w:t>
            </w:r>
            <w:r w:rsidRPr="007B3CBA">
              <w:rPr>
                <w:color w:val="000000"/>
              </w:rPr>
              <w:br/>
              <w:t>движении без</w:t>
            </w:r>
            <w:r w:rsidRPr="007B3CBA">
              <w:rPr>
                <w:color w:val="000000"/>
              </w:rPr>
              <w:br/>
              <w:t>начальной</w:t>
            </w:r>
            <w:r w:rsidRPr="007B3CBA">
              <w:rPr>
                <w:color w:val="000000"/>
              </w:rPr>
              <w:br/>
              <w:t>скорости</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 xml:space="preserve">Общаются и взаимодействуют с партнерами по совместной деятельности или обмену информацией </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1.11</w:t>
            </w:r>
          </w:p>
        </w:tc>
        <w:tc>
          <w:tcPr>
            <w:tcW w:w="1276" w:type="dxa"/>
            <w:gridSpan w:val="2"/>
          </w:tcPr>
          <w:p w:rsidR="00B64F6B" w:rsidRPr="007B3CBA" w:rsidRDefault="00B64F6B" w:rsidP="00FE4578">
            <w:r w:rsidRPr="007B3CBA">
              <w:t>Лабораторная работа</w:t>
            </w:r>
          </w:p>
          <w:p w:rsidR="00B64F6B" w:rsidRPr="007B3CBA" w:rsidRDefault="00B64F6B" w:rsidP="00FE4578">
            <w:r w:rsidRPr="007B3CBA">
              <w:t>№1. «Исследование</w:t>
            </w:r>
          </w:p>
          <w:p w:rsidR="00B64F6B" w:rsidRPr="007B3CBA" w:rsidRDefault="00B64F6B" w:rsidP="00FE4578">
            <w:r w:rsidRPr="007B3CBA">
              <w:t>равноуско</w:t>
            </w:r>
            <w:r w:rsidRPr="007B3CBA">
              <w:lastRenderedPageBreak/>
              <w:t>ренного</w:t>
            </w:r>
          </w:p>
          <w:p w:rsidR="00B64F6B" w:rsidRPr="007B3CBA" w:rsidRDefault="00B64F6B" w:rsidP="00FE4578">
            <w:r w:rsidRPr="007B3CBA">
              <w:t>движения без</w:t>
            </w:r>
          </w:p>
          <w:p w:rsidR="00B64F6B" w:rsidRPr="007B3CBA" w:rsidRDefault="00B64F6B" w:rsidP="00FE4578">
            <w:r w:rsidRPr="007B3CBA">
              <w:t>начальной скорости»</w:t>
            </w:r>
          </w:p>
        </w:tc>
        <w:tc>
          <w:tcPr>
            <w:tcW w:w="1843" w:type="dxa"/>
          </w:tcPr>
          <w:p w:rsidR="00B64F6B" w:rsidRPr="007B3CBA" w:rsidRDefault="00B64F6B" w:rsidP="00FE4578">
            <w:r w:rsidRPr="007B3CBA">
              <w:lastRenderedPageBreak/>
              <w:t xml:space="preserve">Лабораторная работа, наличие таблицы, рисунка, правильные прямые, </w:t>
            </w:r>
            <w:r w:rsidRPr="007B3CBA">
              <w:lastRenderedPageBreak/>
              <w:t>измерения, ответ с единицами измерения в СИ, вывод.</w:t>
            </w:r>
          </w:p>
        </w:tc>
        <w:tc>
          <w:tcPr>
            <w:tcW w:w="1417" w:type="dxa"/>
          </w:tcPr>
          <w:p w:rsidR="00B64F6B" w:rsidRPr="007B3CBA" w:rsidRDefault="00B64F6B" w:rsidP="00FE4578">
            <w:r w:rsidRPr="007B3CBA">
              <w:rPr>
                <w:color w:val="000000"/>
              </w:rPr>
              <w:lastRenderedPageBreak/>
              <w:t>Оформление</w:t>
            </w:r>
            <w:r w:rsidRPr="007B3CBA">
              <w:rPr>
                <w:color w:val="000000"/>
              </w:rPr>
              <w:br/>
              <w:t>работы, вывод.</w:t>
            </w:r>
          </w:p>
        </w:tc>
        <w:tc>
          <w:tcPr>
            <w:tcW w:w="2552" w:type="dxa"/>
          </w:tcPr>
          <w:p w:rsidR="00B64F6B" w:rsidRPr="007B3CBA" w:rsidRDefault="00B64F6B" w:rsidP="00FE4578">
            <w:pPr>
              <w:shd w:val="clear" w:color="auto" w:fill="FFFFFF"/>
            </w:pPr>
            <w:r w:rsidRPr="007B3CBA">
              <w:rPr>
                <w:color w:val="000000"/>
              </w:rPr>
              <w:t>Исследование</w:t>
            </w:r>
            <w:r w:rsidRPr="007B3CBA">
              <w:rPr>
                <w:color w:val="000000"/>
              </w:rPr>
              <w:br/>
              <w:t>равноускоренного</w:t>
            </w:r>
            <w:r w:rsidRPr="007B3CBA">
              <w:rPr>
                <w:color w:val="000000"/>
              </w:rPr>
              <w:br/>
              <w:t>движения без</w:t>
            </w:r>
            <w:r w:rsidRPr="007B3CBA">
              <w:rPr>
                <w:color w:val="000000"/>
              </w:rPr>
              <w:br/>
              <w:t>начальной</w:t>
            </w:r>
            <w:r w:rsidRPr="007B3CBA">
              <w:rPr>
                <w:color w:val="000000"/>
              </w:rPr>
              <w:br/>
              <w:t>скорости.</w:t>
            </w:r>
          </w:p>
        </w:tc>
        <w:tc>
          <w:tcPr>
            <w:tcW w:w="3118" w:type="dxa"/>
            <w:tcBorders>
              <w:right w:val="single" w:sz="4" w:space="0" w:color="auto"/>
            </w:tcBorders>
          </w:tcPr>
          <w:p w:rsidR="00B64F6B" w:rsidRPr="007B3CBA" w:rsidRDefault="00B64F6B" w:rsidP="00FE4578">
            <w:pPr>
              <w:keepLines/>
              <w:autoSpaceDE w:val="0"/>
              <w:autoSpaceDN w:val="0"/>
              <w:adjustRightInd w:val="0"/>
            </w:pPr>
          </w:p>
          <w:p w:rsidR="00B64F6B" w:rsidRPr="007B3CBA" w:rsidRDefault="00B64F6B" w:rsidP="00FE4578">
            <w:pPr>
              <w:keepLines/>
              <w:autoSpaceDE w:val="0"/>
              <w:autoSpaceDN w:val="0"/>
              <w:adjustRightInd w:val="0"/>
            </w:pPr>
            <w:r w:rsidRPr="007B3CBA">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 xml:space="preserve">Общаются и взаимодействуют с партнерами по совместной деятельности или обмену информацией , </w:t>
            </w:r>
            <w:r w:rsidRPr="007B3CBA">
              <w:lastRenderedPageBreak/>
              <w:t>Работают в группе</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1.12</w:t>
            </w:r>
          </w:p>
        </w:tc>
        <w:tc>
          <w:tcPr>
            <w:tcW w:w="1276" w:type="dxa"/>
            <w:gridSpan w:val="2"/>
          </w:tcPr>
          <w:p w:rsidR="00B64F6B" w:rsidRPr="007B3CBA" w:rsidRDefault="00B64F6B" w:rsidP="00FE4578">
            <w:r w:rsidRPr="007B3CBA">
              <w:t>Решение задач на</w:t>
            </w:r>
          </w:p>
          <w:p w:rsidR="00B64F6B" w:rsidRPr="007B3CBA" w:rsidRDefault="00B64F6B" w:rsidP="00FE4578">
            <w:r w:rsidRPr="007B3CBA">
              <w:t>прямолинейное</w:t>
            </w:r>
          </w:p>
          <w:p w:rsidR="00B64F6B" w:rsidRPr="007B3CBA" w:rsidRDefault="00B64F6B" w:rsidP="00FE4578">
            <w:r w:rsidRPr="007B3CBA">
              <w:t>равноускоренное</w:t>
            </w:r>
          </w:p>
          <w:p w:rsidR="00B64F6B" w:rsidRPr="007B3CBA" w:rsidRDefault="00B64F6B" w:rsidP="00FE4578">
            <w:r w:rsidRPr="007B3CBA">
              <w:t>движение.</w:t>
            </w:r>
          </w:p>
        </w:tc>
        <w:tc>
          <w:tcPr>
            <w:tcW w:w="1843" w:type="dxa"/>
          </w:tcPr>
          <w:p w:rsidR="00B64F6B" w:rsidRPr="007B3CBA" w:rsidRDefault="00B64F6B" w:rsidP="00FE4578">
            <w:r w:rsidRPr="007B3CBA">
              <w:rPr>
                <w:color w:val="000000"/>
              </w:rPr>
              <w:t>Комбинирова</w:t>
            </w:r>
            <w:r w:rsidRPr="007B3CBA">
              <w:rPr>
                <w:color w:val="000000"/>
              </w:rPr>
              <w:br/>
              <w:t>нный урок.</w:t>
            </w:r>
            <w:r w:rsidRPr="007B3CBA">
              <w:rPr>
                <w:color w:val="000000"/>
              </w:rPr>
              <w:br/>
            </w:r>
          </w:p>
        </w:tc>
        <w:tc>
          <w:tcPr>
            <w:tcW w:w="1417" w:type="dxa"/>
          </w:tcPr>
          <w:p w:rsidR="00B64F6B" w:rsidRPr="007B3CBA" w:rsidRDefault="00B64F6B" w:rsidP="00FE4578">
            <w:r w:rsidRPr="007B3CBA">
              <w:rPr>
                <w:color w:val="000000"/>
              </w:rPr>
              <w:t>Фронтальный</w:t>
            </w:r>
            <w:r w:rsidRPr="007B3CBA">
              <w:rPr>
                <w:color w:val="000000"/>
              </w:rPr>
              <w:br/>
              <w:t>опрос</w:t>
            </w:r>
          </w:p>
        </w:tc>
        <w:tc>
          <w:tcPr>
            <w:tcW w:w="2552" w:type="dxa"/>
          </w:tcPr>
          <w:p w:rsidR="00B64F6B" w:rsidRPr="007B3CBA" w:rsidRDefault="00B64F6B" w:rsidP="00FE4578">
            <w:pPr>
              <w:shd w:val="clear" w:color="auto" w:fill="FFFFFF"/>
            </w:pPr>
            <w:r w:rsidRPr="007B3CBA">
              <w:rPr>
                <w:color w:val="000000"/>
              </w:rPr>
              <w:t>Прямолинейное</w:t>
            </w:r>
            <w:r w:rsidRPr="007B3CBA">
              <w:rPr>
                <w:color w:val="000000"/>
              </w:rPr>
              <w:br/>
              <w:t>равноускоренное</w:t>
            </w:r>
            <w:r w:rsidRPr="007B3CBA">
              <w:rPr>
                <w:color w:val="000000"/>
              </w:rPr>
              <w:br/>
              <w:t>движение</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Вносят коррективы и дополнения в способ своих действий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 xml:space="preserve">Работают в группе </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1.13</w:t>
            </w:r>
          </w:p>
        </w:tc>
        <w:tc>
          <w:tcPr>
            <w:tcW w:w="1276" w:type="dxa"/>
            <w:gridSpan w:val="2"/>
          </w:tcPr>
          <w:p w:rsidR="00B64F6B" w:rsidRPr="007B3CBA" w:rsidRDefault="00B64F6B" w:rsidP="00FE4578">
            <w:r w:rsidRPr="007B3CBA">
              <w:t>Прямолинейное и</w:t>
            </w:r>
          </w:p>
          <w:p w:rsidR="00B64F6B" w:rsidRPr="007B3CBA" w:rsidRDefault="00B64F6B" w:rsidP="00FE4578">
            <w:r w:rsidRPr="007B3CBA">
              <w:t>криволинейное</w:t>
            </w:r>
          </w:p>
          <w:p w:rsidR="00B64F6B" w:rsidRPr="007B3CBA" w:rsidRDefault="00B64F6B" w:rsidP="00FE4578">
            <w:r w:rsidRPr="007B3CBA">
              <w:t>движение. Движение</w:t>
            </w:r>
          </w:p>
          <w:p w:rsidR="00B64F6B" w:rsidRPr="007B3CBA" w:rsidRDefault="00B64F6B" w:rsidP="00FE4578">
            <w:r w:rsidRPr="007B3CBA">
              <w:t>тела по окружности с</w:t>
            </w:r>
          </w:p>
          <w:p w:rsidR="00B64F6B" w:rsidRPr="007B3CBA" w:rsidRDefault="00B64F6B" w:rsidP="00FE4578">
            <w:r w:rsidRPr="007B3CBA">
              <w:t>постоянной по</w:t>
            </w:r>
          </w:p>
          <w:p w:rsidR="00B64F6B" w:rsidRPr="007B3CBA" w:rsidRDefault="00B64F6B" w:rsidP="00FE4578">
            <w:r w:rsidRPr="007B3CBA">
              <w:t>модулю скоростью.</w:t>
            </w:r>
          </w:p>
        </w:tc>
        <w:tc>
          <w:tcPr>
            <w:tcW w:w="1843" w:type="dxa"/>
          </w:tcPr>
          <w:p w:rsidR="00B64F6B" w:rsidRPr="007B3CBA" w:rsidRDefault="00B64F6B" w:rsidP="00FE4578">
            <w:r w:rsidRPr="007B3CBA">
              <w:rPr>
                <w:color w:val="000000"/>
              </w:rPr>
              <w:t>Урок</w:t>
            </w:r>
            <w:r w:rsidRPr="007B3CBA">
              <w:rPr>
                <w:color w:val="000000"/>
              </w:rPr>
              <w:br/>
              <w:t>изучения и</w:t>
            </w:r>
            <w:r w:rsidRPr="007B3CBA">
              <w:rPr>
                <w:color w:val="000000"/>
              </w:rPr>
              <w:br/>
              <w:t>первичного</w:t>
            </w:r>
            <w:r w:rsidRPr="007B3CBA">
              <w:rPr>
                <w:color w:val="000000"/>
              </w:rPr>
              <w:br/>
              <w:t>закрепления</w:t>
            </w:r>
            <w:r w:rsidRPr="007B3CBA">
              <w:rPr>
                <w:color w:val="000000"/>
              </w:rPr>
              <w:br/>
              <w:t>новых знаний</w:t>
            </w:r>
          </w:p>
        </w:tc>
        <w:tc>
          <w:tcPr>
            <w:tcW w:w="1417" w:type="dxa"/>
          </w:tcPr>
          <w:p w:rsidR="00B64F6B" w:rsidRPr="007B3CBA" w:rsidRDefault="00B64F6B" w:rsidP="00FE4578">
            <w:r w:rsidRPr="007B3CBA">
              <w:rPr>
                <w:color w:val="000000"/>
              </w:rPr>
              <w:t>Тест</w:t>
            </w:r>
          </w:p>
        </w:tc>
        <w:tc>
          <w:tcPr>
            <w:tcW w:w="2552" w:type="dxa"/>
          </w:tcPr>
          <w:p w:rsidR="00B64F6B" w:rsidRPr="007B3CBA" w:rsidRDefault="00B64F6B" w:rsidP="00FE4578">
            <w:pPr>
              <w:shd w:val="clear" w:color="auto" w:fill="FFFFFF"/>
            </w:pPr>
            <w:r w:rsidRPr="007B3CBA">
              <w:rPr>
                <w:color w:val="000000"/>
              </w:rPr>
              <w:t>Движение тела по</w:t>
            </w:r>
            <w:r w:rsidRPr="007B3CBA">
              <w:rPr>
                <w:color w:val="000000"/>
              </w:rPr>
              <w:br/>
              <w:t>окружности с</w:t>
            </w:r>
            <w:r w:rsidRPr="007B3CBA">
              <w:rPr>
                <w:color w:val="000000"/>
              </w:rPr>
              <w:br/>
              <w:t>центростремительны</w:t>
            </w:r>
            <w:r w:rsidRPr="007B3CBA">
              <w:rPr>
                <w:color w:val="000000"/>
              </w:rPr>
              <w:br/>
              <w:t>м ускорением</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Обмениваются знаниями между членами группы для принятия эффективных совместных решений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1.14</w:t>
            </w:r>
          </w:p>
        </w:tc>
        <w:tc>
          <w:tcPr>
            <w:tcW w:w="1276" w:type="dxa"/>
            <w:gridSpan w:val="2"/>
          </w:tcPr>
          <w:p w:rsidR="00B64F6B" w:rsidRPr="007B3CBA" w:rsidRDefault="00B64F6B" w:rsidP="00FE4578">
            <w:r w:rsidRPr="007B3CBA">
              <w:t>Решение задач на</w:t>
            </w:r>
          </w:p>
          <w:p w:rsidR="00B64F6B" w:rsidRPr="007B3CBA" w:rsidRDefault="00B64F6B" w:rsidP="00FE4578">
            <w:r w:rsidRPr="007B3CBA">
              <w:t>движение тела по</w:t>
            </w:r>
          </w:p>
          <w:p w:rsidR="00B64F6B" w:rsidRPr="007B3CBA" w:rsidRDefault="00B64F6B" w:rsidP="00FE4578">
            <w:r w:rsidRPr="007B3CBA">
              <w:t>окружности с</w:t>
            </w:r>
          </w:p>
          <w:p w:rsidR="00B64F6B" w:rsidRPr="007B3CBA" w:rsidRDefault="00B64F6B" w:rsidP="00FE4578">
            <w:r w:rsidRPr="007B3CBA">
              <w:t>постоянной по</w:t>
            </w:r>
          </w:p>
          <w:p w:rsidR="00B64F6B" w:rsidRPr="007B3CBA" w:rsidRDefault="00B64F6B" w:rsidP="00FE4578">
            <w:r w:rsidRPr="007B3CBA">
              <w:t>модулю скорость</w:t>
            </w:r>
            <w:r w:rsidRPr="007B3CBA">
              <w:lastRenderedPageBreak/>
              <w:t>ю</w:t>
            </w:r>
          </w:p>
          <w:p w:rsidR="00B64F6B" w:rsidRPr="007B3CBA" w:rsidRDefault="00B64F6B" w:rsidP="00FE4578">
            <w:r w:rsidRPr="007B3CBA">
              <w:t>скоростью.</w:t>
            </w:r>
          </w:p>
        </w:tc>
        <w:tc>
          <w:tcPr>
            <w:tcW w:w="1843" w:type="dxa"/>
          </w:tcPr>
          <w:p w:rsidR="00B64F6B" w:rsidRPr="007B3CBA" w:rsidRDefault="00B64F6B" w:rsidP="00FE4578">
            <w:r w:rsidRPr="007B3CBA">
              <w:rPr>
                <w:color w:val="000000"/>
              </w:rPr>
              <w:lastRenderedPageBreak/>
              <w:t>Комбинирова</w:t>
            </w:r>
            <w:r w:rsidRPr="007B3CBA">
              <w:rPr>
                <w:color w:val="000000"/>
              </w:rPr>
              <w:br/>
              <w:t>нный урок.</w:t>
            </w:r>
          </w:p>
        </w:tc>
        <w:tc>
          <w:tcPr>
            <w:tcW w:w="1417" w:type="dxa"/>
          </w:tcPr>
          <w:p w:rsidR="00B64F6B" w:rsidRPr="007B3CBA" w:rsidRDefault="00B64F6B" w:rsidP="00FE4578">
            <w:r w:rsidRPr="007B3CBA">
              <w:rPr>
                <w:color w:val="000000"/>
              </w:rPr>
              <w:t>Работа у доски</w:t>
            </w:r>
          </w:p>
        </w:tc>
        <w:tc>
          <w:tcPr>
            <w:tcW w:w="2552" w:type="dxa"/>
          </w:tcPr>
          <w:p w:rsidR="00B64F6B" w:rsidRPr="007B3CBA" w:rsidRDefault="00B64F6B" w:rsidP="00FE4578">
            <w:pPr>
              <w:shd w:val="clear" w:color="auto" w:fill="FFFFFF"/>
            </w:pPr>
            <w:r w:rsidRPr="007B3CBA">
              <w:rPr>
                <w:color w:val="000000"/>
              </w:rPr>
              <w:t>Движение тела по</w:t>
            </w:r>
            <w:r w:rsidRPr="007B3CBA">
              <w:rPr>
                <w:color w:val="000000"/>
              </w:rPr>
              <w:br/>
              <w:t>окружности с</w:t>
            </w:r>
            <w:r w:rsidRPr="007B3CBA">
              <w:rPr>
                <w:color w:val="000000"/>
              </w:rPr>
              <w:br/>
              <w:t>центростремительн</w:t>
            </w:r>
            <w:r w:rsidRPr="007B3CBA">
              <w:rPr>
                <w:color w:val="000000"/>
              </w:rPr>
              <w:br/>
              <w:t>ым ускорением</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Выделяют и осознают то, что уже усвоено и что еще подлежит усвоению, осознают качество и уровень усвоения.</w:t>
            </w:r>
          </w:p>
          <w:p w:rsidR="00B64F6B" w:rsidRPr="007B3CBA" w:rsidRDefault="00B64F6B" w:rsidP="00FE4578">
            <w:pPr>
              <w:keepLines/>
              <w:autoSpaceDE w:val="0"/>
              <w:autoSpaceDN w:val="0"/>
              <w:adjustRightInd w:val="0"/>
            </w:pP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Учатся управлять поведением партнера – убеждать его, контролировать, корректировать и оценивать его действия</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1.15</w:t>
            </w:r>
          </w:p>
        </w:tc>
        <w:tc>
          <w:tcPr>
            <w:tcW w:w="1276" w:type="dxa"/>
            <w:gridSpan w:val="2"/>
          </w:tcPr>
          <w:p w:rsidR="00B64F6B" w:rsidRPr="007B3CBA" w:rsidRDefault="00B64F6B" w:rsidP="00FE4578">
            <w:r>
              <w:t xml:space="preserve">Контрольная работа </w:t>
            </w:r>
          </w:p>
          <w:p w:rsidR="00B64F6B" w:rsidRPr="007B3CBA" w:rsidRDefault="00B64F6B" w:rsidP="00FE4578">
            <w:r w:rsidRPr="007B3CBA">
              <w:t>«Кинематика</w:t>
            </w:r>
          </w:p>
          <w:p w:rsidR="00B64F6B" w:rsidRPr="007B3CBA" w:rsidRDefault="00B64F6B" w:rsidP="00FE4578">
            <w:r>
              <w:t>материальной точки»</w:t>
            </w:r>
          </w:p>
        </w:tc>
        <w:tc>
          <w:tcPr>
            <w:tcW w:w="1843" w:type="dxa"/>
          </w:tcPr>
          <w:p w:rsidR="00B64F6B" w:rsidRPr="007B3CBA" w:rsidRDefault="00B64F6B" w:rsidP="00FE4578">
            <w:r w:rsidRPr="007B3CBA">
              <w:rPr>
                <w:color w:val="000000"/>
              </w:rPr>
              <w:t>Урок</w:t>
            </w:r>
            <w:r w:rsidRPr="007B3CBA">
              <w:rPr>
                <w:color w:val="000000"/>
              </w:rPr>
              <w:br/>
              <w:t>контроля</w:t>
            </w:r>
            <w:r w:rsidRPr="007B3CBA">
              <w:rPr>
                <w:color w:val="000000"/>
              </w:rPr>
              <w:br/>
              <w:t>оценки и</w:t>
            </w:r>
            <w:r w:rsidRPr="007B3CBA">
              <w:rPr>
                <w:color w:val="000000"/>
              </w:rPr>
              <w:br/>
              <w:t>коррекции</w:t>
            </w:r>
            <w:r w:rsidRPr="007B3CBA">
              <w:rPr>
                <w:color w:val="000000"/>
              </w:rPr>
              <w:br/>
              <w:t>знаний</w:t>
            </w:r>
            <w:r w:rsidRPr="007B3CBA">
              <w:rPr>
                <w:color w:val="000000"/>
              </w:rPr>
              <w:br/>
              <w:t>учащихся</w:t>
            </w:r>
          </w:p>
        </w:tc>
        <w:tc>
          <w:tcPr>
            <w:tcW w:w="1417" w:type="dxa"/>
          </w:tcPr>
          <w:p w:rsidR="00B64F6B" w:rsidRPr="007B3CBA" w:rsidRDefault="00B64F6B" w:rsidP="00FE4578">
            <w:r>
              <w:rPr>
                <w:color w:val="000000"/>
              </w:rPr>
              <w:t>Контроль</w:t>
            </w:r>
          </w:p>
        </w:tc>
        <w:tc>
          <w:tcPr>
            <w:tcW w:w="2552" w:type="dxa"/>
          </w:tcPr>
          <w:p w:rsidR="00B64F6B" w:rsidRPr="007B3CBA" w:rsidRDefault="00B64F6B" w:rsidP="00FE4578">
            <w:pPr>
              <w:shd w:val="clear" w:color="auto" w:fill="FFFFFF"/>
            </w:pPr>
            <w:r w:rsidRPr="007B3CBA">
              <w:rPr>
                <w:color w:val="000000"/>
              </w:rPr>
              <w:t>Механическое</w:t>
            </w:r>
            <w:r w:rsidRPr="007B3CBA">
              <w:rPr>
                <w:color w:val="000000"/>
              </w:rPr>
              <w:br/>
              <w:t>движение</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B64F6B" w:rsidRPr="007B3CBA" w:rsidRDefault="00B64F6B" w:rsidP="00FE4578">
            <w:r w:rsidRPr="007B3CBA">
              <w:t>С достаточной полнотой и точностью выражают свои мысли</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C322B7">
        <w:trPr>
          <w:trHeight w:val="1047"/>
        </w:trPr>
        <w:tc>
          <w:tcPr>
            <w:tcW w:w="15594" w:type="dxa"/>
            <w:gridSpan w:val="10"/>
          </w:tcPr>
          <w:p w:rsidR="00B64F6B" w:rsidRPr="007B3CBA" w:rsidRDefault="00B64F6B" w:rsidP="00FE4578">
            <w:pPr>
              <w:jc w:val="center"/>
            </w:pPr>
            <w:r w:rsidRPr="007B3CBA">
              <w:rPr>
                <w:b/>
                <w:bCs/>
                <w:color w:val="000000"/>
              </w:rPr>
              <w:t>Тема 3. Законы динамики (14 часов).</w:t>
            </w:r>
          </w:p>
        </w:tc>
        <w:tc>
          <w:tcPr>
            <w:tcW w:w="1621" w:type="dxa"/>
            <w:gridSpan w:val="2"/>
          </w:tcPr>
          <w:p w:rsidR="00B64F6B" w:rsidRPr="007B3CBA" w:rsidRDefault="00B64F6B" w:rsidP="00FE4578"/>
        </w:tc>
        <w:tc>
          <w:tcPr>
            <w:tcW w:w="1621" w:type="dxa"/>
            <w:gridSpan w:val="2"/>
          </w:tcPr>
          <w:p w:rsidR="00B64F6B" w:rsidRPr="007B3CBA" w:rsidRDefault="00B64F6B" w:rsidP="00FE4578"/>
        </w:tc>
        <w:tc>
          <w:tcPr>
            <w:tcW w:w="1621" w:type="dxa"/>
            <w:gridSpan w:val="2"/>
          </w:tcPr>
          <w:p w:rsidR="00B64F6B" w:rsidRPr="007B3CBA" w:rsidRDefault="00B64F6B" w:rsidP="00FE4578"/>
        </w:tc>
        <w:tc>
          <w:tcPr>
            <w:tcW w:w="1621" w:type="dxa"/>
            <w:gridSpan w:val="3"/>
          </w:tcPr>
          <w:p w:rsidR="00B64F6B" w:rsidRPr="007B3CBA" w:rsidRDefault="00B64F6B" w:rsidP="00FE4578"/>
        </w:tc>
        <w:tc>
          <w:tcPr>
            <w:tcW w:w="1621" w:type="dxa"/>
            <w:gridSpan w:val="2"/>
          </w:tcPr>
          <w:p w:rsidR="00B64F6B" w:rsidRPr="007B3CBA" w:rsidRDefault="00B64F6B" w:rsidP="00FE4578">
            <w:pPr>
              <w:keepLines/>
              <w:autoSpaceDE w:val="0"/>
              <w:autoSpaceDN w:val="0"/>
              <w:adjustRightInd w:val="0"/>
            </w:pPr>
            <w:r w:rsidRPr="007B3CBA">
              <w:t>Самостоятельно формулируют познавательную цель и строят действия в соответствии с ней</w:t>
            </w:r>
          </w:p>
        </w:tc>
      </w:tr>
      <w:tr w:rsidR="00B64F6B" w:rsidRPr="007B3CBA" w:rsidTr="00FE4578">
        <w:trPr>
          <w:gridAfter w:val="11"/>
          <w:wAfter w:w="8105" w:type="dxa"/>
        </w:trPr>
        <w:tc>
          <w:tcPr>
            <w:tcW w:w="568" w:type="dxa"/>
          </w:tcPr>
          <w:p w:rsidR="00B64F6B" w:rsidRPr="007B3CBA" w:rsidRDefault="00B64F6B" w:rsidP="00FE4578">
            <w:r>
              <w:t>1</w:t>
            </w:r>
            <w:r w:rsidRPr="007B3CBA">
              <w:t>.1</w:t>
            </w:r>
            <w:r>
              <w:t>6</w:t>
            </w:r>
          </w:p>
        </w:tc>
        <w:tc>
          <w:tcPr>
            <w:tcW w:w="1276" w:type="dxa"/>
            <w:gridSpan w:val="2"/>
          </w:tcPr>
          <w:p w:rsidR="00B64F6B" w:rsidRPr="007B3CBA" w:rsidRDefault="00B64F6B" w:rsidP="00FE4578">
            <w:r w:rsidRPr="007B3CBA">
              <w:t>Относительность</w:t>
            </w:r>
          </w:p>
          <w:p w:rsidR="00B64F6B" w:rsidRPr="007B3CBA" w:rsidRDefault="00B64F6B" w:rsidP="00FE4578">
            <w:r w:rsidRPr="007B3CBA">
              <w:t>механического</w:t>
            </w:r>
          </w:p>
          <w:p w:rsidR="00B64F6B" w:rsidRPr="007B3CBA" w:rsidRDefault="00B64F6B" w:rsidP="00FE4578">
            <w:r w:rsidRPr="007B3CBA">
              <w:t>движения.</w:t>
            </w:r>
          </w:p>
        </w:tc>
        <w:tc>
          <w:tcPr>
            <w:tcW w:w="1843" w:type="dxa"/>
          </w:tcPr>
          <w:p w:rsidR="00B64F6B" w:rsidRPr="007B3CBA" w:rsidRDefault="00B64F6B" w:rsidP="00FE4578">
            <w:r w:rsidRPr="007B3CBA">
              <w:rPr>
                <w:color w:val="000000"/>
              </w:rPr>
              <w:t>Урок</w:t>
            </w:r>
            <w:r w:rsidRPr="007B3CBA">
              <w:rPr>
                <w:color w:val="000000"/>
              </w:rPr>
              <w:br/>
              <w:t>изучения и</w:t>
            </w:r>
            <w:r w:rsidRPr="007B3CBA">
              <w:rPr>
                <w:color w:val="000000"/>
              </w:rPr>
              <w:br/>
              <w:t>первичного</w:t>
            </w:r>
            <w:r w:rsidRPr="007B3CBA">
              <w:rPr>
                <w:color w:val="000000"/>
              </w:rPr>
              <w:br/>
              <w:t>закрепления</w:t>
            </w:r>
            <w:r w:rsidRPr="007B3CBA">
              <w:rPr>
                <w:color w:val="000000"/>
              </w:rPr>
              <w:br/>
              <w:t>новых знаний</w:t>
            </w:r>
          </w:p>
        </w:tc>
        <w:tc>
          <w:tcPr>
            <w:tcW w:w="1417" w:type="dxa"/>
          </w:tcPr>
          <w:p w:rsidR="00B64F6B" w:rsidRPr="007B3CBA" w:rsidRDefault="00B64F6B" w:rsidP="00FE4578">
            <w:r w:rsidRPr="007B3CBA">
              <w:rPr>
                <w:color w:val="000000"/>
              </w:rPr>
              <w:t>Работа у доски</w:t>
            </w:r>
          </w:p>
        </w:tc>
        <w:tc>
          <w:tcPr>
            <w:tcW w:w="2552" w:type="dxa"/>
          </w:tcPr>
          <w:p w:rsidR="00B64F6B" w:rsidRPr="007B3CBA" w:rsidRDefault="00B64F6B" w:rsidP="00FE4578">
            <w:pPr>
              <w:shd w:val="clear" w:color="auto" w:fill="FFFFFF"/>
            </w:pPr>
            <w:r w:rsidRPr="007B3CBA">
              <w:rPr>
                <w:color w:val="000000"/>
              </w:rPr>
              <w:t>Относительность</w:t>
            </w:r>
            <w:r w:rsidRPr="007B3CBA">
              <w:rPr>
                <w:color w:val="000000"/>
              </w:rPr>
              <w:br/>
              <w:t>механического</w:t>
            </w:r>
            <w:r w:rsidRPr="007B3CBA">
              <w:rPr>
                <w:color w:val="000000"/>
              </w:rPr>
              <w:br/>
              <w:t>движения.</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 xml:space="preserve">Общаются и взаимодействуют с партнерами по совместной деятельности или обмену информацией </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1.17</w:t>
            </w:r>
          </w:p>
        </w:tc>
        <w:tc>
          <w:tcPr>
            <w:tcW w:w="1276" w:type="dxa"/>
            <w:gridSpan w:val="2"/>
          </w:tcPr>
          <w:p w:rsidR="00B64F6B" w:rsidRPr="007B3CBA" w:rsidRDefault="00B64F6B" w:rsidP="00FE4578">
            <w:r w:rsidRPr="007B3CBA">
              <w:t>Инерциальные</w:t>
            </w:r>
          </w:p>
          <w:p w:rsidR="00B64F6B" w:rsidRPr="007B3CBA" w:rsidRDefault="00B64F6B" w:rsidP="00FE4578">
            <w:r w:rsidRPr="007B3CBA">
              <w:t>системы отсчета.</w:t>
            </w:r>
          </w:p>
          <w:p w:rsidR="00B64F6B" w:rsidRPr="007B3CBA" w:rsidRDefault="00B64F6B" w:rsidP="00FE4578">
            <w:r w:rsidRPr="007B3CBA">
              <w:t>Первый закон</w:t>
            </w:r>
          </w:p>
          <w:p w:rsidR="00B64F6B" w:rsidRPr="007B3CBA" w:rsidRDefault="00B64F6B" w:rsidP="00FE4578">
            <w:r w:rsidRPr="007B3CBA">
              <w:t>Ньютона.</w:t>
            </w:r>
          </w:p>
        </w:tc>
        <w:tc>
          <w:tcPr>
            <w:tcW w:w="1843" w:type="dxa"/>
          </w:tcPr>
          <w:p w:rsidR="00B64F6B" w:rsidRPr="007B3CBA" w:rsidRDefault="00B64F6B" w:rsidP="00FE4578">
            <w:r w:rsidRPr="007B3CBA">
              <w:t>Решение частных задач – осмысление, конкретизация и отработка нового способа действия при решении конкретно-</w:t>
            </w:r>
            <w:r w:rsidRPr="007B3CBA">
              <w:lastRenderedPageBreak/>
              <w:t>практических задач</w:t>
            </w:r>
          </w:p>
        </w:tc>
        <w:tc>
          <w:tcPr>
            <w:tcW w:w="1417" w:type="dxa"/>
          </w:tcPr>
          <w:p w:rsidR="00B64F6B" w:rsidRPr="007B3CBA" w:rsidRDefault="00B64F6B" w:rsidP="00FE4578">
            <w:r w:rsidRPr="007B3CBA">
              <w:rPr>
                <w:color w:val="000000"/>
              </w:rPr>
              <w:lastRenderedPageBreak/>
              <w:t>Фронтальный</w:t>
            </w:r>
            <w:r w:rsidRPr="007B3CBA">
              <w:rPr>
                <w:color w:val="000000"/>
              </w:rPr>
              <w:br/>
              <w:t>опрос</w:t>
            </w:r>
          </w:p>
        </w:tc>
        <w:tc>
          <w:tcPr>
            <w:tcW w:w="2552" w:type="dxa"/>
          </w:tcPr>
          <w:p w:rsidR="00B64F6B" w:rsidRPr="007B3CBA" w:rsidRDefault="00B64F6B" w:rsidP="00FE4578">
            <w:pPr>
              <w:shd w:val="clear" w:color="auto" w:fill="FFFFFF"/>
            </w:pPr>
            <w:r w:rsidRPr="007B3CBA">
              <w:rPr>
                <w:color w:val="000000"/>
              </w:rPr>
              <w:t>Первый закон</w:t>
            </w:r>
            <w:r w:rsidRPr="007B3CBA">
              <w:rPr>
                <w:color w:val="000000"/>
              </w:rPr>
              <w:br/>
              <w:t>Ньютона.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Обмениваются знаниями между членами группы для принятия эффективных совместных решений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1.18</w:t>
            </w:r>
          </w:p>
        </w:tc>
        <w:tc>
          <w:tcPr>
            <w:tcW w:w="1276" w:type="dxa"/>
            <w:gridSpan w:val="2"/>
          </w:tcPr>
          <w:p w:rsidR="00B64F6B" w:rsidRPr="007B3CBA" w:rsidRDefault="00B64F6B" w:rsidP="00FE4578">
            <w:r w:rsidRPr="007B3CBA">
              <w:t>Второй закон</w:t>
            </w:r>
          </w:p>
          <w:p w:rsidR="00B64F6B" w:rsidRPr="007B3CBA" w:rsidRDefault="00B64F6B" w:rsidP="00FE4578">
            <w:r w:rsidRPr="007B3CBA">
              <w:t>Ньютона.</w:t>
            </w:r>
          </w:p>
        </w:tc>
        <w:tc>
          <w:tcPr>
            <w:tcW w:w="1843" w:type="dxa"/>
          </w:tcPr>
          <w:p w:rsidR="00B64F6B" w:rsidRPr="007B3CBA" w:rsidRDefault="00B64F6B" w:rsidP="00FE4578">
            <w:r w:rsidRPr="007B3CBA">
              <w:rPr>
                <w:color w:val="000000"/>
              </w:rPr>
              <w:t>Комбинирова</w:t>
            </w:r>
            <w:r w:rsidRPr="007B3CBA">
              <w:rPr>
                <w:color w:val="000000"/>
              </w:rPr>
              <w:br/>
              <w:t>нный урок</w:t>
            </w:r>
          </w:p>
        </w:tc>
        <w:tc>
          <w:tcPr>
            <w:tcW w:w="1417" w:type="dxa"/>
          </w:tcPr>
          <w:p w:rsidR="00B64F6B" w:rsidRPr="007B3CBA" w:rsidRDefault="00B64F6B" w:rsidP="00FE4578">
            <w:r w:rsidRPr="007B3CBA">
              <w:rPr>
                <w:color w:val="000000"/>
              </w:rPr>
              <w:t>Физический</w:t>
            </w:r>
            <w:r w:rsidRPr="007B3CBA">
              <w:rPr>
                <w:color w:val="000000"/>
              </w:rPr>
              <w:br/>
              <w:t>диктант</w:t>
            </w:r>
          </w:p>
        </w:tc>
        <w:tc>
          <w:tcPr>
            <w:tcW w:w="2552" w:type="dxa"/>
          </w:tcPr>
          <w:p w:rsidR="00B64F6B" w:rsidRPr="007B3CBA" w:rsidRDefault="00B64F6B" w:rsidP="00FE4578">
            <w:pPr>
              <w:shd w:val="clear" w:color="auto" w:fill="FFFFFF"/>
            </w:pPr>
            <w:r w:rsidRPr="007B3CBA">
              <w:rPr>
                <w:color w:val="000000"/>
              </w:rPr>
              <w:t>Второй закон</w:t>
            </w:r>
            <w:r w:rsidRPr="007B3CBA">
              <w:rPr>
                <w:color w:val="000000"/>
              </w:rPr>
              <w:br/>
              <w:t>Ньютона.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Обмениваются знаниями между членами группы для принятия эффективных совместных решений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1.19</w:t>
            </w:r>
          </w:p>
        </w:tc>
        <w:tc>
          <w:tcPr>
            <w:tcW w:w="1276" w:type="dxa"/>
            <w:gridSpan w:val="2"/>
          </w:tcPr>
          <w:p w:rsidR="00B64F6B" w:rsidRPr="007B3CBA" w:rsidRDefault="00B64F6B" w:rsidP="00FE4578">
            <w:r w:rsidRPr="007B3CBA">
              <w:t>Решение задач на</w:t>
            </w:r>
          </w:p>
          <w:p w:rsidR="00B64F6B" w:rsidRPr="007B3CBA" w:rsidRDefault="00B64F6B" w:rsidP="00FE4578">
            <w:r w:rsidRPr="007B3CBA">
              <w:t>второй закон</w:t>
            </w:r>
          </w:p>
          <w:p w:rsidR="00B64F6B" w:rsidRPr="007B3CBA" w:rsidRDefault="00B64F6B" w:rsidP="00FE4578">
            <w:r w:rsidRPr="007B3CBA">
              <w:t>Ньютона.</w:t>
            </w:r>
          </w:p>
        </w:tc>
        <w:tc>
          <w:tcPr>
            <w:tcW w:w="1843" w:type="dxa"/>
          </w:tcPr>
          <w:p w:rsidR="00B64F6B" w:rsidRPr="007B3CBA" w:rsidRDefault="00B64F6B" w:rsidP="00FE4578">
            <w:pPr>
              <w:rPr>
                <w:color w:val="000000"/>
              </w:rPr>
            </w:pPr>
          </w:p>
          <w:p w:rsidR="00B64F6B" w:rsidRPr="007B3CBA" w:rsidRDefault="00B64F6B" w:rsidP="00FE4578">
            <w:r w:rsidRPr="007B3CBA">
              <w:t>Индивидуальная работа</w:t>
            </w:r>
          </w:p>
        </w:tc>
        <w:tc>
          <w:tcPr>
            <w:tcW w:w="1417" w:type="dxa"/>
          </w:tcPr>
          <w:p w:rsidR="00B64F6B" w:rsidRPr="007B3CBA" w:rsidRDefault="00B64F6B" w:rsidP="00FE4578">
            <w:r w:rsidRPr="007B3CBA">
              <w:rPr>
                <w:color w:val="000000"/>
              </w:rPr>
              <w:t>Работа у доски</w:t>
            </w:r>
          </w:p>
        </w:tc>
        <w:tc>
          <w:tcPr>
            <w:tcW w:w="2552" w:type="dxa"/>
          </w:tcPr>
          <w:p w:rsidR="00B64F6B" w:rsidRPr="007B3CBA" w:rsidRDefault="00B64F6B" w:rsidP="00FE4578">
            <w:pPr>
              <w:shd w:val="clear" w:color="auto" w:fill="FFFFFF"/>
            </w:pPr>
            <w:r w:rsidRPr="007B3CBA">
              <w:rPr>
                <w:color w:val="000000"/>
              </w:rPr>
              <w:t>Второй закон</w:t>
            </w:r>
            <w:r w:rsidRPr="007B3CBA">
              <w:rPr>
                <w:color w:val="000000"/>
              </w:rPr>
              <w:br/>
              <w:t>Ньютона.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B64F6B" w:rsidRPr="007B3CBA" w:rsidRDefault="00B64F6B" w:rsidP="00FE4578">
            <w:r w:rsidRPr="007B3CBA">
              <w:t>Общаются и взаимодействуют с партнерами по совместной деятельности или обмену информацией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1.20</w:t>
            </w:r>
          </w:p>
        </w:tc>
        <w:tc>
          <w:tcPr>
            <w:tcW w:w="1276" w:type="dxa"/>
            <w:gridSpan w:val="2"/>
          </w:tcPr>
          <w:p w:rsidR="00B64F6B" w:rsidRPr="007B3CBA" w:rsidRDefault="00B64F6B" w:rsidP="00FE4578">
            <w:r w:rsidRPr="007B3CBA">
              <w:t>Третий закон</w:t>
            </w:r>
          </w:p>
          <w:p w:rsidR="00B64F6B" w:rsidRPr="007B3CBA" w:rsidRDefault="00B64F6B" w:rsidP="00FE4578">
            <w:r w:rsidRPr="007B3CBA">
              <w:t>Ньютона.</w:t>
            </w:r>
          </w:p>
        </w:tc>
        <w:tc>
          <w:tcPr>
            <w:tcW w:w="1843" w:type="dxa"/>
          </w:tcPr>
          <w:p w:rsidR="00B64F6B" w:rsidRPr="007B3CBA" w:rsidRDefault="00B64F6B" w:rsidP="00FE4578">
            <w:r w:rsidRPr="007B3CBA">
              <w:rPr>
                <w:color w:val="000000"/>
              </w:rPr>
              <w:t>Комбинирова</w:t>
            </w:r>
            <w:r w:rsidRPr="007B3CBA">
              <w:rPr>
                <w:color w:val="000000"/>
              </w:rPr>
              <w:br/>
              <w:t>нный урок</w:t>
            </w:r>
          </w:p>
        </w:tc>
        <w:tc>
          <w:tcPr>
            <w:tcW w:w="1417" w:type="dxa"/>
          </w:tcPr>
          <w:p w:rsidR="00B64F6B" w:rsidRPr="007B3CBA" w:rsidRDefault="00B64F6B" w:rsidP="00FE4578">
            <w:r w:rsidRPr="007B3CBA">
              <w:rPr>
                <w:color w:val="000000"/>
              </w:rPr>
              <w:t>Фронтальный</w:t>
            </w:r>
            <w:r w:rsidRPr="007B3CBA">
              <w:rPr>
                <w:color w:val="000000"/>
              </w:rPr>
              <w:br/>
              <w:t>опрос</w:t>
            </w:r>
          </w:p>
        </w:tc>
        <w:tc>
          <w:tcPr>
            <w:tcW w:w="2552" w:type="dxa"/>
          </w:tcPr>
          <w:p w:rsidR="00B64F6B" w:rsidRPr="007B3CBA" w:rsidRDefault="00B64F6B" w:rsidP="00FE4578">
            <w:pPr>
              <w:shd w:val="clear" w:color="auto" w:fill="FFFFFF"/>
            </w:pPr>
            <w:r w:rsidRPr="007B3CBA">
              <w:rPr>
                <w:color w:val="000000"/>
              </w:rPr>
              <w:t>Третий закон</w:t>
            </w:r>
            <w:r w:rsidRPr="007B3CBA">
              <w:rPr>
                <w:color w:val="000000"/>
              </w:rPr>
              <w:br/>
              <w:t>Ньютона.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B64F6B" w:rsidRPr="007B3CBA" w:rsidRDefault="00B64F6B" w:rsidP="00FE4578">
            <w:r w:rsidRPr="007B3CBA">
              <w:t>Учатся управлять поведением партнера – убеждать его, контролировать, корректировать и оценивать его действия</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1.21</w:t>
            </w:r>
          </w:p>
        </w:tc>
        <w:tc>
          <w:tcPr>
            <w:tcW w:w="1276" w:type="dxa"/>
            <w:gridSpan w:val="2"/>
          </w:tcPr>
          <w:p w:rsidR="00B64F6B" w:rsidRPr="007B3CBA" w:rsidRDefault="00B64F6B" w:rsidP="00FE4578">
            <w:r w:rsidRPr="007B3CBA">
              <w:t>Решение задач по</w:t>
            </w:r>
          </w:p>
          <w:p w:rsidR="00B64F6B" w:rsidRPr="007B3CBA" w:rsidRDefault="00B64F6B" w:rsidP="00FE4578">
            <w:r w:rsidRPr="007B3CBA">
              <w:t>теме: на законы</w:t>
            </w:r>
          </w:p>
          <w:p w:rsidR="00B64F6B" w:rsidRPr="007B3CBA" w:rsidRDefault="00B64F6B" w:rsidP="00FE4578">
            <w:r w:rsidRPr="007B3CBA">
              <w:t>Ньютона.</w:t>
            </w:r>
          </w:p>
        </w:tc>
        <w:tc>
          <w:tcPr>
            <w:tcW w:w="1843" w:type="dxa"/>
          </w:tcPr>
          <w:p w:rsidR="00B64F6B" w:rsidRPr="007B3CBA" w:rsidRDefault="00B64F6B" w:rsidP="00FE4578">
            <w:r w:rsidRPr="007B3CBA">
              <w:rPr>
                <w:color w:val="000000"/>
              </w:rPr>
              <w:t>Комбинирова</w:t>
            </w:r>
            <w:r w:rsidRPr="007B3CBA">
              <w:rPr>
                <w:color w:val="000000"/>
              </w:rPr>
              <w:br/>
              <w:t>нный урок</w:t>
            </w:r>
          </w:p>
        </w:tc>
        <w:tc>
          <w:tcPr>
            <w:tcW w:w="1417" w:type="dxa"/>
          </w:tcPr>
          <w:p w:rsidR="00B64F6B" w:rsidRPr="007B3CBA" w:rsidRDefault="00B64F6B" w:rsidP="00FE4578">
            <w:r w:rsidRPr="007B3CBA">
              <w:rPr>
                <w:color w:val="000000"/>
              </w:rPr>
              <w:t>Работа по</w:t>
            </w:r>
            <w:r w:rsidRPr="007B3CBA">
              <w:rPr>
                <w:color w:val="000000"/>
              </w:rPr>
              <w:br/>
              <w:t>карточкам</w:t>
            </w:r>
          </w:p>
        </w:tc>
        <w:tc>
          <w:tcPr>
            <w:tcW w:w="2552" w:type="dxa"/>
          </w:tcPr>
          <w:p w:rsidR="00B64F6B" w:rsidRPr="007B3CBA" w:rsidRDefault="00B64F6B" w:rsidP="00FE4578">
            <w:pPr>
              <w:shd w:val="clear" w:color="auto" w:fill="FFFFFF"/>
            </w:pPr>
            <w:r w:rsidRPr="007B3CBA">
              <w:rPr>
                <w:color w:val="000000"/>
              </w:rPr>
              <w:t>Законы Ньютона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Вносят коррективы и дополнения в способ своих действий </w:t>
            </w:r>
          </w:p>
        </w:tc>
        <w:tc>
          <w:tcPr>
            <w:tcW w:w="2410" w:type="dxa"/>
            <w:tcBorders>
              <w:left w:val="single" w:sz="4" w:space="0" w:color="auto"/>
            </w:tcBorders>
          </w:tcPr>
          <w:p w:rsidR="00B64F6B" w:rsidRPr="007B3CBA" w:rsidRDefault="00B64F6B" w:rsidP="00FE4578">
            <w:r w:rsidRPr="007B3CBA">
              <w:t>Общаются и взаимодействуют с партнерами по совместной деятельности или обмену информацией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1.22</w:t>
            </w:r>
          </w:p>
        </w:tc>
        <w:tc>
          <w:tcPr>
            <w:tcW w:w="1276" w:type="dxa"/>
            <w:gridSpan w:val="2"/>
          </w:tcPr>
          <w:p w:rsidR="00B64F6B" w:rsidRPr="007B3CBA" w:rsidRDefault="00B64F6B" w:rsidP="00FE4578">
            <w:r w:rsidRPr="007B3CBA">
              <w:t>Свободное падение</w:t>
            </w:r>
          </w:p>
          <w:p w:rsidR="00B64F6B" w:rsidRPr="007B3CBA" w:rsidRDefault="00B64F6B" w:rsidP="00FE4578">
            <w:r w:rsidRPr="007B3CBA">
              <w:t>тел.</w:t>
            </w:r>
          </w:p>
        </w:tc>
        <w:tc>
          <w:tcPr>
            <w:tcW w:w="1843" w:type="dxa"/>
          </w:tcPr>
          <w:p w:rsidR="00B64F6B" w:rsidRPr="007B3CBA" w:rsidRDefault="00B64F6B" w:rsidP="00FE4578">
            <w:r w:rsidRPr="007B3CBA">
              <w:t>Групповая фронтальная работа</w:t>
            </w:r>
          </w:p>
        </w:tc>
        <w:tc>
          <w:tcPr>
            <w:tcW w:w="1417" w:type="dxa"/>
          </w:tcPr>
          <w:p w:rsidR="00B64F6B" w:rsidRPr="007B3CBA" w:rsidRDefault="00B64F6B" w:rsidP="00FE4578">
            <w:r w:rsidRPr="007B3CBA">
              <w:rPr>
                <w:color w:val="000000"/>
              </w:rPr>
              <w:t>Фронтальный</w:t>
            </w:r>
            <w:r w:rsidRPr="007B3CBA">
              <w:rPr>
                <w:color w:val="000000"/>
              </w:rPr>
              <w:br/>
              <w:t>опрос</w:t>
            </w:r>
          </w:p>
        </w:tc>
        <w:tc>
          <w:tcPr>
            <w:tcW w:w="2552" w:type="dxa"/>
          </w:tcPr>
          <w:p w:rsidR="00B64F6B" w:rsidRPr="007B3CBA" w:rsidRDefault="00B64F6B" w:rsidP="00FE4578">
            <w:pPr>
              <w:shd w:val="clear" w:color="auto" w:fill="FFFFFF"/>
            </w:pPr>
            <w:r w:rsidRPr="007B3CBA">
              <w:rPr>
                <w:color w:val="000000"/>
              </w:rPr>
              <w:t>Свободное падение</w:t>
            </w:r>
            <w:r w:rsidRPr="007B3CBA">
              <w:rPr>
                <w:color w:val="000000"/>
              </w:rPr>
              <w:br/>
              <w:t>тел.</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Осознают качество и уровень усвоения</w:t>
            </w:r>
          </w:p>
        </w:tc>
        <w:tc>
          <w:tcPr>
            <w:tcW w:w="2410" w:type="dxa"/>
            <w:tcBorders>
              <w:left w:val="single" w:sz="4" w:space="0" w:color="auto"/>
            </w:tcBorders>
          </w:tcPr>
          <w:p w:rsidR="00B64F6B" w:rsidRPr="007B3CBA" w:rsidRDefault="00B64F6B" w:rsidP="00FE4578">
            <w:r w:rsidRPr="007B3CBA">
              <w:t>Учатся управлять поведением партнера – убеждать его, контролировать, корректировать и оценивать его действия</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1.2</w:t>
            </w:r>
            <w:r>
              <w:lastRenderedPageBreak/>
              <w:t>3</w:t>
            </w:r>
          </w:p>
        </w:tc>
        <w:tc>
          <w:tcPr>
            <w:tcW w:w="1276" w:type="dxa"/>
            <w:gridSpan w:val="2"/>
          </w:tcPr>
          <w:p w:rsidR="00B64F6B" w:rsidRPr="007B3CBA" w:rsidRDefault="00B64F6B" w:rsidP="00FE4578">
            <w:r w:rsidRPr="007B3CBA">
              <w:lastRenderedPageBreak/>
              <w:t xml:space="preserve">Движение </w:t>
            </w:r>
            <w:r w:rsidRPr="007B3CBA">
              <w:lastRenderedPageBreak/>
              <w:t>тела,</w:t>
            </w:r>
          </w:p>
          <w:p w:rsidR="00B64F6B" w:rsidRPr="007B3CBA" w:rsidRDefault="00B64F6B" w:rsidP="00FE4578">
            <w:r w:rsidRPr="007B3CBA">
              <w:t>брошенного</w:t>
            </w:r>
          </w:p>
          <w:p w:rsidR="00B64F6B" w:rsidRPr="007B3CBA" w:rsidRDefault="00B64F6B" w:rsidP="00FE4578">
            <w:r w:rsidRPr="007B3CBA">
              <w:t>вертикально вверх.</w:t>
            </w:r>
          </w:p>
          <w:p w:rsidR="00B64F6B" w:rsidRPr="007B3CBA" w:rsidRDefault="00B64F6B" w:rsidP="00FE4578">
            <w:r w:rsidRPr="007B3CBA">
              <w:t>Вес тела</w:t>
            </w:r>
          </w:p>
          <w:p w:rsidR="00B64F6B" w:rsidRPr="007B3CBA" w:rsidRDefault="00B64F6B" w:rsidP="00FE4578">
            <w:r w:rsidRPr="007B3CBA">
              <w:t>движущегося с</w:t>
            </w:r>
          </w:p>
          <w:p w:rsidR="00B64F6B" w:rsidRPr="007B3CBA" w:rsidRDefault="00B64F6B" w:rsidP="00FE4578">
            <w:r w:rsidRPr="007B3CBA">
              <w:t>ускорением.</w:t>
            </w:r>
          </w:p>
          <w:p w:rsidR="00B64F6B" w:rsidRPr="007B3CBA" w:rsidRDefault="00B64F6B" w:rsidP="00FE4578">
            <w:r w:rsidRPr="007B3CBA">
              <w:t>Невесомость.</w:t>
            </w:r>
          </w:p>
        </w:tc>
        <w:tc>
          <w:tcPr>
            <w:tcW w:w="1843" w:type="dxa"/>
          </w:tcPr>
          <w:p w:rsidR="00B64F6B" w:rsidRPr="007B3CBA" w:rsidRDefault="00B64F6B" w:rsidP="00FE4578">
            <w:r w:rsidRPr="007B3CBA">
              <w:rPr>
                <w:color w:val="000000"/>
              </w:rPr>
              <w:lastRenderedPageBreak/>
              <w:t>Комбинирова</w:t>
            </w:r>
            <w:r w:rsidRPr="007B3CBA">
              <w:rPr>
                <w:color w:val="000000"/>
              </w:rPr>
              <w:br/>
            </w:r>
            <w:r w:rsidRPr="007B3CBA">
              <w:rPr>
                <w:color w:val="000000"/>
              </w:rPr>
              <w:lastRenderedPageBreak/>
              <w:t>нный урок</w:t>
            </w:r>
          </w:p>
        </w:tc>
        <w:tc>
          <w:tcPr>
            <w:tcW w:w="1417" w:type="dxa"/>
          </w:tcPr>
          <w:p w:rsidR="00B64F6B" w:rsidRPr="007B3CBA" w:rsidRDefault="00B64F6B" w:rsidP="00FE4578">
            <w:r w:rsidRPr="007B3CBA">
              <w:rPr>
                <w:color w:val="000000"/>
              </w:rPr>
              <w:lastRenderedPageBreak/>
              <w:t>Фронтальн</w:t>
            </w:r>
            <w:r w:rsidRPr="007B3CBA">
              <w:rPr>
                <w:color w:val="000000"/>
              </w:rPr>
              <w:lastRenderedPageBreak/>
              <w:t>ый</w:t>
            </w:r>
            <w:r w:rsidRPr="007B3CBA">
              <w:rPr>
                <w:color w:val="000000"/>
              </w:rPr>
              <w:br/>
              <w:t>опрос</w:t>
            </w:r>
          </w:p>
        </w:tc>
        <w:tc>
          <w:tcPr>
            <w:tcW w:w="2552" w:type="dxa"/>
          </w:tcPr>
          <w:p w:rsidR="00B64F6B" w:rsidRPr="007B3CBA" w:rsidRDefault="00B64F6B" w:rsidP="00FE4578">
            <w:pPr>
              <w:shd w:val="clear" w:color="auto" w:fill="FFFFFF"/>
            </w:pPr>
            <w:r w:rsidRPr="007B3CBA">
              <w:rPr>
                <w:color w:val="000000"/>
              </w:rPr>
              <w:lastRenderedPageBreak/>
              <w:t>Свободное падение,</w:t>
            </w:r>
            <w:r w:rsidRPr="007B3CBA">
              <w:rPr>
                <w:color w:val="000000"/>
              </w:rPr>
              <w:br/>
            </w:r>
            <w:r w:rsidRPr="007B3CBA">
              <w:rPr>
                <w:color w:val="000000"/>
              </w:rPr>
              <w:lastRenderedPageBreak/>
              <w:t>движение тела,</w:t>
            </w:r>
            <w:r w:rsidRPr="007B3CBA">
              <w:rPr>
                <w:color w:val="000000"/>
              </w:rPr>
              <w:br/>
              <w:t>брошенного</w:t>
            </w:r>
            <w:r w:rsidRPr="007B3CBA">
              <w:rPr>
                <w:color w:val="000000"/>
              </w:rPr>
              <w:br/>
              <w:t>вертикально вверх</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lastRenderedPageBreak/>
              <w:t xml:space="preserve">Оценивают  достигнутый  </w:t>
            </w:r>
            <w:r w:rsidRPr="007B3CBA">
              <w:lastRenderedPageBreak/>
              <w:t>результат</w:t>
            </w:r>
          </w:p>
        </w:tc>
        <w:tc>
          <w:tcPr>
            <w:tcW w:w="2410" w:type="dxa"/>
            <w:tcBorders>
              <w:left w:val="single" w:sz="4" w:space="0" w:color="auto"/>
            </w:tcBorders>
          </w:tcPr>
          <w:p w:rsidR="00B64F6B" w:rsidRPr="007B3CBA" w:rsidRDefault="00B64F6B" w:rsidP="00FE4578">
            <w:r w:rsidRPr="007B3CBA">
              <w:lastRenderedPageBreak/>
              <w:t xml:space="preserve">Учатся управлять </w:t>
            </w:r>
            <w:r w:rsidRPr="007B3CBA">
              <w:lastRenderedPageBreak/>
              <w:t>поведением партнера – убеждать его, контролировать, корректировать и оценивать его действия</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1.24</w:t>
            </w:r>
          </w:p>
        </w:tc>
        <w:tc>
          <w:tcPr>
            <w:tcW w:w="1276" w:type="dxa"/>
            <w:gridSpan w:val="2"/>
          </w:tcPr>
          <w:p w:rsidR="00B64F6B" w:rsidRPr="007B3CBA" w:rsidRDefault="00B64F6B" w:rsidP="00FE4578">
            <w:r w:rsidRPr="007B3CBA">
              <w:t>Решение задач на</w:t>
            </w:r>
          </w:p>
          <w:p w:rsidR="00B64F6B" w:rsidRPr="007B3CBA" w:rsidRDefault="00B64F6B" w:rsidP="00FE4578">
            <w:r w:rsidRPr="007B3CBA">
              <w:t>движение тела под</w:t>
            </w:r>
          </w:p>
          <w:p w:rsidR="00B64F6B" w:rsidRPr="007B3CBA" w:rsidRDefault="00B64F6B" w:rsidP="00FE4578">
            <w:r w:rsidRPr="007B3CBA">
              <w:t>действием силы</w:t>
            </w:r>
          </w:p>
          <w:p w:rsidR="00B64F6B" w:rsidRPr="007B3CBA" w:rsidRDefault="00B64F6B" w:rsidP="00FE4578">
            <w:r w:rsidRPr="007B3CBA">
              <w:t>тяжести.</w:t>
            </w:r>
          </w:p>
        </w:tc>
        <w:tc>
          <w:tcPr>
            <w:tcW w:w="1843" w:type="dxa"/>
          </w:tcPr>
          <w:p w:rsidR="00B64F6B" w:rsidRPr="007B3CBA" w:rsidRDefault="00B64F6B" w:rsidP="00FE4578">
            <w:pPr>
              <w:rPr>
                <w:color w:val="000000"/>
              </w:rPr>
            </w:pPr>
          </w:p>
          <w:p w:rsidR="00B64F6B" w:rsidRPr="007B3CBA" w:rsidRDefault="00B64F6B" w:rsidP="00FE4578">
            <w:r w:rsidRPr="007B3CBA">
              <w:t>Самостоятельная работа, решение задач разной степени сложности.</w:t>
            </w:r>
          </w:p>
        </w:tc>
        <w:tc>
          <w:tcPr>
            <w:tcW w:w="1417" w:type="dxa"/>
          </w:tcPr>
          <w:p w:rsidR="00B64F6B" w:rsidRPr="007B3CBA" w:rsidRDefault="00B64F6B" w:rsidP="00FE4578">
            <w:r w:rsidRPr="007B3CBA">
              <w:rPr>
                <w:color w:val="000000"/>
              </w:rPr>
              <w:t>Работа у доски</w:t>
            </w:r>
          </w:p>
        </w:tc>
        <w:tc>
          <w:tcPr>
            <w:tcW w:w="2552" w:type="dxa"/>
          </w:tcPr>
          <w:p w:rsidR="00B64F6B" w:rsidRPr="007B3CBA" w:rsidRDefault="00B64F6B" w:rsidP="00FE4578">
            <w:pPr>
              <w:shd w:val="clear" w:color="auto" w:fill="FFFFFF"/>
            </w:pPr>
            <w:r w:rsidRPr="007B3CBA">
              <w:rPr>
                <w:color w:val="000000"/>
              </w:rPr>
              <w:t>Закон всемирного</w:t>
            </w:r>
            <w:r w:rsidRPr="007B3CBA">
              <w:rPr>
                <w:color w:val="000000"/>
              </w:rPr>
              <w:br/>
              <w:t>тяготения.</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Оценивают  достигнутый  результат</w:t>
            </w:r>
          </w:p>
        </w:tc>
        <w:tc>
          <w:tcPr>
            <w:tcW w:w="2410" w:type="dxa"/>
            <w:tcBorders>
              <w:left w:val="single" w:sz="4" w:space="0" w:color="auto"/>
            </w:tcBorders>
          </w:tcPr>
          <w:p w:rsidR="00B64F6B" w:rsidRPr="007B3CBA" w:rsidRDefault="00B64F6B" w:rsidP="00FE4578">
            <w:r w:rsidRPr="007B3CBA">
              <w:t>Общаются и взаимодействуют с партнерами по совместной деятельности или обмену информацией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1.25</w:t>
            </w:r>
          </w:p>
        </w:tc>
        <w:tc>
          <w:tcPr>
            <w:tcW w:w="1276" w:type="dxa"/>
            <w:gridSpan w:val="2"/>
          </w:tcPr>
          <w:p w:rsidR="00B64F6B" w:rsidRPr="007B3CBA" w:rsidRDefault="00B64F6B" w:rsidP="00FE4578">
            <w:r w:rsidRPr="007B3CBA">
              <w:t>Закон Всемирного</w:t>
            </w:r>
          </w:p>
          <w:p w:rsidR="00B64F6B" w:rsidRPr="007B3CBA" w:rsidRDefault="00B64F6B" w:rsidP="00FE4578">
            <w:pPr>
              <w:jc w:val="both"/>
            </w:pPr>
            <w:r w:rsidRPr="007B3CBA">
              <w:t>тяготения</w:t>
            </w:r>
          </w:p>
        </w:tc>
        <w:tc>
          <w:tcPr>
            <w:tcW w:w="1843" w:type="dxa"/>
          </w:tcPr>
          <w:p w:rsidR="00B64F6B" w:rsidRPr="007B3CBA" w:rsidRDefault="00B64F6B" w:rsidP="00FE4578">
            <w:r w:rsidRPr="007B3CBA">
              <w:t>Решение учебной задачи – поиск и открытие нового способа действия</w:t>
            </w:r>
          </w:p>
        </w:tc>
        <w:tc>
          <w:tcPr>
            <w:tcW w:w="1417" w:type="dxa"/>
          </w:tcPr>
          <w:p w:rsidR="00B64F6B" w:rsidRPr="007B3CBA" w:rsidRDefault="00B64F6B" w:rsidP="00FE4578">
            <w:r w:rsidRPr="007B3CBA">
              <w:rPr>
                <w:color w:val="000000"/>
              </w:rPr>
              <w:t>Самостоятельная</w:t>
            </w:r>
            <w:r w:rsidRPr="007B3CBA">
              <w:rPr>
                <w:color w:val="000000"/>
              </w:rPr>
              <w:br/>
              <w:t>работа</w:t>
            </w:r>
          </w:p>
        </w:tc>
        <w:tc>
          <w:tcPr>
            <w:tcW w:w="2552" w:type="dxa"/>
          </w:tcPr>
          <w:p w:rsidR="00B64F6B" w:rsidRPr="007B3CBA" w:rsidRDefault="00B64F6B" w:rsidP="00FE4578">
            <w:pPr>
              <w:shd w:val="clear" w:color="auto" w:fill="FFFFFF"/>
            </w:pPr>
            <w:r w:rsidRPr="007B3CBA">
              <w:rPr>
                <w:color w:val="000000"/>
              </w:rPr>
              <w:t>Сила тяжести и</w:t>
            </w:r>
            <w:r w:rsidRPr="007B3CBA">
              <w:rPr>
                <w:color w:val="000000"/>
              </w:rPr>
              <w:br/>
              <w:t>ускорение</w:t>
            </w:r>
            <w:r w:rsidRPr="007B3CBA">
              <w:rPr>
                <w:color w:val="000000"/>
              </w:rPr>
              <w:br/>
              <w:t>свободного</w:t>
            </w:r>
            <w:r w:rsidRPr="007B3CBA">
              <w:rPr>
                <w:color w:val="000000"/>
              </w:rPr>
              <w:br/>
              <w:t>падения.</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rsidR="00B64F6B" w:rsidRPr="007B3CBA" w:rsidRDefault="00B64F6B" w:rsidP="00FE4578">
            <w:r w:rsidRPr="007B3CBA">
              <w:t>Учатся управлять поведением партнера – убеждать его, контролировать, корректировать и оценивать его действия</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1.26</w:t>
            </w:r>
          </w:p>
        </w:tc>
        <w:tc>
          <w:tcPr>
            <w:tcW w:w="1276" w:type="dxa"/>
            <w:gridSpan w:val="2"/>
          </w:tcPr>
          <w:p w:rsidR="00B64F6B" w:rsidRPr="007B3CBA" w:rsidRDefault="00B64F6B" w:rsidP="00FE4578">
            <w:r w:rsidRPr="007B3CBA">
              <w:t>Ускорение</w:t>
            </w:r>
          </w:p>
          <w:p w:rsidR="00B64F6B" w:rsidRPr="007B3CBA" w:rsidRDefault="00B64F6B" w:rsidP="00FE4578">
            <w:r w:rsidRPr="007B3CBA">
              <w:t>свободного падения</w:t>
            </w:r>
          </w:p>
          <w:p w:rsidR="00B64F6B" w:rsidRPr="007B3CBA" w:rsidRDefault="00B64F6B" w:rsidP="00FE4578">
            <w:r w:rsidRPr="007B3CBA">
              <w:t>на Земле и других</w:t>
            </w:r>
          </w:p>
          <w:p w:rsidR="00B64F6B" w:rsidRPr="007B3CBA" w:rsidRDefault="00B64F6B" w:rsidP="00FE4578">
            <w:r w:rsidRPr="007B3CBA">
              <w:t>небесных телах.</w:t>
            </w:r>
          </w:p>
          <w:p w:rsidR="00B64F6B" w:rsidRPr="007B3CBA" w:rsidRDefault="00B64F6B" w:rsidP="00FE4578">
            <w:r w:rsidRPr="007B3CBA">
              <w:t>Лабораторная</w:t>
            </w:r>
          </w:p>
          <w:p w:rsidR="00B64F6B" w:rsidRPr="007B3CBA" w:rsidRDefault="00B64F6B" w:rsidP="00FE4578">
            <w:r>
              <w:t xml:space="preserve">работа </w:t>
            </w:r>
            <w:r>
              <w:lastRenderedPageBreak/>
              <w:t>№2</w:t>
            </w:r>
          </w:p>
          <w:p w:rsidR="00B64F6B" w:rsidRPr="007B3CBA" w:rsidRDefault="00B64F6B" w:rsidP="00FE4578">
            <w:r w:rsidRPr="007B3CBA">
              <w:t>«Измерение</w:t>
            </w:r>
          </w:p>
          <w:p w:rsidR="00B64F6B" w:rsidRPr="007B3CBA" w:rsidRDefault="00B64F6B" w:rsidP="00FE4578">
            <w:r w:rsidRPr="007B3CBA">
              <w:t>ускорения свободного падения».</w:t>
            </w:r>
          </w:p>
        </w:tc>
        <w:tc>
          <w:tcPr>
            <w:tcW w:w="1843" w:type="dxa"/>
          </w:tcPr>
          <w:p w:rsidR="00B64F6B" w:rsidRPr="007B3CBA" w:rsidRDefault="00B64F6B" w:rsidP="00FE4578">
            <w:r w:rsidRPr="007B3CBA">
              <w:lastRenderedPageBreak/>
              <w:t xml:space="preserve">Лабораторная работа, наличие таблицы, рисунка, правильные прямые, измерения, ответ с единицами измерения в </w:t>
            </w:r>
            <w:r w:rsidRPr="007B3CBA">
              <w:lastRenderedPageBreak/>
              <w:t>СИ, вывод.</w:t>
            </w:r>
          </w:p>
        </w:tc>
        <w:tc>
          <w:tcPr>
            <w:tcW w:w="1417" w:type="dxa"/>
          </w:tcPr>
          <w:p w:rsidR="00B64F6B" w:rsidRPr="007B3CBA" w:rsidRDefault="00B64F6B" w:rsidP="00FE4578">
            <w:r w:rsidRPr="007B3CBA">
              <w:rPr>
                <w:color w:val="000000"/>
              </w:rPr>
              <w:lastRenderedPageBreak/>
              <w:t>Самостоятельная</w:t>
            </w:r>
            <w:r w:rsidRPr="007B3CBA">
              <w:rPr>
                <w:color w:val="000000"/>
              </w:rPr>
              <w:br/>
              <w:t>работа Оформление</w:t>
            </w:r>
            <w:r w:rsidRPr="007B3CBA">
              <w:rPr>
                <w:color w:val="000000"/>
              </w:rPr>
              <w:br/>
              <w:t>работы, вывод.</w:t>
            </w:r>
          </w:p>
        </w:tc>
        <w:tc>
          <w:tcPr>
            <w:tcW w:w="2552" w:type="dxa"/>
          </w:tcPr>
          <w:p w:rsidR="00B64F6B" w:rsidRPr="007B3CBA" w:rsidRDefault="00B64F6B" w:rsidP="00FE4578">
            <w:pPr>
              <w:shd w:val="clear" w:color="auto" w:fill="FFFFFF"/>
            </w:pPr>
            <w:r w:rsidRPr="007B3CBA">
              <w:rPr>
                <w:color w:val="000000"/>
              </w:rPr>
              <w:t>Сила тяжести и</w:t>
            </w:r>
            <w:r w:rsidRPr="007B3CBA">
              <w:rPr>
                <w:color w:val="000000"/>
              </w:rPr>
              <w:br/>
              <w:t>ускорение</w:t>
            </w:r>
            <w:r w:rsidRPr="007B3CBA">
              <w:rPr>
                <w:color w:val="000000"/>
              </w:rPr>
              <w:br/>
              <w:t>свободного</w:t>
            </w:r>
            <w:r w:rsidRPr="007B3CBA">
              <w:rPr>
                <w:color w:val="000000"/>
              </w:rPr>
              <w:br/>
              <w:t>падения</w:t>
            </w:r>
          </w:p>
        </w:tc>
        <w:tc>
          <w:tcPr>
            <w:tcW w:w="3118" w:type="dxa"/>
            <w:tcBorders>
              <w:right w:val="single" w:sz="4" w:space="0" w:color="auto"/>
            </w:tcBorders>
          </w:tcPr>
          <w:p w:rsidR="00B64F6B" w:rsidRPr="007B3CBA" w:rsidRDefault="00B64F6B" w:rsidP="00FE4578">
            <w:r w:rsidRPr="007B3CBA">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B64F6B" w:rsidRPr="007B3CBA" w:rsidRDefault="00B64F6B" w:rsidP="00FE4578">
            <w:r w:rsidRPr="007B3CBA">
              <w:t>Работают в группе</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1.27</w:t>
            </w:r>
          </w:p>
        </w:tc>
        <w:tc>
          <w:tcPr>
            <w:tcW w:w="1276" w:type="dxa"/>
            <w:gridSpan w:val="2"/>
          </w:tcPr>
          <w:p w:rsidR="00B64F6B" w:rsidRPr="007B3CBA" w:rsidRDefault="00B64F6B" w:rsidP="00FE4578">
            <w:r w:rsidRPr="007B3CBA">
              <w:t>Движение</w:t>
            </w:r>
            <w:r w:rsidRPr="007B3CBA">
              <w:br/>
              <w:t>искусственных</w:t>
            </w:r>
            <w:r w:rsidRPr="007B3CBA">
              <w:br/>
              <w:t>спутников Земли и</w:t>
            </w:r>
            <w:r w:rsidRPr="007B3CBA">
              <w:br/>
              <w:t>космических</w:t>
            </w:r>
            <w:r w:rsidRPr="007B3CBA">
              <w:br/>
              <w:t>кораблей.</w:t>
            </w:r>
          </w:p>
        </w:tc>
        <w:tc>
          <w:tcPr>
            <w:tcW w:w="1843" w:type="dxa"/>
          </w:tcPr>
          <w:p w:rsidR="00B64F6B" w:rsidRPr="007B3CBA" w:rsidRDefault="00B64F6B" w:rsidP="00FE4578">
            <w:pPr>
              <w:jc w:val="center"/>
            </w:pPr>
            <w:r w:rsidRPr="007B3CBA">
              <w:t>Тест или беседа по вопросам урока, сообщения учащихся, презентации.</w:t>
            </w:r>
          </w:p>
        </w:tc>
        <w:tc>
          <w:tcPr>
            <w:tcW w:w="1417" w:type="dxa"/>
          </w:tcPr>
          <w:p w:rsidR="00B64F6B" w:rsidRPr="007B3CBA" w:rsidRDefault="00B64F6B" w:rsidP="00FE4578">
            <w:r w:rsidRPr="007B3CBA">
              <w:rPr>
                <w:color w:val="000000"/>
              </w:rPr>
              <w:t>реферат</w:t>
            </w:r>
          </w:p>
        </w:tc>
        <w:tc>
          <w:tcPr>
            <w:tcW w:w="2552" w:type="dxa"/>
          </w:tcPr>
          <w:p w:rsidR="00B64F6B" w:rsidRPr="007B3CBA" w:rsidRDefault="00B64F6B" w:rsidP="00FE4578">
            <w:pPr>
              <w:shd w:val="clear" w:color="auto" w:fill="FFFFFF"/>
            </w:pPr>
            <w:r w:rsidRPr="007B3CBA">
              <w:rPr>
                <w:color w:val="000000"/>
              </w:rPr>
              <w:t>Сила тяжести и</w:t>
            </w:r>
            <w:r w:rsidRPr="007B3CBA">
              <w:rPr>
                <w:color w:val="000000"/>
              </w:rPr>
              <w:br/>
              <w:t>ускорение</w:t>
            </w:r>
            <w:r w:rsidRPr="007B3CBA">
              <w:rPr>
                <w:color w:val="000000"/>
              </w:rPr>
              <w:br/>
              <w:t>свободного</w:t>
            </w:r>
            <w:r w:rsidRPr="007B3CBA">
              <w:rPr>
                <w:color w:val="000000"/>
              </w:rPr>
              <w:br/>
              <w:t>падения</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rsidR="00B64F6B" w:rsidRPr="007B3CBA" w:rsidRDefault="00B64F6B" w:rsidP="00FE4578">
            <w:r w:rsidRPr="007B3CBA">
              <w:t>Учатся управлять поведением партнера – убеждать его, контролировать, корректировать и оценивать его действия</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1.28</w:t>
            </w:r>
          </w:p>
        </w:tc>
        <w:tc>
          <w:tcPr>
            <w:tcW w:w="1276" w:type="dxa"/>
            <w:gridSpan w:val="2"/>
          </w:tcPr>
          <w:p w:rsidR="00B64F6B" w:rsidRPr="007B3CBA" w:rsidRDefault="00B64F6B" w:rsidP="00FE4578">
            <w:pPr>
              <w:jc w:val="both"/>
            </w:pPr>
            <w:r w:rsidRPr="007B3CBA">
              <w:rPr>
                <w:color w:val="000000"/>
              </w:rPr>
              <w:t>Решение задач на</w:t>
            </w:r>
            <w:r w:rsidRPr="007B3CBA">
              <w:rPr>
                <w:color w:val="000000"/>
              </w:rPr>
              <w:br/>
              <w:t>законы Ньютона.</w:t>
            </w:r>
          </w:p>
        </w:tc>
        <w:tc>
          <w:tcPr>
            <w:tcW w:w="1843" w:type="dxa"/>
          </w:tcPr>
          <w:p w:rsidR="00B64F6B" w:rsidRPr="007B3CBA" w:rsidRDefault="00B64F6B" w:rsidP="00FE4578">
            <w:r w:rsidRPr="007B3CBA">
              <w:t>Тест с взаимопроверкой</w:t>
            </w:r>
          </w:p>
        </w:tc>
        <w:tc>
          <w:tcPr>
            <w:tcW w:w="1417" w:type="dxa"/>
          </w:tcPr>
          <w:p w:rsidR="00B64F6B" w:rsidRPr="007B3CBA" w:rsidRDefault="00B64F6B" w:rsidP="00FE4578">
            <w:r w:rsidRPr="007B3CBA">
              <w:rPr>
                <w:color w:val="000000"/>
              </w:rPr>
              <w:t>Работа по</w:t>
            </w:r>
            <w:r w:rsidRPr="007B3CBA">
              <w:rPr>
                <w:color w:val="000000"/>
              </w:rPr>
              <w:br/>
              <w:t>карточкам с</w:t>
            </w:r>
            <w:r w:rsidRPr="007B3CBA">
              <w:rPr>
                <w:color w:val="000000"/>
              </w:rPr>
              <w:br/>
              <w:t>проверкой у</w:t>
            </w:r>
            <w:r w:rsidRPr="007B3CBA">
              <w:rPr>
                <w:color w:val="000000"/>
              </w:rPr>
              <w:br/>
              <w:t>доски</w:t>
            </w:r>
          </w:p>
        </w:tc>
        <w:tc>
          <w:tcPr>
            <w:tcW w:w="2552" w:type="dxa"/>
          </w:tcPr>
          <w:p w:rsidR="00B64F6B" w:rsidRPr="007B3CBA" w:rsidRDefault="00B64F6B" w:rsidP="00FE4578">
            <w:pPr>
              <w:shd w:val="clear" w:color="auto" w:fill="FFFFFF"/>
            </w:pPr>
            <w:r w:rsidRPr="007B3CBA">
              <w:rPr>
                <w:color w:val="000000"/>
              </w:rPr>
              <w:t>Законы Ньютона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B64F6B" w:rsidRPr="007B3CBA" w:rsidRDefault="00B64F6B" w:rsidP="00FE4578">
            <w:r w:rsidRPr="007B3CBA">
              <w:t>Регулируют собственную деятельность посредством 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1.29</w:t>
            </w:r>
          </w:p>
        </w:tc>
        <w:tc>
          <w:tcPr>
            <w:tcW w:w="1276" w:type="dxa"/>
            <w:gridSpan w:val="2"/>
          </w:tcPr>
          <w:p w:rsidR="00B64F6B" w:rsidRPr="007B3CBA" w:rsidRDefault="00B64F6B" w:rsidP="00FE4578">
            <w:r>
              <w:rPr>
                <w:bCs/>
              </w:rPr>
              <w:t>Итоговый урок по теме «Законы динамики»</w:t>
            </w:r>
          </w:p>
        </w:tc>
        <w:tc>
          <w:tcPr>
            <w:tcW w:w="1843" w:type="dxa"/>
          </w:tcPr>
          <w:p w:rsidR="00B64F6B" w:rsidRPr="007B3CBA" w:rsidRDefault="00B64F6B" w:rsidP="00FE4578">
            <w:pPr>
              <w:rPr>
                <w:color w:val="000000"/>
              </w:rPr>
            </w:pPr>
            <w:r w:rsidRPr="007B3CBA">
              <w:t>Индивидуальная работа</w:t>
            </w:r>
          </w:p>
        </w:tc>
        <w:tc>
          <w:tcPr>
            <w:tcW w:w="1417" w:type="dxa"/>
          </w:tcPr>
          <w:p w:rsidR="00B64F6B" w:rsidRPr="007B3CBA" w:rsidRDefault="00B64F6B" w:rsidP="00FE4578">
            <w:r w:rsidRPr="007B3CBA">
              <w:rPr>
                <w:color w:val="000000"/>
              </w:rPr>
              <w:t>Тест</w:t>
            </w:r>
          </w:p>
        </w:tc>
        <w:tc>
          <w:tcPr>
            <w:tcW w:w="2552" w:type="dxa"/>
          </w:tcPr>
          <w:p w:rsidR="00B64F6B" w:rsidRPr="007B3CBA" w:rsidRDefault="00B64F6B" w:rsidP="00FE4578">
            <w:pPr>
              <w:shd w:val="clear" w:color="auto" w:fill="FFFFFF"/>
            </w:pPr>
            <w:r>
              <w:t>Законы динамики</w:t>
            </w:r>
          </w:p>
        </w:tc>
        <w:tc>
          <w:tcPr>
            <w:tcW w:w="3118" w:type="dxa"/>
            <w:tcBorders>
              <w:right w:val="single" w:sz="4" w:space="0" w:color="auto"/>
            </w:tcBorders>
          </w:tcPr>
          <w:p w:rsidR="00B64F6B" w:rsidRPr="007B3CBA" w:rsidRDefault="00B64F6B" w:rsidP="00FE4578">
            <w:r w:rsidRPr="007B3CBA">
              <w:t>Оценивают  достигнутый  результат</w:t>
            </w:r>
          </w:p>
        </w:tc>
        <w:tc>
          <w:tcPr>
            <w:tcW w:w="2410" w:type="dxa"/>
            <w:tcBorders>
              <w:left w:val="single" w:sz="4" w:space="0" w:color="auto"/>
            </w:tcBorders>
          </w:tcPr>
          <w:p w:rsidR="00B64F6B" w:rsidRPr="007B3CBA" w:rsidRDefault="00B64F6B" w:rsidP="00FE4578">
            <w:r w:rsidRPr="007B3CBA">
              <w:t>С достаточной полнотой и точностью выражают свои мысли</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15594" w:type="dxa"/>
            <w:gridSpan w:val="10"/>
          </w:tcPr>
          <w:p w:rsidR="00B64F6B" w:rsidRPr="007B3CBA" w:rsidRDefault="00B64F6B" w:rsidP="00FE4578">
            <w:pPr>
              <w:jc w:val="center"/>
            </w:pPr>
            <w:r w:rsidRPr="007B3CBA">
              <w:rPr>
                <w:b/>
                <w:bCs/>
                <w:color w:val="000000"/>
              </w:rPr>
              <w:t>Тема 4. Импульс тела. З</w:t>
            </w:r>
            <w:r>
              <w:rPr>
                <w:b/>
                <w:bCs/>
                <w:color w:val="000000"/>
              </w:rPr>
              <w:t>акон сохранения импульса (5 часов</w:t>
            </w:r>
            <w:r w:rsidRPr="007B3CBA">
              <w:rPr>
                <w:b/>
                <w:bCs/>
                <w:color w:val="000000"/>
              </w:rPr>
              <w:t>)</w:t>
            </w:r>
          </w:p>
        </w:tc>
      </w:tr>
      <w:tr w:rsidR="00B64F6B" w:rsidRPr="007B3CBA" w:rsidTr="00FE4578">
        <w:trPr>
          <w:gridAfter w:val="11"/>
          <w:wAfter w:w="8105" w:type="dxa"/>
        </w:trPr>
        <w:tc>
          <w:tcPr>
            <w:tcW w:w="568" w:type="dxa"/>
          </w:tcPr>
          <w:p w:rsidR="00B64F6B" w:rsidRPr="007B3CBA" w:rsidRDefault="00B64F6B" w:rsidP="00FE4578">
            <w:r>
              <w:t>1.30</w:t>
            </w:r>
          </w:p>
        </w:tc>
        <w:tc>
          <w:tcPr>
            <w:tcW w:w="1276" w:type="dxa"/>
            <w:gridSpan w:val="2"/>
          </w:tcPr>
          <w:p w:rsidR="00B64F6B" w:rsidRPr="007B3CBA" w:rsidRDefault="00B64F6B" w:rsidP="00FE4578">
            <w:r w:rsidRPr="007B3CBA">
              <w:t>Импульс тела Закон</w:t>
            </w:r>
            <w:r w:rsidRPr="007B3CBA">
              <w:br/>
              <w:t>сохранения</w:t>
            </w:r>
            <w:r w:rsidRPr="007B3CBA">
              <w:br/>
              <w:t>импульса</w:t>
            </w:r>
          </w:p>
        </w:tc>
        <w:tc>
          <w:tcPr>
            <w:tcW w:w="1843" w:type="dxa"/>
          </w:tcPr>
          <w:p w:rsidR="00B64F6B" w:rsidRPr="007B3CBA" w:rsidRDefault="00B64F6B" w:rsidP="00FE4578">
            <w:r w:rsidRPr="007B3CBA">
              <w:rPr>
                <w:color w:val="000000"/>
              </w:rPr>
              <w:t>Комбинирова</w:t>
            </w:r>
            <w:r w:rsidRPr="007B3CBA">
              <w:rPr>
                <w:color w:val="000000"/>
              </w:rPr>
              <w:br/>
              <w:t>нный урок</w:t>
            </w:r>
          </w:p>
        </w:tc>
        <w:tc>
          <w:tcPr>
            <w:tcW w:w="1417" w:type="dxa"/>
          </w:tcPr>
          <w:p w:rsidR="00B64F6B" w:rsidRPr="007B3CBA" w:rsidRDefault="00B64F6B" w:rsidP="00FE4578">
            <w:r w:rsidRPr="007B3CBA">
              <w:rPr>
                <w:color w:val="000000"/>
              </w:rPr>
              <w:t>Самостоятельная</w:t>
            </w:r>
            <w:r w:rsidRPr="007B3CBA">
              <w:rPr>
                <w:color w:val="000000"/>
              </w:rPr>
              <w:br/>
              <w:t>работа</w:t>
            </w:r>
          </w:p>
        </w:tc>
        <w:tc>
          <w:tcPr>
            <w:tcW w:w="2552" w:type="dxa"/>
          </w:tcPr>
          <w:p w:rsidR="00B64F6B" w:rsidRPr="007B3CBA" w:rsidRDefault="00B64F6B" w:rsidP="00FE4578">
            <w:pPr>
              <w:shd w:val="clear" w:color="auto" w:fill="FFFFFF"/>
            </w:pPr>
            <w:r w:rsidRPr="007B3CBA">
              <w:rPr>
                <w:color w:val="000000"/>
              </w:rPr>
              <w:t>Импульс тела.</w:t>
            </w:r>
            <w:r w:rsidRPr="007B3CBA">
              <w:rPr>
                <w:color w:val="000000"/>
              </w:rPr>
              <w:br/>
              <w:t>Закон сохранения</w:t>
            </w:r>
            <w:r w:rsidRPr="007B3CBA">
              <w:rPr>
                <w:color w:val="000000"/>
              </w:rPr>
              <w:br/>
              <w:t>импульса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B64F6B" w:rsidRPr="007B3CBA" w:rsidRDefault="00B64F6B" w:rsidP="00FE4578">
            <w:r w:rsidRPr="007B3CBA">
              <w:t>Понимают возможность различных точек зрения, не совпадающих с собственной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1.31</w:t>
            </w:r>
          </w:p>
        </w:tc>
        <w:tc>
          <w:tcPr>
            <w:tcW w:w="1276" w:type="dxa"/>
            <w:gridSpan w:val="2"/>
          </w:tcPr>
          <w:p w:rsidR="00B64F6B" w:rsidRPr="007B3CBA" w:rsidRDefault="00B64F6B" w:rsidP="00FE4578">
            <w:r w:rsidRPr="007B3CBA">
              <w:t>Реактивное</w:t>
            </w:r>
            <w:r w:rsidRPr="007B3CBA">
              <w:br/>
              <w:t xml:space="preserve">движение. </w:t>
            </w:r>
            <w:r w:rsidRPr="007B3CBA">
              <w:lastRenderedPageBreak/>
              <w:t>ракеты.</w:t>
            </w:r>
          </w:p>
        </w:tc>
        <w:tc>
          <w:tcPr>
            <w:tcW w:w="1843" w:type="dxa"/>
          </w:tcPr>
          <w:p w:rsidR="00B64F6B" w:rsidRPr="007B3CBA" w:rsidRDefault="00B64F6B" w:rsidP="00FE4578">
            <w:pPr>
              <w:jc w:val="center"/>
            </w:pPr>
            <w:r w:rsidRPr="007B3CBA">
              <w:lastRenderedPageBreak/>
              <w:t xml:space="preserve">Тест или беседа по вопросам </w:t>
            </w:r>
            <w:r w:rsidRPr="007B3CBA">
              <w:lastRenderedPageBreak/>
              <w:t>урока, сообщения учащихся, презентации.</w:t>
            </w:r>
          </w:p>
        </w:tc>
        <w:tc>
          <w:tcPr>
            <w:tcW w:w="1417" w:type="dxa"/>
          </w:tcPr>
          <w:p w:rsidR="00B64F6B" w:rsidRPr="007B3CBA" w:rsidRDefault="00B64F6B" w:rsidP="00FE4578">
            <w:r w:rsidRPr="007B3CBA">
              <w:rPr>
                <w:color w:val="000000"/>
              </w:rPr>
              <w:lastRenderedPageBreak/>
              <w:t>Физический</w:t>
            </w:r>
            <w:r w:rsidRPr="007B3CBA">
              <w:rPr>
                <w:color w:val="000000"/>
              </w:rPr>
              <w:br/>
              <w:t>диктант</w:t>
            </w:r>
          </w:p>
        </w:tc>
        <w:tc>
          <w:tcPr>
            <w:tcW w:w="2552" w:type="dxa"/>
          </w:tcPr>
          <w:p w:rsidR="00B64F6B" w:rsidRPr="007B3CBA" w:rsidRDefault="00B64F6B" w:rsidP="00FE4578">
            <w:pPr>
              <w:shd w:val="clear" w:color="auto" w:fill="FFFFFF"/>
            </w:pPr>
            <w:r w:rsidRPr="007B3CBA">
              <w:rPr>
                <w:color w:val="000000"/>
              </w:rPr>
              <w:t>Реактивное</w:t>
            </w:r>
            <w:r w:rsidRPr="007B3CBA">
              <w:rPr>
                <w:color w:val="000000"/>
              </w:rPr>
              <w:br/>
              <w:t>движение.</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Самостоятельно формулируют познавательную цель и </w:t>
            </w:r>
            <w:r w:rsidRPr="007B3CBA">
              <w:lastRenderedPageBreak/>
              <w:t>строят действия в соответствии с ней</w:t>
            </w:r>
          </w:p>
        </w:tc>
        <w:tc>
          <w:tcPr>
            <w:tcW w:w="2410" w:type="dxa"/>
            <w:tcBorders>
              <w:left w:val="single" w:sz="4" w:space="0" w:color="auto"/>
            </w:tcBorders>
          </w:tcPr>
          <w:p w:rsidR="00B64F6B" w:rsidRPr="007B3CBA" w:rsidRDefault="00B64F6B" w:rsidP="00FE4578">
            <w:r w:rsidRPr="007B3CBA">
              <w:lastRenderedPageBreak/>
              <w:t xml:space="preserve">Понимают возможность различных точек </w:t>
            </w:r>
            <w:r w:rsidRPr="007B3CBA">
              <w:lastRenderedPageBreak/>
              <w:t>зрения, не совпадающих с собственной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1</w:t>
            </w:r>
            <w:r w:rsidRPr="007B3CBA">
              <w:t>.3</w:t>
            </w:r>
            <w:r>
              <w:t>2</w:t>
            </w:r>
          </w:p>
        </w:tc>
        <w:tc>
          <w:tcPr>
            <w:tcW w:w="1276" w:type="dxa"/>
            <w:gridSpan w:val="2"/>
          </w:tcPr>
          <w:p w:rsidR="00B64F6B" w:rsidRPr="007B3CBA" w:rsidRDefault="00B64F6B" w:rsidP="00FE4578">
            <w:r w:rsidRPr="007B3CBA">
              <w:t>Энергия. Закон</w:t>
            </w:r>
            <w:r w:rsidRPr="007B3CBA">
              <w:br/>
              <w:t>сохранения энергии.</w:t>
            </w:r>
          </w:p>
        </w:tc>
        <w:tc>
          <w:tcPr>
            <w:tcW w:w="1843" w:type="dxa"/>
          </w:tcPr>
          <w:p w:rsidR="00B64F6B" w:rsidRPr="007B3CBA" w:rsidRDefault="00B64F6B" w:rsidP="00FE4578">
            <w:r w:rsidRPr="007B3CBA">
              <w:rPr>
                <w:color w:val="000000"/>
              </w:rPr>
              <w:t>Урок</w:t>
            </w:r>
            <w:r w:rsidRPr="007B3CBA">
              <w:rPr>
                <w:color w:val="000000"/>
              </w:rPr>
              <w:br/>
              <w:t>изучения и</w:t>
            </w:r>
            <w:r w:rsidRPr="007B3CBA">
              <w:rPr>
                <w:color w:val="000000"/>
              </w:rPr>
              <w:br/>
              <w:t>первичного</w:t>
            </w:r>
            <w:r w:rsidRPr="007B3CBA">
              <w:rPr>
                <w:color w:val="000000"/>
              </w:rPr>
              <w:br/>
              <w:t>закрепления</w:t>
            </w:r>
            <w:r w:rsidRPr="007B3CBA">
              <w:rPr>
                <w:color w:val="000000"/>
              </w:rPr>
              <w:br/>
              <w:t>новых знаний</w:t>
            </w:r>
          </w:p>
        </w:tc>
        <w:tc>
          <w:tcPr>
            <w:tcW w:w="1417" w:type="dxa"/>
          </w:tcPr>
          <w:p w:rsidR="00B64F6B" w:rsidRPr="007B3CBA" w:rsidRDefault="00B64F6B" w:rsidP="00FE4578">
            <w:r w:rsidRPr="007B3CBA">
              <w:rPr>
                <w:color w:val="000000"/>
              </w:rPr>
              <w:t>Работа по</w:t>
            </w:r>
            <w:r w:rsidRPr="007B3CBA">
              <w:rPr>
                <w:color w:val="000000"/>
              </w:rPr>
              <w:br/>
              <w:t>карточкам с</w:t>
            </w:r>
            <w:r w:rsidRPr="007B3CBA">
              <w:rPr>
                <w:color w:val="000000"/>
              </w:rPr>
              <w:br/>
              <w:t>проверкой у</w:t>
            </w:r>
            <w:r w:rsidRPr="007B3CBA">
              <w:rPr>
                <w:color w:val="000000"/>
              </w:rPr>
              <w:br/>
              <w:t>доски</w:t>
            </w:r>
          </w:p>
        </w:tc>
        <w:tc>
          <w:tcPr>
            <w:tcW w:w="2552" w:type="dxa"/>
          </w:tcPr>
          <w:p w:rsidR="00B64F6B" w:rsidRPr="007B3CBA" w:rsidRDefault="00B64F6B" w:rsidP="00FE4578">
            <w:pPr>
              <w:shd w:val="clear" w:color="auto" w:fill="FFFFFF"/>
            </w:pPr>
            <w:r w:rsidRPr="007B3CBA">
              <w:t>Закон</w:t>
            </w:r>
            <w:r w:rsidRPr="007B3CBA">
              <w:br/>
              <w:t>сохранения энергии</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B64F6B" w:rsidRPr="007B3CBA" w:rsidRDefault="00B64F6B" w:rsidP="00FE4578">
            <w:r w:rsidRPr="007B3CBA">
              <w:t>Учатся аргументировать свою точку зрения, спорить и отстаивать свою позицию невраждебным для оппонентов образом</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1.33</w:t>
            </w:r>
          </w:p>
        </w:tc>
        <w:tc>
          <w:tcPr>
            <w:tcW w:w="1276" w:type="dxa"/>
            <w:gridSpan w:val="2"/>
          </w:tcPr>
          <w:p w:rsidR="00B64F6B" w:rsidRPr="007B3CBA" w:rsidRDefault="00B64F6B" w:rsidP="00FE4578">
            <w:r w:rsidRPr="007B3CBA">
              <w:t>Решение задач на</w:t>
            </w:r>
            <w:r w:rsidRPr="007B3CBA">
              <w:br/>
              <w:t>законы сохранения.</w:t>
            </w:r>
          </w:p>
        </w:tc>
        <w:tc>
          <w:tcPr>
            <w:tcW w:w="1843" w:type="dxa"/>
          </w:tcPr>
          <w:p w:rsidR="00B64F6B" w:rsidRPr="007B3CBA" w:rsidRDefault="00B64F6B" w:rsidP="00FE4578">
            <w:r w:rsidRPr="007B3CBA">
              <w:t>Самостоятельная работа или тест, решение задач разной степени сложности.</w:t>
            </w:r>
          </w:p>
        </w:tc>
        <w:tc>
          <w:tcPr>
            <w:tcW w:w="1417" w:type="dxa"/>
          </w:tcPr>
          <w:p w:rsidR="00B64F6B" w:rsidRPr="007B3CBA" w:rsidRDefault="00B64F6B" w:rsidP="00FE4578">
            <w:r w:rsidRPr="007B3CBA">
              <w:rPr>
                <w:color w:val="000000"/>
              </w:rPr>
              <w:t>Работа по</w:t>
            </w:r>
            <w:r w:rsidRPr="007B3CBA">
              <w:rPr>
                <w:color w:val="000000"/>
              </w:rPr>
              <w:br/>
              <w:t>карточкам с</w:t>
            </w:r>
            <w:r w:rsidRPr="007B3CBA">
              <w:rPr>
                <w:color w:val="000000"/>
              </w:rPr>
              <w:br/>
              <w:t>проверкой у</w:t>
            </w:r>
            <w:r w:rsidRPr="007B3CBA">
              <w:rPr>
                <w:color w:val="000000"/>
              </w:rPr>
              <w:br/>
              <w:t>доски</w:t>
            </w:r>
          </w:p>
        </w:tc>
        <w:tc>
          <w:tcPr>
            <w:tcW w:w="2552" w:type="dxa"/>
          </w:tcPr>
          <w:p w:rsidR="00B64F6B" w:rsidRPr="007B3CBA" w:rsidRDefault="00B64F6B" w:rsidP="00FE4578">
            <w:pPr>
              <w:shd w:val="clear" w:color="auto" w:fill="FFFFFF"/>
            </w:pPr>
            <w:r w:rsidRPr="007B3CBA">
              <w:rPr>
                <w:color w:val="000000"/>
              </w:rPr>
              <w:t>Законы динамики</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B64F6B" w:rsidRPr="007B3CBA" w:rsidRDefault="00B64F6B" w:rsidP="00FE4578">
            <w:r w:rsidRPr="007B3CBA">
              <w:t>Регулируют собственную деятельность посредством 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1.34</w:t>
            </w:r>
          </w:p>
        </w:tc>
        <w:tc>
          <w:tcPr>
            <w:tcW w:w="1276" w:type="dxa"/>
            <w:gridSpan w:val="2"/>
          </w:tcPr>
          <w:p w:rsidR="00B64F6B" w:rsidRPr="007B3CBA" w:rsidRDefault="00B64F6B" w:rsidP="00FE4578">
            <w:pPr>
              <w:jc w:val="both"/>
            </w:pPr>
            <w:r w:rsidRPr="007B3CBA">
              <w:rPr>
                <w:bCs/>
                <w:color w:val="000000"/>
              </w:rPr>
              <w:t>Контрольная</w:t>
            </w:r>
            <w:r w:rsidRPr="007B3CBA">
              <w:rPr>
                <w:color w:val="000000"/>
              </w:rPr>
              <w:br/>
            </w:r>
            <w:r>
              <w:rPr>
                <w:bCs/>
                <w:color w:val="000000"/>
              </w:rPr>
              <w:t>работа</w:t>
            </w:r>
            <w:r w:rsidRPr="007B3CBA">
              <w:rPr>
                <w:color w:val="000000"/>
              </w:rPr>
              <w:br/>
            </w:r>
            <w:r w:rsidRPr="007B3CBA">
              <w:rPr>
                <w:bCs/>
                <w:color w:val="000000"/>
              </w:rPr>
              <w:t>«Динамика</w:t>
            </w:r>
            <w:r w:rsidRPr="007B3CBA">
              <w:rPr>
                <w:color w:val="000000"/>
              </w:rPr>
              <w:br/>
            </w:r>
            <w:r w:rsidRPr="007B3CBA">
              <w:rPr>
                <w:bCs/>
                <w:color w:val="000000"/>
              </w:rPr>
              <w:t>материальной</w:t>
            </w:r>
            <w:r w:rsidRPr="007B3CBA">
              <w:rPr>
                <w:color w:val="000000"/>
              </w:rPr>
              <w:br/>
            </w:r>
            <w:r w:rsidRPr="007B3CBA">
              <w:rPr>
                <w:bCs/>
                <w:color w:val="000000"/>
              </w:rPr>
              <w:t>точки»</w:t>
            </w:r>
          </w:p>
        </w:tc>
        <w:tc>
          <w:tcPr>
            <w:tcW w:w="1843" w:type="dxa"/>
          </w:tcPr>
          <w:p w:rsidR="00B64F6B" w:rsidRPr="007B3CBA" w:rsidRDefault="00B64F6B" w:rsidP="00FE4578">
            <w:r w:rsidRPr="007B3CBA">
              <w:t>Тест с взаимопроверкой</w:t>
            </w:r>
          </w:p>
        </w:tc>
        <w:tc>
          <w:tcPr>
            <w:tcW w:w="1417" w:type="dxa"/>
          </w:tcPr>
          <w:p w:rsidR="00B64F6B" w:rsidRPr="007B3CBA" w:rsidRDefault="00B64F6B" w:rsidP="00FE4578">
            <w:r w:rsidRPr="007B3CBA">
              <w:t>контроль</w:t>
            </w:r>
          </w:p>
        </w:tc>
        <w:tc>
          <w:tcPr>
            <w:tcW w:w="2552" w:type="dxa"/>
          </w:tcPr>
          <w:p w:rsidR="00B64F6B" w:rsidRPr="007B3CBA" w:rsidRDefault="00B64F6B" w:rsidP="00FE4578">
            <w:pPr>
              <w:shd w:val="clear" w:color="auto" w:fill="FFFFFF"/>
            </w:pPr>
            <w:r w:rsidRPr="007B3CBA">
              <w:rPr>
                <w:color w:val="000000"/>
              </w:rPr>
              <w:t>Законы динамики</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Оценивают  достигнутый  результат</w:t>
            </w:r>
          </w:p>
        </w:tc>
        <w:tc>
          <w:tcPr>
            <w:tcW w:w="2410" w:type="dxa"/>
            <w:tcBorders>
              <w:left w:val="single" w:sz="4" w:space="0" w:color="auto"/>
            </w:tcBorders>
          </w:tcPr>
          <w:p w:rsidR="00B64F6B" w:rsidRPr="007B3CBA" w:rsidRDefault="00B64F6B" w:rsidP="00FE4578">
            <w:r w:rsidRPr="007B3CBA">
              <w:t>Регулируют собственную деятельность посредством 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c>
          <w:tcPr>
            <w:tcW w:w="15594" w:type="dxa"/>
            <w:gridSpan w:val="10"/>
          </w:tcPr>
          <w:p w:rsidR="00B64F6B" w:rsidRPr="007B3CBA" w:rsidRDefault="00B64F6B" w:rsidP="00FE4578">
            <w:pPr>
              <w:jc w:val="center"/>
            </w:pPr>
            <w:r w:rsidRPr="007B3CBA">
              <w:rPr>
                <w:b/>
                <w:bCs/>
                <w:color w:val="000000"/>
              </w:rPr>
              <w:t xml:space="preserve">Раздел </w:t>
            </w:r>
            <w:r>
              <w:rPr>
                <w:b/>
                <w:bCs/>
                <w:color w:val="000000"/>
              </w:rPr>
              <w:t>2. Механические колебания. Звук (15</w:t>
            </w:r>
            <w:r w:rsidRPr="007B3CBA">
              <w:rPr>
                <w:b/>
                <w:bCs/>
                <w:color w:val="000000"/>
              </w:rPr>
              <w:t xml:space="preserve"> часов)</w:t>
            </w:r>
          </w:p>
        </w:tc>
        <w:tc>
          <w:tcPr>
            <w:tcW w:w="1621" w:type="dxa"/>
            <w:gridSpan w:val="2"/>
          </w:tcPr>
          <w:p w:rsidR="00B64F6B" w:rsidRPr="007B3CBA" w:rsidRDefault="00B64F6B" w:rsidP="00FE4578"/>
        </w:tc>
        <w:tc>
          <w:tcPr>
            <w:tcW w:w="1621" w:type="dxa"/>
            <w:gridSpan w:val="2"/>
          </w:tcPr>
          <w:p w:rsidR="00B64F6B" w:rsidRPr="007B3CBA" w:rsidRDefault="00B64F6B" w:rsidP="00FE4578"/>
        </w:tc>
        <w:tc>
          <w:tcPr>
            <w:tcW w:w="1621" w:type="dxa"/>
            <w:gridSpan w:val="2"/>
          </w:tcPr>
          <w:p w:rsidR="00B64F6B" w:rsidRPr="007B3CBA" w:rsidRDefault="00B64F6B" w:rsidP="00FE4578"/>
        </w:tc>
        <w:tc>
          <w:tcPr>
            <w:tcW w:w="1621" w:type="dxa"/>
            <w:gridSpan w:val="3"/>
          </w:tcPr>
          <w:p w:rsidR="00B64F6B" w:rsidRPr="007B3CBA" w:rsidRDefault="00B64F6B" w:rsidP="00FE4578"/>
        </w:tc>
        <w:tc>
          <w:tcPr>
            <w:tcW w:w="1621" w:type="dxa"/>
            <w:gridSpan w:val="2"/>
          </w:tcPr>
          <w:p w:rsidR="00B64F6B" w:rsidRPr="007B3CBA" w:rsidRDefault="00B64F6B" w:rsidP="00FE4578">
            <w:pPr>
              <w:keepLines/>
              <w:autoSpaceDE w:val="0"/>
              <w:autoSpaceDN w:val="0"/>
              <w:adjustRightInd w:val="0"/>
            </w:pPr>
            <w:r w:rsidRPr="007B3CBA">
              <w:t>Осознают качество и уровень усвоения</w:t>
            </w:r>
          </w:p>
        </w:tc>
      </w:tr>
      <w:tr w:rsidR="00B64F6B" w:rsidRPr="007B3CBA" w:rsidTr="00FE4578">
        <w:trPr>
          <w:gridAfter w:val="11"/>
          <w:wAfter w:w="8105" w:type="dxa"/>
        </w:trPr>
        <w:tc>
          <w:tcPr>
            <w:tcW w:w="568" w:type="dxa"/>
          </w:tcPr>
          <w:p w:rsidR="00B64F6B" w:rsidRPr="007B3CBA" w:rsidRDefault="00B64F6B" w:rsidP="00FE4578">
            <w:r>
              <w:t>2</w:t>
            </w:r>
            <w:r w:rsidRPr="007B3CBA">
              <w:t>.1</w:t>
            </w:r>
          </w:p>
        </w:tc>
        <w:tc>
          <w:tcPr>
            <w:tcW w:w="1276" w:type="dxa"/>
            <w:gridSpan w:val="2"/>
          </w:tcPr>
          <w:p w:rsidR="00B64F6B" w:rsidRPr="007B3CBA" w:rsidRDefault="00B64F6B" w:rsidP="00FE4578">
            <w:pPr>
              <w:jc w:val="both"/>
            </w:pPr>
            <w:r w:rsidRPr="007B3CBA">
              <w:t>Колебательное</w:t>
            </w:r>
            <w:r w:rsidRPr="007B3CBA">
              <w:br/>
              <w:t>движение.</w:t>
            </w:r>
            <w:r w:rsidRPr="007B3CBA">
              <w:br/>
              <w:t>Свободные</w:t>
            </w:r>
            <w:r w:rsidRPr="007B3CBA">
              <w:br/>
              <w:t>колебания</w:t>
            </w:r>
          </w:p>
        </w:tc>
        <w:tc>
          <w:tcPr>
            <w:tcW w:w="1843" w:type="dxa"/>
          </w:tcPr>
          <w:p w:rsidR="00B64F6B" w:rsidRPr="007B3CBA" w:rsidRDefault="00B64F6B" w:rsidP="00FE4578">
            <w:r w:rsidRPr="007B3CBA">
              <w:rPr>
                <w:color w:val="000000"/>
              </w:rPr>
              <w:t>Комбинирова</w:t>
            </w:r>
            <w:r w:rsidRPr="007B3CBA">
              <w:rPr>
                <w:color w:val="000000"/>
              </w:rPr>
              <w:br/>
              <w:t>нный урок</w:t>
            </w:r>
          </w:p>
        </w:tc>
        <w:tc>
          <w:tcPr>
            <w:tcW w:w="1417" w:type="dxa"/>
          </w:tcPr>
          <w:p w:rsidR="00B64F6B" w:rsidRPr="007B3CBA" w:rsidRDefault="00B64F6B" w:rsidP="00FE4578">
            <w:r w:rsidRPr="007B3CBA">
              <w:rPr>
                <w:color w:val="000000"/>
              </w:rPr>
              <w:t>Физический</w:t>
            </w:r>
            <w:r w:rsidRPr="007B3CBA">
              <w:rPr>
                <w:color w:val="000000"/>
              </w:rPr>
              <w:br/>
              <w:t>диктант</w:t>
            </w:r>
          </w:p>
        </w:tc>
        <w:tc>
          <w:tcPr>
            <w:tcW w:w="2552" w:type="dxa"/>
          </w:tcPr>
          <w:p w:rsidR="00B64F6B" w:rsidRPr="007B3CBA" w:rsidRDefault="00B64F6B" w:rsidP="00FE4578">
            <w:pPr>
              <w:shd w:val="clear" w:color="auto" w:fill="FFFFFF"/>
            </w:pPr>
            <w:r w:rsidRPr="007B3CBA">
              <w:rPr>
                <w:color w:val="000000"/>
              </w:rPr>
              <w:t>Колебания.</w:t>
            </w:r>
            <w:r w:rsidRPr="007B3CBA">
              <w:rPr>
                <w:color w:val="000000"/>
              </w:rPr>
              <w:br/>
              <w:t>Колебательная</w:t>
            </w:r>
            <w:r w:rsidRPr="007B3CBA">
              <w:rPr>
                <w:color w:val="000000"/>
              </w:rPr>
              <w:br/>
              <w:t>система. Маятник.</w:t>
            </w:r>
            <w:r w:rsidRPr="007B3CBA">
              <w:rPr>
                <w:color w:val="000000"/>
              </w:rPr>
              <w:br/>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Используют адекватные языковые средства для отображения своих чувств, мыслей и побуждений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2.2</w:t>
            </w:r>
          </w:p>
        </w:tc>
        <w:tc>
          <w:tcPr>
            <w:tcW w:w="1276" w:type="dxa"/>
            <w:gridSpan w:val="2"/>
          </w:tcPr>
          <w:p w:rsidR="00B64F6B" w:rsidRPr="007B3CBA" w:rsidRDefault="00B64F6B" w:rsidP="00FE4578">
            <w:r>
              <w:t>Характер</w:t>
            </w:r>
            <w:r>
              <w:lastRenderedPageBreak/>
              <w:t>истики колебаний</w:t>
            </w:r>
          </w:p>
        </w:tc>
        <w:tc>
          <w:tcPr>
            <w:tcW w:w="1843" w:type="dxa"/>
          </w:tcPr>
          <w:p w:rsidR="00B64F6B" w:rsidRPr="007B3CBA" w:rsidRDefault="00B64F6B" w:rsidP="00FE4578">
            <w:pPr>
              <w:rPr>
                <w:color w:val="000000"/>
              </w:rPr>
            </w:pPr>
            <w:r w:rsidRPr="007B3CBA">
              <w:rPr>
                <w:color w:val="000000"/>
              </w:rPr>
              <w:lastRenderedPageBreak/>
              <w:t>Урок</w:t>
            </w:r>
            <w:r w:rsidRPr="007B3CBA">
              <w:rPr>
                <w:color w:val="000000"/>
              </w:rPr>
              <w:br/>
            </w:r>
            <w:r w:rsidRPr="007B3CBA">
              <w:rPr>
                <w:color w:val="000000"/>
              </w:rPr>
              <w:lastRenderedPageBreak/>
              <w:t>изучения и</w:t>
            </w:r>
            <w:r w:rsidRPr="007B3CBA">
              <w:rPr>
                <w:color w:val="000000"/>
              </w:rPr>
              <w:br/>
              <w:t>первичного</w:t>
            </w:r>
            <w:r w:rsidRPr="007B3CBA">
              <w:rPr>
                <w:color w:val="000000"/>
              </w:rPr>
              <w:br/>
              <w:t>закрепления</w:t>
            </w:r>
            <w:r w:rsidRPr="007B3CBA">
              <w:rPr>
                <w:color w:val="000000"/>
              </w:rPr>
              <w:br/>
              <w:t>новых знаний</w:t>
            </w:r>
          </w:p>
        </w:tc>
        <w:tc>
          <w:tcPr>
            <w:tcW w:w="1417" w:type="dxa"/>
          </w:tcPr>
          <w:p w:rsidR="00B64F6B" w:rsidRPr="007B3CBA" w:rsidRDefault="00B64F6B" w:rsidP="00FE4578">
            <w:pPr>
              <w:rPr>
                <w:color w:val="000000"/>
              </w:rPr>
            </w:pPr>
            <w:r w:rsidRPr="007B3CBA">
              <w:rPr>
                <w:color w:val="000000"/>
              </w:rPr>
              <w:lastRenderedPageBreak/>
              <w:t>Физически</w:t>
            </w:r>
            <w:r w:rsidRPr="007B3CBA">
              <w:rPr>
                <w:color w:val="000000"/>
              </w:rPr>
              <w:lastRenderedPageBreak/>
              <w:t>й</w:t>
            </w:r>
            <w:r w:rsidRPr="007B3CBA">
              <w:rPr>
                <w:color w:val="000000"/>
              </w:rPr>
              <w:br/>
              <w:t>диктант</w:t>
            </w:r>
          </w:p>
        </w:tc>
        <w:tc>
          <w:tcPr>
            <w:tcW w:w="2552" w:type="dxa"/>
          </w:tcPr>
          <w:p w:rsidR="00B64F6B" w:rsidRPr="007B3CBA" w:rsidRDefault="00B64F6B" w:rsidP="00FE4578">
            <w:pPr>
              <w:shd w:val="clear" w:color="auto" w:fill="FFFFFF"/>
              <w:rPr>
                <w:color w:val="000000"/>
              </w:rPr>
            </w:pPr>
            <w:r w:rsidRPr="007B3CBA">
              <w:rPr>
                <w:color w:val="000000"/>
              </w:rPr>
              <w:lastRenderedPageBreak/>
              <w:t>Амплитуда,</w:t>
            </w:r>
            <w:r w:rsidRPr="007B3CBA">
              <w:rPr>
                <w:color w:val="000000"/>
              </w:rPr>
              <w:br/>
            </w:r>
            <w:r w:rsidRPr="007B3CBA">
              <w:rPr>
                <w:color w:val="000000"/>
              </w:rPr>
              <w:lastRenderedPageBreak/>
              <w:t>период, фаза,</w:t>
            </w:r>
            <w:r w:rsidRPr="007B3CBA">
              <w:rPr>
                <w:color w:val="000000"/>
              </w:rPr>
              <w:br/>
              <w:t>частота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lastRenderedPageBreak/>
              <w:t xml:space="preserve">Выделяют и осознают то, </w:t>
            </w:r>
            <w:r w:rsidRPr="007B3CBA">
              <w:lastRenderedPageBreak/>
              <w:t>что уже усвоено и что еще подлежит усвоению, осознают качество и уровень усвоения</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lastRenderedPageBreak/>
              <w:t xml:space="preserve">Используют </w:t>
            </w:r>
            <w:r w:rsidRPr="007B3CBA">
              <w:lastRenderedPageBreak/>
              <w:t>адекватные языковые средства для отображения своих чувств, мыслей и побуждений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2.3</w:t>
            </w:r>
          </w:p>
        </w:tc>
        <w:tc>
          <w:tcPr>
            <w:tcW w:w="1276" w:type="dxa"/>
            <w:gridSpan w:val="2"/>
          </w:tcPr>
          <w:p w:rsidR="00B64F6B" w:rsidRPr="007B3CBA" w:rsidRDefault="00B64F6B" w:rsidP="00FE4578">
            <w:r w:rsidRPr="007B3CBA">
              <w:t>Гармонические</w:t>
            </w:r>
            <w:r w:rsidRPr="007B3CBA">
              <w:br/>
              <w:t>колебания</w:t>
            </w:r>
          </w:p>
        </w:tc>
        <w:tc>
          <w:tcPr>
            <w:tcW w:w="1843" w:type="dxa"/>
          </w:tcPr>
          <w:p w:rsidR="00B64F6B" w:rsidRPr="007B3CBA" w:rsidRDefault="00B64F6B" w:rsidP="00FE4578">
            <w:r w:rsidRPr="007B3CBA">
              <w:rPr>
                <w:color w:val="000000"/>
              </w:rPr>
              <w:t>Урок</w:t>
            </w:r>
            <w:r w:rsidRPr="007B3CBA">
              <w:rPr>
                <w:color w:val="000000"/>
              </w:rPr>
              <w:br/>
              <w:t>изучения и</w:t>
            </w:r>
            <w:r w:rsidRPr="007B3CBA">
              <w:rPr>
                <w:color w:val="000000"/>
              </w:rPr>
              <w:br/>
              <w:t>первичного</w:t>
            </w:r>
            <w:r w:rsidRPr="007B3CBA">
              <w:rPr>
                <w:color w:val="000000"/>
              </w:rPr>
              <w:br/>
              <w:t>закрепления</w:t>
            </w:r>
            <w:r w:rsidRPr="007B3CBA">
              <w:rPr>
                <w:color w:val="000000"/>
              </w:rPr>
              <w:br/>
              <w:t>новых знаний</w:t>
            </w:r>
          </w:p>
        </w:tc>
        <w:tc>
          <w:tcPr>
            <w:tcW w:w="1417" w:type="dxa"/>
          </w:tcPr>
          <w:p w:rsidR="00B64F6B" w:rsidRPr="007B3CBA" w:rsidRDefault="00B64F6B" w:rsidP="00FE4578">
            <w:r w:rsidRPr="007B3CBA">
              <w:rPr>
                <w:color w:val="000000"/>
              </w:rPr>
              <w:t>Физический</w:t>
            </w:r>
            <w:r w:rsidRPr="007B3CBA">
              <w:rPr>
                <w:color w:val="000000"/>
              </w:rPr>
              <w:br/>
              <w:t>диктант</w:t>
            </w:r>
          </w:p>
        </w:tc>
        <w:tc>
          <w:tcPr>
            <w:tcW w:w="2552" w:type="dxa"/>
          </w:tcPr>
          <w:p w:rsidR="00B64F6B" w:rsidRPr="007B3CBA" w:rsidRDefault="00B64F6B" w:rsidP="00FE4578">
            <w:pPr>
              <w:shd w:val="clear" w:color="auto" w:fill="FFFFFF"/>
            </w:pPr>
            <w:r w:rsidRPr="007B3CBA">
              <w:rPr>
                <w:color w:val="000000"/>
              </w:rPr>
              <w:t>Гармонические</w:t>
            </w:r>
            <w:r w:rsidRPr="007B3CBA">
              <w:rPr>
                <w:color w:val="000000"/>
              </w:rPr>
              <w:br/>
              <w:t>колебания. Пружинный и</w:t>
            </w:r>
            <w:r w:rsidRPr="007B3CBA">
              <w:rPr>
                <w:color w:val="000000"/>
              </w:rPr>
              <w:br/>
              <w:t>математический</w:t>
            </w:r>
            <w:r w:rsidRPr="007B3CBA">
              <w:rPr>
                <w:color w:val="000000"/>
              </w:rPr>
              <w:br/>
              <w:t>маятники.</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Описывают содержание совершаемых действий с целью ориентировки предметно-практической или иной деятельности</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2.4</w:t>
            </w:r>
          </w:p>
        </w:tc>
        <w:tc>
          <w:tcPr>
            <w:tcW w:w="1276" w:type="dxa"/>
            <w:gridSpan w:val="2"/>
          </w:tcPr>
          <w:p w:rsidR="00B64F6B" w:rsidRPr="007B3CBA" w:rsidRDefault="00B64F6B" w:rsidP="00FE4578">
            <w:r w:rsidRPr="007B3CBA">
              <w:t>Лабораторная</w:t>
            </w:r>
          </w:p>
          <w:p w:rsidR="00B64F6B" w:rsidRPr="007B3CBA" w:rsidRDefault="00B64F6B" w:rsidP="00FE4578">
            <w:r w:rsidRPr="007B3CBA">
              <w:t>работа№3</w:t>
            </w:r>
          </w:p>
          <w:p w:rsidR="00B64F6B" w:rsidRPr="007B3CBA" w:rsidRDefault="00B64F6B" w:rsidP="00FE4578">
            <w:r w:rsidRPr="007B3CBA">
              <w:t>«Исследование</w:t>
            </w:r>
          </w:p>
          <w:p w:rsidR="00B64F6B" w:rsidRPr="007B3CBA" w:rsidRDefault="00B64F6B" w:rsidP="00FE4578">
            <w:r w:rsidRPr="007B3CBA">
              <w:t>колебаний нитяного</w:t>
            </w:r>
          </w:p>
          <w:p w:rsidR="00B64F6B" w:rsidRPr="007B3CBA" w:rsidRDefault="00B64F6B" w:rsidP="00FE4578">
            <w:r w:rsidRPr="007B3CBA">
              <w:t>маятника»</w:t>
            </w:r>
          </w:p>
        </w:tc>
        <w:tc>
          <w:tcPr>
            <w:tcW w:w="1843" w:type="dxa"/>
          </w:tcPr>
          <w:p w:rsidR="00B64F6B" w:rsidRPr="007B3CBA" w:rsidRDefault="00B64F6B" w:rsidP="00FE4578">
            <w:r w:rsidRPr="007B3CBA">
              <w:t>Лабораторная работа, наличие таблицы, рисунка, правильные прямые, измерения, ответ с единицами измерения в СИ, вывод.</w:t>
            </w:r>
          </w:p>
        </w:tc>
        <w:tc>
          <w:tcPr>
            <w:tcW w:w="1417" w:type="dxa"/>
          </w:tcPr>
          <w:p w:rsidR="00B64F6B" w:rsidRPr="007B3CBA" w:rsidRDefault="00B64F6B" w:rsidP="00FE4578">
            <w:r w:rsidRPr="007B3CBA">
              <w:rPr>
                <w:color w:val="000000"/>
              </w:rPr>
              <w:t>Оформление</w:t>
            </w:r>
            <w:r w:rsidRPr="007B3CBA">
              <w:rPr>
                <w:color w:val="000000"/>
              </w:rPr>
              <w:br/>
              <w:t>работы, вывод.</w:t>
            </w:r>
          </w:p>
        </w:tc>
        <w:tc>
          <w:tcPr>
            <w:tcW w:w="2552" w:type="dxa"/>
          </w:tcPr>
          <w:p w:rsidR="00B64F6B" w:rsidRPr="007B3CBA" w:rsidRDefault="00B64F6B" w:rsidP="00FE4578">
            <w:pPr>
              <w:shd w:val="clear" w:color="auto" w:fill="FFFFFF"/>
            </w:pPr>
            <w:r w:rsidRPr="007B3CBA">
              <w:rPr>
                <w:color w:val="000000"/>
              </w:rPr>
              <w:t>Исследование</w:t>
            </w:r>
            <w:r w:rsidRPr="007B3CBA">
              <w:rPr>
                <w:color w:val="000000"/>
              </w:rPr>
              <w:br/>
              <w:t>зависимости</w:t>
            </w:r>
            <w:r w:rsidRPr="007B3CBA">
              <w:rPr>
                <w:color w:val="000000"/>
              </w:rPr>
              <w:br/>
              <w:t>периода и частоты</w:t>
            </w:r>
            <w:r w:rsidRPr="007B3CBA">
              <w:rPr>
                <w:color w:val="000000"/>
              </w:rPr>
              <w:br/>
              <w:t>свободных</w:t>
            </w:r>
            <w:r w:rsidRPr="007B3CBA">
              <w:rPr>
                <w:color w:val="000000"/>
              </w:rPr>
              <w:br/>
              <w:t>колебаний</w:t>
            </w:r>
            <w:r w:rsidRPr="007B3CBA">
              <w:rPr>
                <w:color w:val="000000"/>
              </w:rPr>
              <w:br/>
              <w:t>математического</w:t>
            </w:r>
            <w:r w:rsidRPr="007B3CBA">
              <w:rPr>
                <w:color w:val="000000"/>
              </w:rPr>
              <w:br/>
              <w:t>маятника от его</w:t>
            </w:r>
            <w:r w:rsidRPr="007B3CBA">
              <w:rPr>
                <w:color w:val="000000"/>
              </w:rPr>
              <w:br/>
              <w:t>длины.</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B64F6B" w:rsidRPr="007B3CBA" w:rsidRDefault="00B64F6B" w:rsidP="00FE4578">
            <w:r w:rsidRPr="007B3CBA">
              <w:t>Работают в группе</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2.5</w:t>
            </w:r>
          </w:p>
        </w:tc>
        <w:tc>
          <w:tcPr>
            <w:tcW w:w="1276" w:type="dxa"/>
            <w:gridSpan w:val="2"/>
          </w:tcPr>
          <w:p w:rsidR="00B64F6B" w:rsidRPr="007B3CBA" w:rsidRDefault="00B64F6B" w:rsidP="00FE4578">
            <w:r>
              <w:t>Решение задач по теме «Гармонические колебания»</w:t>
            </w:r>
          </w:p>
        </w:tc>
        <w:tc>
          <w:tcPr>
            <w:tcW w:w="1843" w:type="dxa"/>
          </w:tcPr>
          <w:p w:rsidR="00B64F6B" w:rsidRPr="007B3CBA" w:rsidRDefault="00B64F6B" w:rsidP="00FE4578">
            <w:pPr>
              <w:rPr>
                <w:color w:val="000000"/>
              </w:rPr>
            </w:pPr>
            <w:r>
              <w:t>Р</w:t>
            </w:r>
            <w:r w:rsidRPr="007B3CBA">
              <w:t>ешение задач разной степени сложности</w:t>
            </w:r>
          </w:p>
        </w:tc>
        <w:tc>
          <w:tcPr>
            <w:tcW w:w="1417" w:type="dxa"/>
          </w:tcPr>
          <w:p w:rsidR="00B64F6B" w:rsidRPr="007B3CBA" w:rsidRDefault="00B64F6B" w:rsidP="00FE4578">
            <w:pPr>
              <w:rPr>
                <w:color w:val="000000"/>
              </w:rPr>
            </w:pPr>
            <w:r>
              <w:rPr>
                <w:color w:val="000000"/>
              </w:rPr>
              <w:t>Самостоятельная работа</w:t>
            </w:r>
          </w:p>
        </w:tc>
        <w:tc>
          <w:tcPr>
            <w:tcW w:w="2552" w:type="dxa"/>
          </w:tcPr>
          <w:p w:rsidR="00B64F6B" w:rsidRPr="007B3CBA" w:rsidRDefault="00B64F6B" w:rsidP="00FE4578">
            <w:pPr>
              <w:shd w:val="clear" w:color="auto" w:fill="FFFFFF"/>
              <w:rPr>
                <w:color w:val="000000"/>
              </w:rPr>
            </w:pPr>
            <w:r>
              <w:rPr>
                <w:color w:val="000000"/>
              </w:rPr>
              <w:t>График гармонических колебаний, определение основных характеристик колебательного движения</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B64F6B" w:rsidRPr="007B3CBA" w:rsidRDefault="00B64F6B" w:rsidP="00FE4578">
            <w:r w:rsidRPr="007B3CBA">
              <w:t>Регулируют собственную деятельность посредством 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2.6</w:t>
            </w:r>
          </w:p>
        </w:tc>
        <w:tc>
          <w:tcPr>
            <w:tcW w:w="1276" w:type="dxa"/>
            <w:gridSpan w:val="2"/>
          </w:tcPr>
          <w:p w:rsidR="00B64F6B" w:rsidRPr="007B3CBA" w:rsidRDefault="00B64F6B" w:rsidP="00FE4578">
            <w:r w:rsidRPr="007B3CBA">
              <w:t>Затухающие и</w:t>
            </w:r>
            <w:r w:rsidRPr="007B3CBA">
              <w:br/>
              <w:t>вынужден</w:t>
            </w:r>
            <w:r w:rsidRPr="007B3CBA">
              <w:lastRenderedPageBreak/>
              <w:t>ные</w:t>
            </w:r>
            <w:r w:rsidRPr="007B3CBA">
              <w:br/>
              <w:t>колебания. Резонанс</w:t>
            </w:r>
          </w:p>
        </w:tc>
        <w:tc>
          <w:tcPr>
            <w:tcW w:w="1843" w:type="dxa"/>
          </w:tcPr>
          <w:p w:rsidR="00B64F6B" w:rsidRPr="007B3CBA" w:rsidRDefault="00B64F6B" w:rsidP="00FE4578">
            <w:r w:rsidRPr="007B3CBA">
              <w:rPr>
                <w:color w:val="000000"/>
              </w:rPr>
              <w:lastRenderedPageBreak/>
              <w:t>Комбинирова</w:t>
            </w:r>
            <w:r w:rsidRPr="007B3CBA">
              <w:rPr>
                <w:color w:val="000000"/>
              </w:rPr>
              <w:br/>
              <w:t>нный урок</w:t>
            </w:r>
          </w:p>
        </w:tc>
        <w:tc>
          <w:tcPr>
            <w:tcW w:w="1417" w:type="dxa"/>
          </w:tcPr>
          <w:p w:rsidR="00B64F6B" w:rsidRPr="007B3CBA" w:rsidRDefault="00B64F6B" w:rsidP="00FE4578">
            <w:r w:rsidRPr="007B3CBA">
              <w:rPr>
                <w:color w:val="000000"/>
              </w:rPr>
              <w:t>Задания на</w:t>
            </w:r>
            <w:r w:rsidRPr="007B3CBA">
              <w:rPr>
                <w:color w:val="000000"/>
              </w:rPr>
              <w:br/>
              <w:t>соответствие</w:t>
            </w:r>
          </w:p>
        </w:tc>
        <w:tc>
          <w:tcPr>
            <w:tcW w:w="2552" w:type="dxa"/>
          </w:tcPr>
          <w:p w:rsidR="00B64F6B" w:rsidRPr="007B3CBA" w:rsidRDefault="00B64F6B" w:rsidP="00FE4578">
            <w:pPr>
              <w:shd w:val="clear" w:color="auto" w:fill="FFFFFF"/>
            </w:pPr>
            <w:r w:rsidRPr="007B3CBA">
              <w:rPr>
                <w:color w:val="000000"/>
              </w:rPr>
              <w:t>Затухание</w:t>
            </w:r>
            <w:r w:rsidRPr="007B3CBA">
              <w:rPr>
                <w:color w:val="000000"/>
              </w:rPr>
              <w:br/>
              <w:t>свободных</w:t>
            </w:r>
            <w:r w:rsidRPr="007B3CBA">
              <w:rPr>
                <w:color w:val="000000"/>
              </w:rPr>
              <w:br/>
              <w:t>колебаний.</w:t>
            </w:r>
            <w:r w:rsidRPr="007B3CBA">
              <w:rPr>
                <w:color w:val="000000"/>
              </w:rPr>
              <w:br/>
            </w:r>
            <w:r w:rsidRPr="007B3CBA">
              <w:rPr>
                <w:color w:val="000000"/>
              </w:rPr>
              <w:lastRenderedPageBreak/>
              <w:t>Вынужденные</w:t>
            </w:r>
            <w:r w:rsidRPr="007B3CBA">
              <w:rPr>
                <w:color w:val="000000"/>
              </w:rPr>
              <w:br/>
              <w:t>колебания</w:t>
            </w:r>
            <w:r w:rsidRPr="007B3CBA">
              <w:rPr>
                <w:color w:val="000000"/>
              </w:rPr>
              <w:br/>
              <w:t>Резонанс.</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lastRenderedPageBreak/>
              <w:t xml:space="preserve">Выделяют и осознают то, что уже усвоено и что еще подлежит усвоению, </w:t>
            </w:r>
            <w:r w:rsidRPr="007B3CBA">
              <w:lastRenderedPageBreak/>
              <w:t>осознают качество и уровень усвоения</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lastRenderedPageBreak/>
              <w:t xml:space="preserve">Описывают содержание совершаемых </w:t>
            </w:r>
            <w:r w:rsidRPr="007B3CBA">
              <w:lastRenderedPageBreak/>
              <w:t>действий с целью ориентировки предметно-практической или иной деятельности</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2.7</w:t>
            </w:r>
          </w:p>
        </w:tc>
        <w:tc>
          <w:tcPr>
            <w:tcW w:w="1276" w:type="dxa"/>
            <w:gridSpan w:val="2"/>
          </w:tcPr>
          <w:p w:rsidR="00B64F6B" w:rsidRPr="007B3CBA" w:rsidRDefault="00B64F6B" w:rsidP="00FE4578">
            <w:r>
              <w:t>Итоговый урок по теме «Колебательное движение»</w:t>
            </w:r>
          </w:p>
        </w:tc>
        <w:tc>
          <w:tcPr>
            <w:tcW w:w="1843" w:type="dxa"/>
          </w:tcPr>
          <w:p w:rsidR="00B64F6B" w:rsidRPr="007B3CBA" w:rsidRDefault="00B64F6B" w:rsidP="00FE4578">
            <w:pPr>
              <w:rPr>
                <w:color w:val="000000"/>
              </w:rPr>
            </w:pPr>
            <w:r w:rsidRPr="007B3CBA">
              <w:rPr>
                <w:color w:val="000000"/>
              </w:rPr>
              <w:t>Урок</w:t>
            </w:r>
            <w:r w:rsidRPr="007B3CBA">
              <w:rPr>
                <w:color w:val="000000"/>
              </w:rPr>
              <w:br/>
              <w:t>контроля</w:t>
            </w:r>
            <w:r w:rsidRPr="007B3CBA">
              <w:rPr>
                <w:color w:val="000000"/>
              </w:rPr>
              <w:br/>
              <w:t>оценки и</w:t>
            </w:r>
            <w:r w:rsidRPr="007B3CBA">
              <w:rPr>
                <w:color w:val="000000"/>
              </w:rPr>
              <w:br/>
              <w:t>коррекции</w:t>
            </w:r>
            <w:r w:rsidRPr="007B3CBA">
              <w:rPr>
                <w:color w:val="000000"/>
              </w:rPr>
              <w:br/>
              <w:t>знаний</w:t>
            </w:r>
            <w:r w:rsidRPr="007B3CBA">
              <w:rPr>
                <w:color w:val="000000"/>
              </w:rPr>
              <w:br/>
              <w:t>учащихся</w:t>
            </w:r>
          </w:p>
        </w:tc>
        <w:tc>
          <w:tcPr>
            <w:tcW w:w="1417" w:type="dxa"/>
          </w:tcPr>
          <w:p w:rsidR="00B64F6B" w:rsidRPr="007B3CBA" w:rsidRDefault="00B64F6B" w:rsidP="00FE4578">
            <w:pPr>
              <w:rPr>
                <w:color w:val="000000"/>
              </w:rPr>
            </w:pPr>
            <w:r>
              <w:rPr>
                <w:color w:val="000000"/>
              </w:rPr>
              <w:t>Тест</w:t>
            </w:r>
          </w:p>
        </w:tc>
        <w:tc>
          <w:tcPr>
            <w:tcW w:w="2552" w:type="dxa"/>
          </w:tcPr>
          <w:p w:rsidR="00B64F6B" w:rsidRPr="007B3CBA" w:rsidRDefault="00B64F6B" w:rsidP="00FE4578">
            <w:pPr>
              <w:shd w:val="clear" w:color="auto" w:fill="FFFFFF"/>
              <w:rPr>
                <w:color w:val="000000"/>
              </w:rPr>
            </w:pPr>
            <w:r>
              <w:rPr>
                <w:color w:val="000000"/>
              </w:rPr>
              <w:t>Колебательное движение</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Оценивают  достигнутый  результат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Регулируют собственную деятельность посредством 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2.8</w:t>
            </w:r>
          </w:p>
        </w:tc>
        <w:tc>
          <w:tcPr>
            <w:tcW w:w="1276" w:type="dxa"/>
            <w:gridSpan w:val="2"/>
          </w:tcPr>
          <w:p w:rsidR="00B64F6B" w:rsidRPr="007B3CBA" w:rsidRDefault="00B64F6B" w:rsidP="00FE4578">
            <w:r w:rsidRPr="007B3CBA">
              <w:t>Распространение</w:t>
            </w:r>
            <w:r w:rsidRPr="007B3CBA">
              <w:br/>
              <w:t>колебаний в среде.</w:t>
            </w:r>
            <w:r w:rsidRPr="007B3CBA">
              <w:br/>
              <w:t>Волны.</w:t>
            </w:r>
          </w:p>
        </w:tc>
        <w:tc>
          <w:tcPr>
            <w:tcW w:w="1843" w:type="dxa"/>
          </w:tcPr>
          <w:p w:rsidR="00B64F6B" w:rsidRPr="007B3CBA" w:rsidRDefault="00B64F6B" w:rsidP="00FE4578">
            <w:r w:rsidRPr="007B3CBA">
              <w:rPr>
                <w:color w:val="000000"/>
              </w:rPr>
              <w:t>Комбинирова</w:t>
            </w:r>
            <w:r w:rsidRPr="007B3CBA">
              <w:rPr>
                <w:color w:val="000000"/>
              </w:rPr>
              <w:br/>
              <w:t>нный урок</w:t>
            </w:r>
          </w:p>
        </w:tc>
        <w:tc>
          <w:tcPr>
            <w:tcW w:w="1417" w:type="dxa"/>
          </w:tcPr>
          <w:p w:rsidR="00B64F6B" w:rsidRPr="007B3CBA" w:rsidRDefault="00B64F6B" w:rsidP="00FE4578">
            <w:r w:rsidRPr="007B3CBA">
              <w:rPr>
                <w:color w:val="000000"/>
              </w:rPr>
              <w:t>Фронтальный</w:t>
            </w:r>
            <w:r w:rsidRPr="007B3CBA">
              <w:rPr>
                <w:color w:val="000000"/>
              </w:rPr>
              <w:br/>
              <w:t>опрос</w:t>
            </w:r>
          </w:p>
        </w:tc>
        <w:tc>
          <w:tcPr>
            <w:tcW w:w="2552" w:type="dxa"/>
          </w:tcPr>
          <w:p w:rsidR="00B64F6B" w:rsidRPr="007B3CBA" w:rsidRDefault="00B64F6B" w:rsidP="00FE4578">
            <w:pPr>
              <w:shd w:val="clear" w:color="auto" w:fill="FFFFFF"/>
            </w:pPr>
            <w:r w:rsidRPr="007B3CBA">
              <w:rPr>
                <w:color w:val="000000"/>
              </w:rPr>
              <w:t>Распространение</w:t>
            </w:r>
            <w:r w:rsidRPr="007B3CBA">
              <w:rPr>
                <w:color w:val="000000"/>
              </w:rPr>
              <w:br/>
              <w:t>колебаний в</w:t>
            </w:r>
            <w:r w:rsidRPr="007B3CBA">
              <w:rPr>
                <w:color w:val="000000"/>
              </w:rPr>
              <w:br/>
              <w:t>упругой среде.</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Принимают познавательную цель и сохраняют ее при выполнении учебных действий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Умеют (или развивают способность) с помощью вопросов добывать недостающую информацию</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2.9</w:t>
            </w:r>
          </w:p>
        </w:tc>
        <w:tc>
          <w:tcPr>
            <w:tcW w:w="1276" w:type="dxa"/>
            <w:gridSpan w:val="2"/>
          </w:tcPr>
          <w:p w:rsidR="00B64F6B" w:rsidRPr="007B3CBA" w:rsidRDefault="00B64F6B" w:rsidP="00FE4578">
            <w:r w:rsidRPr="007B3CBA">
              <w:t>Характеристики</w:t>
            </w:r>
            <w:r w:rsidRPr="007B3CBA">
              <w:br/>
              <w:t>волн.</w:t>
            </w:r>
            <w:r w:rsidRPr="007B3CBA">
              <w:br/>
            </w:r>
          </w:p>
        </w:tc>
        <w:tc>
          <w:tcPr>
            <w:tcW w:w="1843" w:type="dxa"/>
          </w:tcPr>
          <w:p w:rsidR="00B64F6B" w:rsidRPr="007B3CBA" w:rsidRDefault="00B64F6B" w:rsidP="00FE4578">
            <w:r w:rsidRPr="007B3CBA">
              <w:rPr>
                <w:color w:val="000000"/>
              </w:rPr>
              <w:t>Урок</w:t>
            </w:r>
            <w:r w:rsidRPr="007B3CBA">
              <w:rPr>
                <w:color w:val="000000"/>
              </w:rPr>
              <w:br/>
              <w:t>изучения и</w:t>
            </w:r>
            <w:r w:rsidRPr="007B3CBA">
              <w:rPr>
                <w:color w:val="000000"/>
              </w:rPr>
              <w:br/>
              <w:t>первичного</w:t>
            </w:r>
            <w:r w:rsidRPr="007B3CBA">
              <w:rPr>
                <w:color w:val="000000"/>
              </w:rPr>
              <w:br/>
              <w:t>закрепления</w:t>
            </w:r>
            <w:r w:rsidRPr="007B3CBA">
              <w:rPr>
                <w:color w:val="000000"/>
              </w:rPr>
              <w:br/>
              <w:t>новых знаний</w:t>
            </w:r>
          </w:p>
        </w:tc>
        <w:tc>
          <w:tcPr>
            <w:tcW w:w="1417" w:type="dxa"/>
          </w:tcPr>
          <w:p w:rsidR="00B64F6B" w:rsidRPr="007B3CBA" w:rsidRDefault="00B64F6B" w:rsidP="00FE4578">
            <w:r w:rsidRPr="007B3CBA">
              <w:rPr>
                <w:color w:val="000000"/>
              </w:rPr>
              <w:t>Физический</w:t>
            </w:r>
            <w:r w:rsidRPr="007B3CBA">
              <w:rPr>
                <w:color w:val="000000"/>
              </w:rPr>
              <w:br/>
              <w:t>диктант</w:t>
            </w:r>
          </w:p>
        </w:tc>
        <w:tc>
          <w:tcPr>
            <w:tcW w:w="2552" w:type="dxa"/>
          </w:tcPr>
          <w:p w:rsidR="00B64F6B" w:rsidRPr="007B3CBA" w:rsidRDefault="00B64F6B" w:rsidP="00FE4578">
            <w:pPr>
              <w:shd w:val="clear" w:color="auto" w:fill="FFFFFF"/>
            </w:pPr>
            <w:r w:rsidRPr="007B3CBA">
              <w:rPr>
                <w:color w:val="000000"/>
              </w:rPr>
              <w:t>Волны в среде.</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Обмениваются знаниями между членами группы для принятия эффективных совместных решений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2.10</w:t>
            </w:r>
          </w:p>
        </w:tc>
        <w:tc>
          <w:tcPr>
            <w:tcW w:w="1276" w:type="dxa"/>
            <w:gridSpan w:val="2"/>
          </w:tcPr>
          <w:p w:rsidR="00B64F6B" w:rsidRPr="007B3CBA" w:rsidRDefault="00B64F6B" w:rsidP="00FE4578">
            <w:pPr>
              <w:rPr>
                <w:color w:val="000000"/>
              </w:rPr>
            </w:pPr>
            <w:r w:rsidRPr="007B3CBA">
              <w:t>Решение задач на</w:t>
            </w:r>
            <w:r w:rsidRPr="007B3CBA">
              <w:br/>
              <w:t>волновые процессы.</w:t>
            </w:r>
          </w:p>
        </w:tc>
        <w:tc>
          <w:tcPr>
            <w:tcW w:w="1843" w:type="dxa"/>
          </w:tcPr>
          <w:p w:rsidR="00B64F6B" w:rsidRPr="007B3CBA" w:rsidRDefault="00B64F6B" w:rsidP="00FE4578">
            <w:pPr>
              <w:rPr>
                <w:color w:val="000000"/>
              </w:rPr>
            </w:pPr>
            <w:r>
              <w:t>Р</w:t>
            </w:r>
            <w:r w:rsidRPr="007B3CBA">
              <w:t>ешение задач разной степени сложности</w:t>
            </w:r>
          </w:p>
        </w:tc>
        <w:tc>
          <w:tcPr>
            <w:tcW w:w="1417" w:type="dxa"/>
          </w:tcPr>
          <w:p w:rsidR="00B64F6B" w:rsidRPr="007B3CBA" w:rsidRDefault="00B64F6B" w:rsidP="00FE4578">
            <w:pPr>
              <w:rPr>
                <w:color w:val="000000"/>
              </w:rPr>
            </w:pPr>
            <w:r>
              <w:rPr>
                <w:color w:val="000000"/>
              </w:rPr>
              <w:t>Самостоятельная работа</w:t>
            </w:r>
          </w:p>
        </w:tc>
        <w:tc>
          <w:tcPr>
            <w:tcW w:w="2552" w:type="dxa"/>
          </w:tcPr>
          <w:p w:rsidR="00B64F6B" w:rsidRPr="007B3CBA" w:rsidRDefault="00B64F6B" w:rsidP="00FE4578">
            <w:pPr>
              <w:shd w:val="clear" w:color="auto" w:fill="FFFFFF"/>
              <w:rPr>
                <w:color w:val="000000"/>
              </w:rPr>
            </w:pPr>
            <w:r>
              <w:rPr>
                <w:color w:val="000000"/>
              </w:rPr>
              <w:t>Длина, частота, скорость волн</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B64F6B" w:rsidRPr="007B3CBA" w:rsidRDefault="00B64F6B" w:rsidP="00FE4578">
            <w:r w:rsidRPr="007B3CBA">
              <w:t>Регулируют собственную деятельность посредством 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2.11</w:t>
            </w:r>
          </w:p>
        </w:tc>
        <w:tc>
          <w:tcPr>
            <w:tcW w:w="1276" w:type="dxa"/>
            <w:gridSpan w:val="2"/>
          </w:tcPr>
          <w:p w:rsidR="00B64F6B" w:rsidRPr="007B3CBA" w:rsidRDefault="00B64F6B" w:rsidP="00FE4578">
            <w:r w:rsidRPr="007B3CBA">
              <w:rPr>
                <w:color w:val="000000"/>
              </w:rPr>
              <w:t>Звуковые колебания.</w:t>
            </w:r>
            <w:r w:rsidRPr="007B3CBA">
              <w:rPr>
                <w:color w:val="000000"/>
              </w:rPr>
              <w:br/>
              <w:t>Источники звука.</w:t>
            </w:r>
          </w:p>
        </w:tc>
        <w:tc>
          <w:tcPr>
            <w:tcW w:w="1843" w:type="dxa"/>
          </w:tcPr>
          <w:p w:rsidR="00B64F6B" w:rsidRPr="007B3CBA" w:rsidRDefault="00B64F6B" w:rsidP="00FE4578">
            <w:r w:rsidRPr="007B3CBA">
              <w:rPr>
                <w:color w:val="000000"/>
              </w:rPr>
              <w:t>Урок</w:t>
            </w:r>
            <w:r w:rsidRPr="007B3CBA">
              <w:rPr>
                <w:color w:val="000000"/>
              </w:rPr>
              <w:br/>
              <w:t>изучения и</w:t>
            </w:r>
            <w:r w:rsidRPr="007B3CBA">
              <w:rPr>
                <w:color w:val="000000"/>
              </w:rPr>
              <w:br/>
              <w:t>первичного</w:t>
            </w:r>
            <w:r w:rsidRPr="007B3CBA">
              <w:rPr>
                <w:color w:val="000000"/>
              </w:rPr>
              <w:br/>
              <w:t>закрепления</w:t>
            </w:r>
            <w:r w:rsidRPr="007B3CBA">
              <w:rPr>
                <w:color w:val="000000"/>
              </w:rPr>
              <w:br/>
              <w:t>новых знаний</w:t>
            </w:r>
          </w:p>
        </w:tc>
        <w:tc>
          <w:tcPr>
            <w:tcW w:w="1417" w:type="dxa"/>
          </w:tcPr>
          <w:p w:rsidR="00B64F6B" w:rsidRPr="007B3CBA" w:rsidRDefault="00B64F6B" w:rsidP="00FE4578">
            <w:r w:rsidRPr="007B3CBA">
              <w:rPr>
                <w:color w:val="000000"/>
              </w:rPr>
              <w:t>Фронтальный</w:t>
            </w:r>
            <w:r w:rsidRPr="007B3CBA">
              <w:rPr>
                <w:color w:val="000000"/>
              </w:rPr>
              <w:br/>
              <w:t>опрос</w:t>
            </w:r>
          </w:p>
        </w:tc>
        <w:tc>
          <w:tcPr>
            <w:tcW w:w="2552" w:type="dxa"/>
          </w:tcPr>
          <w:p w:rsidR="00B64F6B" w:rsidRPr="007B3CBA" w:rsidRDefault="00B64F6B" w:rsidP="00FE4578">
            <w:pPr>
              <w:shd w:val="clear" w:color="auto" w:fill="FFFFFF"/>
            </w:pPr>
            <w:r w:rsidRPr="007B3CBA">
              <w:rPr>
                <w:color w:val="000000"/>
              </w:rPr>
              <w:t>Звуковые</w:t>
            </w:r>
            <w:r w:rsidRPr="007B3CBA">
              <w:rPr>
                <w:color w:val="000000"/>
              </w:rPr>
              <w:br/>
              <w:t>колебания.</w:t>
            </w:r>
            <w:r w:rsidRPr="007B3CBA">
              <w:rPr>
                <w:color w:val="000000"/>
              </w:rPr>
              <w:br/>
              <w:t>Источники звука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Составляют план и последовательность действий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Обмениваются знаниями между членами группы для принятия эффективных совместных решений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2.1</w:t>
            </w:r>
            <w:r>
              <w:lastRenderedPageBreak/>
              <w:t>2</w:t>
            </w:r>
          </w:p>
        </w:tc>
        <w:tc>
          <w:tcPr>
            <w:tcW w:w="1276" w:type="dxa"/>
            <w:gridSpan w:val="2"/>
          </w:tcPr>
          <w:p w:rsidR="00B64F6B" w:rsidRPr="007B3CBA" w:rsidRDefault="00B64F6B" w:rsidP="00FE4578">
            <w:r w:rsidRPr="007B3CBA">
              <w:rPr>
                <w:color w:val="000000"/>
              </w:rPr>
              <w:lastRenderedPageBreak/>
              <w:t xml:space="preserve">Высота, </w:t>
            </w:r>
            <w:r w:rsidRPr="007B3CBA">
              <w:rPr>
                <w:color w:val="000000"/>
              </w:rPr>
              <w:lastRenderedPageBreak/>
              <w:t>тембр,</w:t>
            </w:r>
            <w:r w:rsidRPr="007B3CBA">
              <w:rPr>
                <w:color w:val="000000"/>
              </w:rPr>
              <w:br/>
              <w:t>громкость звука.</w:t>
            </w:r>
          </w:p>
        </w:tc>
        <w:tc>
          <w:tcPr>
            <w:tcW w:w="1843" w:type="dxa"/>
          </w:tcPr>
          <w:p w:rsidR="00B64F6B" w:rsidRPr="007B3CBA" w:rsidRDefault="00B64F6B" w:rsidP="00FE4578">
            <w:r w:rsidRPr="007B3CBA">
              <w:rPr>
                <w:color w:val="000000"/>
              </w:rPr>
              <w:lastRenderedPageBreak/>
              <w:t>Комбинирова</w:t>
            </w:r>
            <w:r w:rsidRPr="007B3CBA">
              <w:rPr>
                <w:color w:val="000000"/>
              </w:rPr>
              <w:br/>
            </w:r>
            <w:r w:rsidRPr="007B3CBA">
              <w:rPr>
                <w:color w:val="000000"/>
              </w:rPr>
              <w:lastRenderedPageBreak/>
              <w:t>нный урок</w:t>
            </w:r>
          </w:p>
        </w:tc>
        <w:tc>
          <w:tcPr>
            <w:tcW w:w="1417" w:type="dxa"/>
          </w:tcPr>
          <w:p w:rsidR="00B64F6B" w:rsidRPr="007B3CBA" w:rsidRDefault="00B64F6B" w:rsidP="00FE4578">
            <w:r w:rsidRPr="007B3CBA">
              <w:rPr>
                <w:color w:val="000000"/>
              </w:rPr>
              <w:lastRenderedPageBreak/>
              <w:t>Беседа по</w:t>
            </w:r>
            <w:r w:rsidRPr="007B3CBA">
              <w:rPr>
                <w:color w:val="000000"/>
              </w:rPr>
              <w:br/>
            </w:r>
            <w:r w:rsidRPr="007B3CBA">
              <w:rPr>
                <w:color w:val="000000"/>
              </w:rPr>
              <w:lastRenderedPageBreak/>
              <w:t>вопросам.</w:t>
            </w:r>
          </w:p>
        </w:tc>
        <w:tc>
          <w:tcPr>
            <w:tcW w:w="2552" w:type="dxa"/>
          </w:tcPr>
          <w:p w:rsidR="00B64F6B" w:rsidRPr="007B3CBA" w:rsidRDefault="00B64F6B" w:rsidP="00FE4578">
            <w:pPr>
              <w:shd w:val="clear" w:color="auto" w:fill="FFFFFF"/>
            </w:pPr>
            <w:r w:rsidRPr="007B3CBA">
              <w:rPr>
                <w:color w:val="000000"/>
              </w:rPr>
              <w:lastRenderedPageBreak/>
              <w:t>Высота, тембр,</w:t>
            </w:r>
            <w:r w:rsidRPr="007B3CBA">
              <w:rPr>
                <w:color w:val="000000"/>
              </w:rPr>
              <w:br/>
            </w:r>
            <w:r w:rsidRPr="007B3CBA">
              <w:rPr>
                <w:color w:val="000000"/>
              </w:rPr>
              <w:lastRenderedPageBreak/>
              <w:t>громкость звука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lastRenderedPageBreak/>
              <w:t xml:space="preserve">Сличают свой способ </w:t>
            </w:r>
            <w:r w:rsidRPr="007B3CBA">
              <w:lastRenderedPageBreak/>
              <w:t xml:space="preserve">действия с эталоном </w:t>
            </w:r>
          </w:p>
          <w:p w:rsidR="00B64F6B" w:rsidRPr="007B3CBA" w:rsidRDefault="00B64F6B" w:rsidP="00FE4578">
            <w:pPr>
              <w:keepLines/>
              <w:autoSpaceDE w:val="0"/>
              <w:autoSpaceDN w:val="0"/>
              <w:adjustRightInd w:val="0"/>
            </w:pPr>
            <w:r w:rsidRPr="007B3CBA">
              <w:t>(свои привычки с нормами поведения: соблюдение тишины)</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lastRenderedPageBreak/>
              <w:t xml:space="preserve">Общаются и </w:t>
            </w:r>
            <w:r w:rsidRPr="007B3CBA">
              <w:lastRenderedPageBreak/>
              <w:t>взаимодействуют с партнерами по совместной деятельности или обмену информацией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2.13</w:t>
            </w:r>
          </w:p>
        </w:tc>
        <w:tc>
          <w:tcPr>
            <w:tcW w:w="1276" w:type="dxa"/>
            <w:gridSpan w:val="2"/>
          </w:tcPr>
          <w:p w:rsidR="00B64F6B" w:rsidRPr="007B3CBA" w:rsidRDefault="00B64F6B" w:rsidP="00FE4578">
            <w:r w:rsidRPr="007B3CBA">
              <w:rPr>
                <w:color w:val="000000"/>
              </w:rPr>
              <w:t>Звуковые волны.</w:t>
            </w:r>
          </w:p>
        </w:tc>
        <w:tc>
          <w:tcPr>
            <w:tcW w:w="1843" w:type="dxa"/>
          </w:tcPr>
          <w:p w:rsidR="00B64F6B" w:rsidRPr="007B3CBA" w:rsidRDefault="00B64F6B" w:rsidP="00FE4578">
            <w:r w:rsidRPr="007B3CBA">
              <w:rPr>
                <w:color w:val="000000"/>
              </w:rPr>
              <w:t>Комбинирова</w:t>
            </w:r>
            <w:r w:rsidRPr="007B3CBA">
              <w:rPr>
                <w:color w:val="000000"/>
              </w:rPr>
              <w:br/>
              <w:t>нный урок</w:t>
            </w:r>
          </w:p>
        </w:tc>
        <w:tc>
          <w:tcPr>
            <w:tcW w:w="1417" w:type="dxa"/>
          </w:tcPr>
          <w:p w:rsidR="00B64F6B" w:rsidRPr="007B3CBA" w:rsidRDefault="00B64F6B" w:rsidP="00FE4578">
            <w:r w:rsidRPr="007B3CBA">
              <w:rPr>
                <w:color w:val="000000"/>
              </w:rPr>
              <w:t>Беседа по</w:t>
            </w:r>
            <w:r w:rsidRPr="007B3CBA">
              <w:rPr>
                <w:color w:val="000000"/>
              </w:rPr>
              <w:br/>
              <w:t>вопросам.</w:t>
            </w:r>
          </w:p>
        </w:tc>
        <w:tc>
          <w:tcPr>
            <w:tcW w:w="2552" w:type="dxa"/>
          </w:tcPr>
          <w:p w:rsidR="00B64F6B" w:rsidRPr="007B3CBA" w:rsidRDefault="00B64F6B" w:rsidP="00FE4578">
            <w:pPr>
              <w:shd w:val="clear" w:color="auto" w:fill="FFFFFF"/>
            </w:pPr>
            <w:r w:rsidRPr="007B3CBA">
              <w:rPr>
                <w:color w:val="000000"/>
              </w:rPr>
              <w:t>Распространение</w:t>
            </w:r>
            <w:r w:rsidRPr="007B3CBA">
              <w:rPr>
                <w:color w:val="000000"/>
              </w:rPr>
              <w:br/>
              <w:t>звука. Скорость</w:t>
            </w:r>
            <w:r w:rsidRPr="007B3CBA">
              <w:rPr>
                <w:color w:val="000000"/>
              </w:rPr>
              <w:br/>
              <w:t>звука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Выделяют и осознают то, что уже усвоено и что еще подлежит усвоению, осознают качество и уровень усвоения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Учатся организовывать и планировать учебное сотрудничество с учителем и сверстниками</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2.14</w:t>
            </w:r>
          </w:p>
        </w:tc>
        <w:tc>
          <w:tcPr>
            <w:tcW w:w="1276" w:type="dxa"/>
            <w:gridSpan w:val="2"/>
          </w:tcPr>
          <w:p w:rsidR="00B64F6B" w:rsidRPr="007B3CBA" w:rsidRDefault="00B64F6B" w:rsidP="00FE4578">
            <w:r w:rsidRPr="007B3CBA">
              <w:rPr>
                <w:color w:val="000000"/>
              </w:rPr>
              <w:t>Отражение звука.</w:t>
            </w:r>
            <w:r w:rsidRPr="007B3CBA">
              <w:rPr>
                <w:color w:val="000000"/>
              </w:rPr>
              <w:br/>
              <w:t>Эхо.</w:t>
            </w:r>
          </w:p>
        </w:tc>
        <w:tc>
          <w:tcPr>
            <w:tcW w:w="1843" w:type="dxa"/>
          </w:tcPr>
          <w:p w:rsidR="00B64F6B" w:rsidRPr="007B3CBA" w:rsidRDefault="00B64F6B" w:rsidP="00FE4578">
            <w:r w:rsidRPr="007B3CBA">
              <w:rPr>
                <w:color w:val="000000"/>
              </w:rPr>
              <w:t>Комбинирова</w:t>
            </w:r>
            <w:r w:rsidRPr="007B3CBA">
              <w:rPr>
                <w:color w:val="000000"/>
              </w:rPr>
              <w:br/>
              <w:t>нный урок</w:t>
            </w:r>
          </w:p>
        </w:tc>
        <w:tc>
          <w:tcPr>
            <w:tcW w:w="1417" w:type="dxa"/>
          </w:tcPr>
          <w:p w:rsidR="00B64F6B" w:rsidRPr="007B3CBA" w:rsidRDefault="00B64F6B" w:rsidP="00FE4578">
            <w:r w:rsidRPr="007B3CBA">
              <w:rPr>
                <w:color w:val="000000"/>
              </w:rPr>
              <w:t>Самостоятельная</w:t>
            </w:r>
            <w:r w:rsidRPr="007B3CBA">
              <w:rPr>
                <w:color w:val="000000"/>
              </w:rPr>
              <w:br/>
              <w:t>работа</w:t>
            </w:r>
          </w:p>
        </w:tc>
        <w:tc>
          <w:tcPr>
            <w:tcW w:w="2552" w:type="dxa"/>
          </w:tcPr>
          <w:p w:rsidR="00B64F6B" w:rsidRPr="007B3CBA" w:rsidRDefault="00B64F6B" w:rsidP="00FE4578">
            <w:pPr>
              <w:shd w:val="clear" w:color="auto" w:fill="FFFFFF"/>
            </w:pPr>
            <w:r w:rsidRPr="007B3CBA">
              <w:rPr>
                <w:color w:val="000000"/>
              </w:rPr>
              <w:t>Отражение звука.</w:t>
            </w:r>
            <w:r w:rsidRPr="007B3CBA">
              <w:rPr>
                <w:color w:val="000000"/>
              </w:rPr>
              <w:br/>
              <w:t>Эхо.</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Выделяют и осознают то, что уже усвоено и что еще подлежит усвоению, осознают качество и уровень усвоения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 xml:space="preserve">Учатся действовать с учетом позиции другого и согласовывать свои действия </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2.15</w:t>
            </w:r>
          </w:p>
        </w:tc>
        <w:tc>
          <w:tcPr>
            <w:tcW w:w="1276" w:type="dxa"/>
            <w:gridSpan w:val="2"/>
          </w:tcPr>
          <w:p w:rsidR="00B64F6B" w:rsidRPr="007B3CBA" w:rsidRDefault="00B64F6B" w:rsidP="00FE4578">
            <w:r w:rsidRPr="007B3CBA">
              <w:rPr>
                <w:bCs/>
                <w:color w:val="000000"/>
              </w:rPr>
              <w:t>Контрольная работа</w:t>
            </w:r>
            <w:r>
              <w:rPr>
                <w:color w:val="000000"/>
              </w:rPr>
              <w:t xml:space="preserve"> </w:t>
            </w:r>
            <w:r w:rsidRPr="007B3CBA">
              <w:rPr>
                <w:bCs/>
                <w:color w:val="000000"/>
              </w:rPr>
              <w:t>«Механические колебания. Звук».</w:t>
            </w:r>
          </w:p>
        </w:tc>
        <w:tc>
          <w:tcPr>
            <w:tcW w:w="1843" w:type="dxa"/>
          </w:tcPr>
          <w:p w:rsidR="00B64F6B" w:rsidRPr="007B3CBA" w:rsidRDefault="00B64F6B" w:rsidP="00FE4578">
            <w:r w:rsidRPr="007B3CBA">
              <w:rPr>
                <w:color w:val="000000"/>
              </w:rPr>
              <w:t>Урок</w:t>
            </w:r>
            <w:r w:rsidRPr="007B3CBA">
              <w:rPr>
                <w:color w:val="000000"/>
              </w:rPr>
              <w:br/>
              <w:t>контроля</w:t>
            </w:r>
            <w:r w:rsidRPr="007B3CBA">
              <w:rPr>
                <w:color w:val="000000"/>
              </w:rPr>
              <w:br/>
              <w:t>оценки и</w:t>
            </w:r>
            <w:r w:rsidRPr="007B3CBA">
              <w:rPr>
                <w:color w:val="000000"/>
              </w:rPr>
              <w:br/>
              <w:t>коррекции</w:t>
            </w:r>
            <w:r w:rsidRPr="007B3CBA">
              <w:rPr>
                <w:color w:val="000000"/>
              </w:rPr>
              <w:br/>
              <w:t>знаний</w:t>
            </w:r>
            <w:r w:rsidRPr="007B3CBA">
              <w:rPr>
                <w:color w:val="000000"/>
              </w:rPr>
              <w:br/>
              <w:t>учащихся</w:t>
            </w:r>
          </w:p>
        </w:tc>
        <w:tc>
          <w:tcPr>
            <w:tcW w:w="1417" w:type="dxa"/>
          </w:tcPr>
          <w:p w:rsidR="00B64F6B" w:rsidRPr="007B3CBA" w:rsidRDefault="00B64F6B" w:rsidP="00FE4578">
            <w:r w:rsidRPr="007B3CBA">
              <w:t>контроль</w:t>
            </w:r>
          </w:p>
        </w:tc>
        <w:tc>
          <w:tcPr>
            <w:tcW w:w="2552" w:type="dxa"/>
          </w:tcPr>
          <w:p w:rsidR="00B64F6B" w:rsidRPr="007B3CBA" w:rsidRDefault="00B64F6B" w:rsidP="00FE4578">
            <w:pPr>
              <w:shd w:val="clear" w:color="auto" w:fill="FFFFFF"/>
            </w:pPr>
            <w:r w:rsidRPr="007B3CBA">
              <w:t>контроль</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Оценивают  достигнутый  результат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Регулируют собственную деятельность посредством 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15594" w:type="dxa"/>
            <w:gridSpan w:val="10"/>
          </w:tcPr>
          <w:p w:rsidR="00B64F6B" w:rsidRPr="007B3CBA" w:rsidRDefault="00B64F6B" w:rsidP="00FE4578">
            <w:pPr>
              <w:jc w:val="center"/>
            </w:pPr>
            <w:r w:rsidRPr="007B3CBA">
              <w:rPr>
                <w:b/>
                <w:bCs/>
                <w:color w:val="000000"/>
              </w:rPr>
              <w:t>Раз</w:t>
            </w:r>
            <w:r>
              <w:rPr>
                <w:b/>
                <w:bCs/>
                <w:color w:val="000000"/>
              </w:rPr>
              <w:t>дел 3. Электромагнитное поле (25</w:t>
            </w:r>
            <w:r w:rsidRPr="007B3CBA">
              <w:rPr>
                <w:b/>
                <w:bCs/>
                <w:color w:val="000000"/>
              </w:rPr>
              <w:t xml:space="preserve"> часов).</w:t>
            </w:r>
          </w:p>
        </w:tc>
      </w:tr>
      <w:tr w:rsidR="00B64F6B" w:rsidRPr="007B3CBA" w:rsidTr="00FE4578">
        <w:trPr>
          <w:gridAfter w:val="11"/>
          <w:wAfter w:w="8105" w:type="dxa"/>
        </w:trPr>
        <w:tc>
          <w:tcPr>
            <w:tcW w:w="568" w:type="dxa"/>
          </w:tcPr>
          <w:p w:rsidR="00B64F6B" w:rsidRPr="007B3CBA" w:rsidRDefault="00B64F6B" w:rsidP="00FE4578">
            <w:r>
              <w:t>3</w:t>
            </w:r>
            <w:r w:rsidRPr="007B3CBA">
              <w:t>.1</w:t>
            </w:r>
          </w:p>
        </w:tc>
        <w:tc>
          <w:tcPr>
            <w:tcW w:w="1276" w:type="dxa"/>
            <w:gridSpan w:val="2"/>
          </w:tcPr>
          <w:p w:rsidR="00B64F6B" w:rsidRPr="007B3CBA" w:rsidRDefault="00B64F6B" w:rsidP="00FE4578">
            <w:r w:rsidRPr="007B3CBA">
              <w:rPr>
                <w:color w:val="000000"/>
              </w:rPr>
              <w:t>Магнитное поле.</w:t>
            </w:r>
          </w:p>
        </w:tc>
        <w:tc>
          <w:tcPr>
            <w:tcW w:w="1843" w:type="dxa"/>
          </w:tcPr>
          <w:p w:rsidR="00B64F6B" w:rsidRPr="007B3CBA" w:rsidRDefault="00B64F6B" w:rsidP="00FE4578">
            <w:r w:rsidRPr="007B3CBA">
              <w:rPr>
                <w:color w:val="000000"/>
              </w:rPr>
              <w:t>Комбинирова</w:t>
            </w:r>
            <w:r w:rsidRPr="007B3CBA">
              <w:rPr>
                <w:color w:val="000000"/>
              </w:rPr>
              <w:br/>
              <w:t>нный урок</w:t>
            </w:r>
          </w:p>
        </w:tc>
        <w:tc>
          <w:tcPr>
            <w:tcW w:w="1417" w:type="dxa"/>
          </w:tcPr>
          <w:p w:rsidR="00B64F6B" w:rsidRPr="007B3CBA" w:rsidRDefault="00B64F6B" w:rsidP="00FE4578">
            <w:r w:rsidRPr="007B3CBA">
              <w:rPr>
                <w:color w:val="000000"/>
              </w:rPr>
              <w:t>Беседа по</w:t>
            </w:r>
            <w:r w:rsidRPr="007B3CBA">
              <w:rPr>
                <w:color w:val="000000"/>
              </w:rPr>
              <w:br/>
              <w:t>вопросам.</w:t>
            </w:r>
          </w:p>
        </w:tc>
        <w:tc>
          <w:tcPr>
            <w:tcW w:w="2552" w:type="dxa"/>
          </w:tcPr>
          <w:p w:rsidR="00B64F6B" w:rsidRPr="007B3CBA" w:rsidRDefault="00B64F6B" w:rsidP="00FE4578">
            <w:pPr>
              <w:shd w:val="clear" w:color="auto" w:fill="FFFFFF"/>
            </w:pPr>
            <w:r w:rsidRPr="007B3CBA">
              <w:rPr>
                <w:color w:val="000000"/>
              </w:rPr>
              <w:t>Магнитное поле,</w:t>
            </w:r>
            <w:r w:rsidRPr="007B3CBA">
              <w:rPr>
                <w:color w:val="000000"/>
              </w:rPr>
              <w:br/>
              <w:t>условия его</w:t>
            </w:r>
            <w:r w:rsidRPr="007B3CBA">
              <w:rPr>
                <w:color w:val="000000"/>
              </w:rPr>
              <w:br/>
              <w:t>возникновения и</w:t>
            </w:r>
            <w:r w:rsidRPr="007B3CBA">
              <w:rPr>
                <w:color w:val="000000"/>
              </w:rPr>
              <w:br/>
              <w:t>проявления</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Предвосхищают результат и уровень усвоения</w:t>
            </w:r>
          </w:p>
          <w:p w:rsidR="00B64F6B" w:rsidRPr="007B3CBA" w:rsidRDefault="00B64F6B" w:rsidP="00FE4578">
            <w:pPr>
              <w:keepLines/>
              <w:autoSpaceDE w:val="0"/>
              <w:autoSpaceDN w:val="0"/>
              <w:adjustRightInd w:val="0"/>
            </w:pPr>
            <w:r w:rsidRPr="007B3CBA">
              <w:t xml:space="preserve">(какой будет результат?)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Используют адекватные языковые средства для отображения своих чувств, мыслей и побуждений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w:t>
            </w:r>
            <w:r w:rsidRPr="007B3CBA">
              <w:t>.2</w:t>
            </w:r>
          </w:p>
        </w:tc>
        <w:tc>
          <w:tcPr>
            <w:tcW w:w="1276" w:type="dxa"/>
            <w:gridSpan w:val="2"/>
          </w:tcPr>
          <w:p w:rsidR="00B64F6B" w:rsidRPr="007B3CBA" w:rsidRDefault="00B64F6B" w:rsidP="00FE4578">
            <w:r w:rsidRPr="007B3CBA">
              <w:rPr>
                <w:color w:val="000000"/>
              </w:rPr>
              <w:t>Направление тока и</w:t>
            </w:r>
            <w:r w:rsidRPr="007B3CBA">
              <w:rPr>
                <w:color w:val="000000"/>
              </w:rPr>
              <w:br/>
              <w:t>направление линий</w:t>
            </w:r>
            <w:r w:rsidRPr="007B3CBA">
              <w:rPr>
                <w:color w:val="000000"/>
              </w:rPr>
              <w:br/>
              <w:t xml:space="preserve">его </w:t>
            </w:r>
            <w:r w:rsidRPr="007B3CBA">
              <w:rPr>
                <w:color w:val="000000"/>
              </w:rPr>
              <w:lastRenderedPageBreak/>
              <w:t>магнитного поля.</w:t>
            </w:r>
          </w:p>
        </w:tc>
        <w:tc>
          <w:tcPr>
            <w:tcW w:w="1843" w:type="dxa"/>
          </w:tcPr>
          <w:p w:rsidR="00B64F6B" w:rsidRPr="007B3CBA" w:rsidRDefault="00B64F6B" w:rsidP="00FE4578">
            <w:r w:rsidRPr="007B3CBA">
              <w:rPr>
                <w:color w:val="000000"/>
              </w:rPr>
              <w:lastRenderedPageBreak/>
              <w:t>Урок</w:t>
            </w:r>
            <w:r w:rsidRPr="007B3CBA">
              <w:rPr>
                <w:color w:val="000000"/>
              </w:rPr>
              <w:br/>
              <w:t>изучения и</w:t>
            </w:r>
            <w:r w:rsidRPr="007B3CBA">
              <w:rPr>
                <w:color w:val="000000"/>
              </w:rPr>
              <w:br/>
              <w:t>первичного</w:t>
            </w:r>
            <w:r w:rsidRPr="007B3CBA">
              <w:rPr>
                <w:color w:val="000000"/>
              </w:rPr>
              <w:br/>
              <w:t>закрепления</w:t>
            </w:r>
            <w:r w:rsidRPr="007B3CBA">
              <w:rPr>
                <w:color w:val="000000"/>
              </w:rPr>
              <w:br/>
              <w:t>новых знаний</w:t>
            </w:r>
          </w:p>
        </w:tc>
        <w:tc>
          <w:tcPr>
            <w:tcW w:w="1417" w:type="dxa"/>
          </w:tcPr>
          <w:p w:rsidR="00B64F6B" w:rsidRPr="007B3CBA" w:rsidRDefault="00B64F6B" w:rsidP="00FE4578">
            <w:r w:rsidRPr="007B3CBA">
              <w:rPr>
                <w:color w:val="000000"/>
              </w:rPr>
              <w:t>Решение</w:t>
            </w:r>
            <w:r w:rsidRPr="007B3CBA">
              <w:rPr>
                <w:color w:val="000000"/>
              </w:rPr>
              <w:br/>
              <w:t>качественных</w:t>
            </w:r>
            <w:r w:rsidRPr="007B3CBA">
              <w:rPr>
                <w:color w:val="000000"/>
              </w:rPr>
              <w:br/>
              <w:t>задач.</w:t>
            </w:r>
          </w:p>
        </w:tc>
        <w:tc>
          <w:tcPr>
            <w:tcW w:w="2552" w:type="dxa"/>
          </w:tcPr>
          <w:p w:rsidR="00B64F6B" w:rsidRPr="007B3CBA" w:rsidRDefault="00B64F6B" w:rsidP="00FE4578">
            <w:pPr>
              <w:shd w:val="clear" w:color="auto" w:fill="FFFFFF"/>
            </w:pPr>
            <w:r w:rsidRPr="007B3CBA">
              <w:rPr>
                <w:color w:val="000000"/>
              </w:rPr>
              <w:t>Графическое</w:t>
            </w:r>
            <w:r w:rsidRPr="007B3CBA">
              <w:rPr>
                <w:color w:val="000000"/>
              </w:rPr>
              <w:br/>
              <w:t>изображение</w:t>
            </w:r>
            <w:r w:rsidRPr="007B3CBA">
              <w:rPr>
                <w:color w:val="000000"/>
              </w:rPr>
              <w:br/>
              <w:t>магнитного поля.</w:t>
            </w:r>
            <w:r w:rsidRPr="007B3CBA">
              <w:rPr>
                <w:color w:val="000000"/>
              </w:rPr>
              <w:br/>
              <w:t>Правило правой</w:t>
            </w:r>
            <w:r w:rsidRPr="007B3CBA">
              <w:rPr>
                <w:color w:val="000000"/>
              </w:rPr>
              <w:br/>
              <w:t>руки</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Работают в группе</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3.3</w:t>
            </w:r>
          </w:p>
        </w:tc>
        <w:tc>
          <w:tcPr>
            <w:tcW w:w="1276" w:type="dxa"/>
            <w:gridSpan w:val="2"/>
          </w:tcPr>
          <w:p w:rsidR="00B64F6B" w:rsidRPr="007B3CBA" w:rsidRDefault="00B64F6B" w:rsidP="00FE4578">
            <w:pPr>
              <w:rPr>
                <w:color w:val="000000"/>
              </w:rPr>
            </w:pPr>
            <w:r>
              <w:rPr>
                <w:color w:val="000000"/>
              </w:rPr>
              <w:t>Решение задач на правило буравчика (правой руки)</w:t>
            </w:r>
          </w:p>
        </w:tc>
        <w:tc>
          <w:tcPr>
            <w:tcW w:w="1843" w:type="dxa"/>
          </w:tcPr>
          <w:p w:rsidR="00B64F6B" w:rsidRPr="007B3CBA" w:rsidRDefault="00B64F6B" w:rsidP="00FE4578">
            <w:pPr>
              <w:rPr>
                <w:color w:val="000000"/>
              </w:rPr>
            </w:pPr>
            <w:r>
              <w:rPr>
                <w:color w:val="000000"/>
              </w:rPr>
              <w:t>Решение графических задач</w:t>
            </w:r>
          </w:p>
        </w:tc>
        <w:tc>
          <w:tcPr>
            <w:tcW w:w="1417" w:type="dxa"/>
          </w:tcPr>
          <w:p w:rsidR="00B64F6B" w:rsidRPr="007B3CBA" w:rsidRDefault="00B64F6B" w:rsidP="00FE4578">
            <w:pPr>
              <w:rPr>
                <w:color w:val="000000"/>
              </w:rPr>
            </w:pPr>
            <w:r>
              <w:rPr>
                <w:color w:val="000000"/>
              </w:rPr>
              <w:t>тест</w:t>
            </w:r>
          </w:p>
        </w:tc>
        <w:tc>
          <w:tcPr>
            <w:tcW w:w="2552" w:type="dxa"/>
          </w:tcPr>
          <w:p w:rsidR="00B64F6B" w:rsidRPr="007B3CBA" w:rsidRDefault="00B64F6B" w:rsidP="00FE4578">
            <w:pPr>
              <w:shd w:val="clear" w:color="auto" w:fill="FFFFFF"/>
              <w:rPr>
                <w:color w:val="000000"/>
              </w:rPr>
            </w:pPr>
            <w:r>
              <w:rPr>
                <w:color w:val="000000"/>
              </w:rPr>
              <w:t>Правило буравчика (правой руки)</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Работают в группе</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3.4</w:t>
            </w:r>
          </w:p>
        </w:tc>
        <w:tc>
          <w:tcPr>
            <w:tcW w:w="1276" w:type="dxa"/>
            <w:gridSpan w:val="2"/>
          </w:tcPr>
          <w:p w:rsidR="00B64F6B" w:rsidRPr="007B3CBA" w:rsidRDefault="00B64F6B" w:rsidP="00FE4578">
            <w:r w:rsidRPr="007B3CBA">
              <w:rPr>
                <w:color w:val="000000"/>
              </w:rPr>
              <w:t>Обнаружение</w:t>
            </w:r>
            <w:r w:rsidRPr="007B3CBA">
              <w:rPr>
                <w:color w:val="000000"/>
              </w:rPr>
              <w:br/>
              <w:t>магнитного поля по его</w:t>
            </w:r>
            <w:r w:rsidRPr="007B3CBA">
              <w:rPr>
                <w:color w:val="000000"/>
              </w:rPr>
              <w:br/>
              <w:t>действию на</w:t>
            </w:r>
            <w:r w:rsidRPr="007B3CBA">
              <w:rPr>
                <w:color w:val="000000"/>
              </w:rPr>
              <w:br/>
              <w:t>электрический ток.</w:t>
            </w:r>
            <w:r w:rsidRPr="007B3CBA">
              <w:rPr>
                <w:color w:val="000000"/>
              </w:rPr>
              <w:br/>
              <w:t>Правило левой руки.</w:t>
            </w:r>
          </w:p>
        </w:tc>
        <w:tc>
          <w:tcPr>
            <w:tcW w:w="1843" w:type="dxa"/>
          </w:tcPr>
          <w:p w:rsidR="00B64F6B" w:rsidRPr="007B3CBA" w:rsidRDefault="00B64F6B" w:rsidP="00FE4578">
            <w:r w:rsidRPr="007B3CBA">
              <w:rPr>
                <w:color w:val="000000"/>
              </w:rPr>
              <w:t>Урок</w:t>
            </w:r>
            <w:r w:rsidRPr="007B3CBA">
              <w:rPr>
                <w:color w:val="000000"/>
              </w:rPr>
              <w:br/>
              <w:t>изучения и</w:t>
            </w:r>
            <w:r w:rsidRPr="007B3CBA">
              <w:rPr>
                <w:color w:val="000000"/>
              </w:rPr>
              <w:br/>
              <w:t>первичного</w:t>
            </w:r>
            <w:r w:rsidRPr="007B3CBA">
              <w:rPr>
                <w:color w:val="000000"/>
              </w:rPr>
              <w:br/>
              <w:t>закрепления</w:t>
            </w:r>
            <w:r w:rsidRPr="007B3CBA">
              <w:rPr>
                <w:color w:val="000000"/>
              </w:rPr>
              <w:br/>
              <w:t>новых знаний</w:t>
            </w:r>
          </w:p>
        </w:tc>
        <w:tc>
          <w:tcPr>
            <w:tcW w:w="1417" w:type="dxa"/>
          </w:tcPr>
          <w:p w:rsidR="00B64F6B" w:rsidRPr="007B3CBA" w:rsidRDefault="00B64F6B" w:rsidP="00FE4578">
            <w:r w:rsidRPr="007B3CBA">
              <w:rPr>
                <w:color w:val="000000"/>
              </w:rPr>
              <w:t>Самостоятельная</w:t>
            </w:r>
            <w:r w:rsidRPr="007B3CBA">
              <w:rPr>
                <w:color w:val="000000"/>
              </w:rPr>
              <w:br/>
              <w:t>работа</w:t>
            </w:r>
          </w:p>
        </w:tc>
        <w:tc>
          <w:tcPr>
            <w:tcW w:w="2552" w:type="dxa"/>
          </w:tcPr>
          <w:p w:rsidR="00B64F6B" w:rsidRPr="007B3CBA" w:rsidRDefault="00B64F6B" w:rsidP="00FE4578">
            <w:pPr>
              <w:shd w:val="clear" w:color="auto" w:fill="FFFFFF"/>
            </w:pPr>
            <w:r w:rsidRPr="007B3CBA">
              <w:rPr>
                <w:color w:val="000000"/>
              </w:rPr>
              <w:t>Действие</w:t>
            </w:r>
            <w:r w:rsidRPr="007B3CBA">
              <w:rPr>
                <w:color w:val="000000"/>
              </w:rPr>
              <w:br/>
              <w:t>магнитного поля</w:t>
            </w:r>
            <w:r w:rsidRPr="007B3CBA">
              <w:rPr>
                <w:color w:val="000000"/>
              </w:rPr>
              <w:br/>
              <w:t>на проводник с</w:t>
            </w:r>
            <w:r w:rsidRPr="007B3CBA">
              <w:rPr>
                <w:color w:val="000000"/>
              </w:rPr>
              <w:br/>
              <w:t>током.</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Работают в группе</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3.5</w:t>
            </w:r>
          </w:p>
        </w:tc>
        <w:tc>
          <w:tcPr>
            <w:tcW w:w="1276" w:type="dxa"/>
            <w:gridSpan w:val="2"/>
          </w:tcPr>
          <w:p w:rsidR="00B64F6B" w:rsidRPr="007B3CBA" w:rsidRDefault="00B64F6B" w:rsidP="00FE4578">
            <w:pPr>
              <w:rPr>
                <w:color w:val="000000"/>
              </w:rPr>
            </w:pPr>
            <w:r>
              <w:rPr>
                <w:color w:val="000000"/>
              </w:rPr>
              <w:t>Решение задач на правило левой руки</w:t>
            </w:r>
          </w:p>
        </w:tc>
        <w:tc>
          <w:tcPr>
            <w:tcW w:w="1843" w:type="dxa"/>
          </w:tcPr>
          <w:p w:rsidR="00B64F6B" w:rsidRPr="007B3CBA" w:rsidRDefault="00B64F6B" w:rsidP="00FE4578">
            <w:pPr>
              <w:rPr>
                <w:color w:val="000000"/>
              </w:rPr>
            </w:pPr>
            <w:r>
              <w:rPr>
                <w:color w:val="000000"/>
              </w:rPr>
              <w:t>Решение графических задач</w:t>
            </w:r>
          </w:p>
        </w:tc>
        <w:tc>
          <w:tcPr>
            <w:tcW w:w="1417" w:type="dxa"/>
          </w:tcPr>
          <w:p w:rsidR="00B64F6B" w:rsidRPr="007B3CBA" w:rsidRDefault="00B64F6B" w:rsidP="00FE4578">
            <w:pPr>
              <w:rPr>
                <w:color w:val="000000"/>
              </w:rPr>
            </w:pPr>
            <w:r>
              <w:rPr>
                <w:color w:val="000000"/>
              </w:rPr>
              <w:t>тест</w:t>
            </w:r>
          </w:p>
        </w:tc>
        <w:tc>
          <w:tcPr>
            <w:tcW w:w="2552" w:type="dxa"/>
          </w:tcPr>
          <w:p w:rsidR="00B64F6B" w:rsidRPr="007B3CBA" w:rsidRDefault="00B64F6B" w:rsidP="00FE4578">
            <w:pPr>
              <w:shd w:val="clear" w:color="auto" w:fill="FFFFFF"/>
              <w:rPr>
                <w:color w:val="000000"/>
              </w:rPr>
            </w:pPr>
            <w:r>
              <w:rPr>
                <w:color w:val="000000"/>
              </w:rPr>
              <w:t>Правило левой руки</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Работают в группе</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3.6</w:t>
            </w:r>
          </w:p>
        </w:tc>
        <w:tc>
          <w:tcPr>
            <w:tcW w:w="1276" w:type="dxa"/>
            <w:gridSpan w:val="2"/>
          </w:tcPr>
          <w:p w:rsidR="00B64F6B" w:rsidRPr="007B3CBA" w:rsidRDefault="00B64F6B" w:rsidP="00FE4578">
            <w:r w:rsidRPr="007B3CBA">
              <w:rPr>
                <w:color w:val="000000"/>
              </w:rPr>
              <w:t>Индукция</w:t>
            </w:r>
            <w:r w:rsidRPr="007B3CBA">
              <w:rPr>
                <w:color w:val="000000"/>
              </w:rPr>
              <w:br/>
              <w:t>магнитного поля.</w:t>
            </w:r>
            <w:r w:rsidRPr="007B3CBA">
              <w:rPr>
                <w:color w:val="000000"/>
              </w:rPr>
              <w:br/>
              <w:t>Действие магнитного</w:t>
            </w:r>
            <w:r w:rsidRPr="007B3CBA">
              <w:rPr>
                <w:color w:val="000000"/>
              </w:rPr>
              <w:br/>
              <w:t>поля на движущуюся</w:t>
            </w:r>
            <w:r w:rsidRPr="007B3CBA">
              <w:rPr>
                <w:color w:val="000000"/>
              </w:rPr>
              <w:br/>
              <w:t>заряженную частицу.</w:t>
            </w:r>
          </w:p>
        </w:tc>
        <w:tc>
          <w:tcPr>
            <w:tcW w:w="1843" w:type="dxa"/>
          </w:tcPr>
          <w:p w:rsidR="00B64F6B" w:rsidRPr="007B3CBA" w:rsidRDefault="00B64F6B" w:rsidP="00FE4578">
            <w:r w:rsidRPr="007B3CBA">
              <w:rPr>
                <w:color w:val="000000"/>
              </w:rPr>
              <w:t>Урок</w:t>
            </w:r>
            <w:r w:rsidRPr="007B3CBA">
              <w:rPr>
                <w:color w:val="000000"/>
              </w:rPr>
              <w:br/>
              <w:t>изучения и</w:t>
            </w:r>
            <w:r w:rsidRPr="007B3CBA">
              <w:rPr>
                <w:color w:val="000000"/>
              </w:rPr>
              <w:br/>
              <w:t>первичного</w:t>
            </w:r>
            <w:r w:rsidRPr="007B3CBA">
              <w:rPr>
                <w:color w:val="000000"/>
              </w:rPr>
              <w:br/>
              <w:t>закрепления</w:t>
            </w:r>
            <w:r w:rsidRPr="007B3CBA">
              <w:rPr>
                <w:color w:val="000000"/>
              </w:rPr>
              <w:br/>
              <w:t>новых знаний</w:t>
            </w:r>
          </w:p>
        </w:tc>
        <w:tc>
          <w:tcPr>
            <w:tcW w:w="1417" w:type="dxa"/>
          </w:tcPr>
          <w:p w:rsidR="00B64F6B" w:rsidRPr="007B3CBA" w:rsidRDefault="00B64F6B" w:rsidP="00FE4578">
            <w:r w:rsidRPr="007B3CBA">
              <w:rPr>
                <w:color w:val="000000"/>
              </w:rPr>
              <w:t>Тест.</w:t>
            </w:r>
          </w:p>
        </w:tc>
        <w:tc>
          <w:tcPr>
            <w:tcW w:w="2552" w:type="dxa"/>
          </w:tcPr>
          <w:p w:rsidR="00B64F6B" w:rsidRPr="007B3CBA" w:rsidRDefault="00B64F6B" w:rsidP="00FE4578">
            <w:pPr>
              <w:shd w:val="clear" w:color="auto" w:fill="FFFFFF"/>
            </w:pPr>
            <w:r w:rsidRPr="007B3CBA">
              <w:rPr>
                <w:color w:val="000000"/>
              </w:rPr>
              <w:t>Индукция</w:t>
            </w:r>
            <w:r w:rsidRPr="007B3CBA">
              <w:rPr>
                <w:color w:val="000000"/>
              </w:rPr>
              <w:br/>
              <w:t>магнитного поля.</w:t>
            </w:r>
            <w:r w:rsidRPr="007B3CBA">
              <w:rPr>
                <w:color w:val="000000"/>
              </w:rPr>
              <w:br/>
              <w:t>Действие</w:t>
            </w:r>
            <w:r w:rsidRPr="007B3CBA">
              <w:rPr>
                <w:color w:val="000000"/>
              </w:rPr>
              <w:br/>
              <w:t>магнитного поля</w:t>
            </w:r>
            <w:r w:rsidRPr="007B3CBA">
              <w:rPr>
                <w:color w:val="000000"/>
              </w:rPr>
              <w:br/>
              <w:t>на движущуюся</w:t>
            </w:r>
            <w:r w:rsidRPr="007B3CBA">
              <w:rPr>
                <w:color w:val="000000"/>
              </w:rPr>
              <w:br/>
              <w:t>заряженную</w:t>
            </w:r>
            <w:r w:rsidRPr="007B3CBA">
              <w:rPr>
                <w:color w:val="000000"/>
              </w:rPr>
              <w:br/>
              <w:t>частицу.</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Регулируют собственную деятельность посредством 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3.7</w:t>
            </w:r>
          </w:p>
        </w:tc>
        <w:tc>
          <w:tcPr>
            <w:tcW w:w="1276" w:type="dxa"/>
            <w:gridSpan w:val="2"/>
          </w:tcPr>
          <w:p w:rsidR="00B64F6B" w:rsidRPr="007B3CBA" w:rsidRDefault="00B64F6B" w:rsidP="00FE4578">
            <w:r w:rsidRPr="007B3CBA">
              <w:rPr>
                <w:color w:val="000000"/>
              </w:rPr>
              <w:t>Решение задач на</w:t>
            </w:r>
            <w:r w:rsidRPr="007B3CBA">
              <w:rPr>
                <w:color w:val="000000"/>
              </w:rPr>
              <w:br/>
              <w:t>силу Ампера и силу</w:t>
            </w:r>
            <w:r w:rsidRPr="007B3CBA">
              <w:rPr>
                <w:color w:val="000000"/>
              </w:rPr>
              <w:br/>
              <w:t>Лоренца.</w:t>
            </w:r>
          </w:p>
        </w:tc>
        <w:tc>
          <w:tcPr>
            <w:tcW w:w="1843" w:type="dxa"/>
          </w:tcPr>
          <w:p w:rsidR="00B64F6B" w:rsidRPr="007B3CBA" w:rsidRDefault="00B64F6B" w:rsidP="00FE4578">
            <w:r w:rsidRPr="007B3CBA">
              <w:rPr>
                <w:color w:val="000000"/>
              </w:rPr>
              <w:t>Комбинирова</w:t>
            </w:r>
            <w:r w:rsidRPr="007B3CBA">
              <w:rPr>
                <w:color w:val="000000"/>
              </w:rPr>
              <w:br/>
              <w:t>нный урок</w:t>
            </w:r>
          </w:p>
        </w:tc>
        <w:tc>
          <w:tcPr>
            <w:tcW w:w="1417" w:type="dxa"/>
          </w:tcPr>
          <w:p w:rsidR="00B64F6B" w:rsidRPr="007B3CBA" w:rsidRDefault="00B64F6B" w:rsidP="00FE4578">
            <w:r w:rsidRPr="007B3CBA">
              <w:rPr>
                <w:color w:val="000000"/>
              </w:rPr>
              <w:t>Работа по</w:t>
            </w:r>
            <w:r w:rsidRPr="007B3CBA">
              <w:rPr>
                <w:color w:val="000000"/>
              </w:rPr>
              <w:br/>
              <w:t>карточкам с</w:t>
            </w:r>
            <w:r w:rsidRPr="007B3CBA">
              <w:rPr>
                <w:color w:val="000000"/>
              </w:rPr>
              <w:br/>
              <w:t>проверкой у</w:t>
            </w:r>
            <w:r w:rsidRPr="007B3CBA">
              <w:rPr>
                <w:color w:val="000000"/>
              </w:rPr>
              <w:br/>
              <w:t>доски</w:t>
            </w:r>
          </w:p>
        </w:tc>
        <w:tc>
          <w:tcPr>
            <w:tcW w:w="2552" w:type="dxa"/>
          </w:tcPr>
          <w:p w:rsidR="00B64F6B" w:rsidRPr="007B3CBA" w:rsidRDefault="00B64F6B" w:rsidP="00FE4578">
            <w:pPr>
              <w:shd w:val="clear" w:color="auto" w:fill="FFFFFF"/>
            </w:pPr>
            <w:r w:rsidRPr="007B3CBA">
              <w:rPr>
                <w:color w:val="000000"/>
              </w:rPr>
              <w:t>Количественные</w:t>
            </w:r>
            <w:r w:rsidRPr="007B3CBA">
              <w:rPr>
                <w:color w:val="000000"/>
              </w:rPr>
              <w:br/>
              <w:t>характеристики</w:t>
            </w:r>
            <w:r w:rsidRPr="007B3CBA">
              <w:rPr>
                <w:color w:val="000000"/>
              </w:rPr>
              <w:br/>
              <w:t>магнитного поля</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Вносят коррективы и дополнения в способ своих действий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Общаются и взаимодействуют с партнерами по совместной деятельности или обмену информацией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Default="00B64F6B" w:rsidP="00FE4578">
            <w:r>
              <w:t>3.8</w:t>
            </w:r>
          </w:p>
        </w:tc>
        <w:tc>
          <w:tcPr>
            <w:tcW w:w="1276" w:type="dxa"/>
            <w:gridSpan w:val="2"/>
          </w:tcPr>
          <w:p w:rsidR="00B64F6B" w:rsidRPr="007B3CBA" w:rsidRDefault="00B64F6B" w:rsidP="00FE4578">
            <w:pPr>
              <w:rPr>
                <w:color w:val="000000"/>
              </w:rPr>
            </w:pPr>
            <w:r>
              <w:rPr>
                <w:color w:val="000000"/>
              </w:rPr>
              <w:t>Итоговый урок по теме «Магнитное поле»</w:t>
            </w:r>
          </w:p>
        </w:tc>
        <w:tc>
          <w:tcPr>
            <w:tcW w:w="1843" w:type="dxa"/>
          </w:tcPr>
          <w:p w:rsidR="00B64F6B" w:rsidRPr="007B3CBA" w:rsidRDefault="00B64F6B" w:rsidP="00FE4578">
            <w:r w:rsidRPr="007B3CBA">
              <w:rPr>
                <w:color w:val="000000"/>
              </w:rPr>
              <w:t>Урок</w:t>
            </w:r>
            <w:r w:rsidRPr="007B3CBA">
              <w:rPr>
                <w:color w:val="000000"/>
              </w:rPr>
              <w:br/>
              <w:t>контроля</w:t>
            </w:r>
            <w:r w:rsidRPr="007B3CBA">
              <w:rPr>
                <w:color w:val="000000"/>
              </w:rPr>
              <w:br/>
              <w:t>оценки и</w:t>
            </w:r>
            <w:r w:rsidRPr="007B3CBA">
              <w:rPr>
                <w:color w:val="000000"/>
              </w:rPr>
              <w:br/>
              <w:t>коррекции</w:t>
            </w:r>
            <w:r w:rsidRPr="007B3CBA">
              <w:rPr>
                <w:color w:val="000000"/>
              </w:rPr>
              <w:br/>
              <w:t>знаний</w:t>
            </w:r>
            <w:r w:rsidRPr="007B3CBA">
              <w:rPr>
                <w:color w:val="000000"/>
              </w:rPr>
              <w:br/>
              <w:t>учащихся</w:t>
            </w:r>
          </w:p>
        </w:tc>
        <w:tc>
          <w:tcPr>
            <w:tcW w:w="1417" w:type="dxa"/>
          </w:tcPr>
          <w:p w:rsidR="00B64F6B" w:rsidRPr="007B3CBA" w:rsidRDefault="00B64F6B" w:rsidP="00FE4578">
            <w:r w:rsidRPr="007B3CBA">
              <w:t>контроль</w:t>
            </w:r>
          </w:p>
        </w:tc>
        <w:tc>
          <w:tcPr>
            <w:tcW w:w="2552" w:type="dxa"/>
          </w:tcPr>
          <w:p w:rsidR="00B64F6B" w:rsidRPr="007B3CBA" w:rsidRDefault="00B64F6B" w:rsidP="00FE4578">
            <w:pPr>
              <w:shd w:val="clear" w:color="auto" w:fill="FFFFFF"/>
            </w:pPr>
            <w:r>
              <w:t>Магнитное поле</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Оценивают  достигнутый  результат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Регулируют собственную деятельность посредством 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3.9</w:t>
            </w:r>
          </w:p>
        </w:tc>
        <w:tc>
          <w:tcPr>
            <w:tcW w:w="1276" w:type="dxa"/>
            <w:gridSpan w:val="2"/>
          </w:tcPr>
          <w:p w:rsidR="00B64F6B" w:rsidRPr="007B3CBA" w:rsidRDefault="00B64F6B" w:rsidP="00FE4578">
            <w:r w:rsidRPr="007B3CBA">
              <w:rPr>
                <w:color w:val="000000"/>
              </w:rPr>
              <w:t>Магнитный поток.</w:t>
            </w:r>
          </w:p>
        </w:tc>
        <w:tc>
          <w:tcPr>
            <w:tcW w:w="1843" w:type="dxa"/>
          </w:tcPr>
          <w:p w:rsidR="00B64F6B" w:rsidRPr="007B3CBA" w:rsidRDefault="00B64F6B" w:rsidP="00FE4578">
            <w:r w:rsidRPr="007B3CBA">
              <w:rPr>
                <w:color w:val="000000"/>
              </w:rPr>
              <w:t>Урок</w:t>
            </w:r>
            <w:r w:rsidRPr="007B3CBA">
              <w:rPr>
                <w:color w:val="000000"/>
              </w:rPr>
              <w:br/>
              <w:t>изучения и</w:t>
            </w:r>
            <w:r w:rsidRPr="007B3CBA">
              <w:rPr>
                <w:color w:val="000000"/>
              </w:rPr>
              <w:br/>
              <w:t>первичного</w:t>
            </w:r>
            <w:r w:rsidRPr="007B3CBA">
              <w:rPr>
                <w:color w:val="000000"/>
              </w:rPr>
              <w:br/>
              <w:t>закрепления</w:t>
            </w:r>
            <w:r w:rsidRPr="007B3CBA">
              <w:rPr>
                <w:color w:val="000000"/>
              </w:rPr>
              <w:br/>
              <w:t>новых знаний</w:t>
            </w:r>
          </w:p>
        </w:tc>
        <w:tc>
          <w:tcPr>
            <w:tcW w:w="1417" w:type="dxa"/>
          </w:tcPr>
          <w:p w:rsidR="00B64F6B" w:rsidRPr="007B3CBA" w:rsidRDefault="00B64F6B" w:rsidP="00FE4578">
            <w:r w:rsidRPr="007B3CBA">
              <w:rPr>
                <w:color w:val="000000"/>
              </w:rPr>
              <w:t>Беседа по</w:t>
            </w:r>
            <w:r w:rsidRPr="007B3CBA">
              <w:rPr>
                <w:color w:val="000000"/>
              </w:rPr>
              <w:br/>
              <w:t>вопросам.</w:t>
            </w:r>
          </w:p>
        </w:tc>
        <w:tc>
          <w:tcPr>
            <w:tcW w:w="2552" w:type="dxa"/>
          </w:tcPr>
          <w:p w:rsidR="00B64F6B" w:rsidRPr="007B3CBA" w:rsidRDefault="00B64F6B" w:rsidP="00FE4578">
            <w:pPr>
              <w:shd w:val="clear" w:color="auto" w:fill="FFFFFF"/>
            </w:pPr>
            <w:r w:rsidRPr="007B3CBA">
              <w:rPr>
                <w:color w:val="000000"/>
              </w:rPr>
              <w:t>Магнитный поток.</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Формулируют познавательную цель и строят действия в соответствии с ней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Регулируют собственную деятельность посредством 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3.10</w:t>
            </w:r>
          </w:p>
        </w:tc>
        <w:tc>
          <w:tcPr>
            <w:tcW w:w="1276" w:type="dxa"/>
            <w:gridSpan w:val="2"/>
          </w:tcPr>
          <w:p w:rsidR="00B64F6B" w:rsidRPr="007B3CBA" w:rsidRDefault="00B64F6B" w:rsidP="00FE4578">
            <w:r w:rsidRPr="007B3CBA">
              <w:rPr>
                <w:color w:val="000000"/>
              </w:rPr>
              <w:t>Явление</w:t>
            </w:r>
            <w:r w:rsidRPr="007B3CBA">
              <w:rPr>
                <w:color w:val="000000"/>
              </w:rPr>
              <w:br/>
              <w:t>электромагнитной</w:t>
            </w:r>
            <w:r w:rsidRPr="007B3CBA">
              <w:rPr>
                <w:color w:val="000000"/>
              </w:rPr>
              <w:br/>
              <w:t>индукции.</w:t>
            </w:r>
          </w:p>
        </w:tc>
        <w:tc>
          <w:tcPr>
            <w:tcW w:w="1843" w:type="dxa"/>
          </w:tcPr>
          <w:p w:rsidR="00B64F6B" w:rsidRPr="007B3CBA" w:rsidRDefault="00B64F6B" w:rsidP="00FE4578">
            <w:r w:rsidRPr="007B3CBA">
              <w:rPr>
                <w:color w:val="000000"/>
              </w:rPr>
              <w:t>Урок</w:t>
            </w:r>
            <w:r w:rsidRPr="007B3CBA">
              <w:rPr>
                <w:color w:val="000000"/>
              </w:rPr>
              <w:br/>
              <w:t>изучения и</w:t>
            </w:r>
            <w:r w:rsidRPr="007B3CBA">
              <w:rPr>
                <w:color w:val="000000"/>
              </w:rPr>
              <w:br/>
              <w:t>первичного</w:t>
            </w:r>
            <w:r w:rsidRPr="007B3CBA">
              <w:rPr>
                <w:color w:val="000000"/>
              </w:rPr>
              <w:br/>
              <w:t>закрепления</w:t>
            </w:r>
            <w:r w:rsidRPr="007B3CBA">
              <w:rPr>
                <w:color w:val="000000"/>
              </w:rPr>
              <w:br/>
              <w:t>новых знаний</w:t>
            </w:r>
          </w:p>
        </w:tc>
        <w:tc>
          <w:tcPr>
            <w:tcW w:w="1417" w:type="dxa"/>
          </w:tcPr>
          <w:p w:rsidR="00B64F6B" w:rsidRPr="007B3CBA" w:rsidRDefault="00B64F6B" w:rsidP="00FE4578">
            <w:r w:rsidRPr="007B3CBA">
              <w:rPr>
                <w:color w:val="000000"/>
              </w:rPr>
              <w:t>Тест.</w:t>
            </w:r>
          </w:p>
        </w:tc>
        <w:tc>
          <w:tcPr>
            <w:tcW w:w="2552" w:type="dxa"/>
          </w:tcPr>
          <w:p w:rsidR="00B64F6B" w:rsidRPr="007B3CBA" w:rsidRDefault="00B64F6B" w:rsidP="00FE4578">
            <w:pPr>
              <w:shd w:val="clear" w:color="auto" w:fill="FFFFFF"/>
            </w:pPr>
            <w:r w:rsidRPr="007B3CBA">
              <w:rPr>
                <w:color w:val="000000"/>
              </w:rPr>
              <w:t>Явление</w:t>
            </w:r>
            <w:r w:rsidRPr="007B3CBA">
              <w:rPr>
                <w:color w:val="000000"/>
              </w:rPr>
              <w:br/>
              <w:t>электромагнитной</w:t>
            </w:r>
            <w:r w:rsidRPr="007B3CBA">
              <w:rPr>
                <w:color w:val="000000"/>
              </w:rPr>
              <w:br/>
              <w:t>индукции. Опыты</w:t>
            </w:r>
            <w:r w:rsidRPr="007B3CBA">
              <w:rPr>
                <w:color w:val="000000"/>
              </w:rPr>
              <w:br/>
              <w:t>Фарадея.</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Описывают содержание совершаемых действий с целью ориентировки предметно-практической или иной деятельности</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3.11</w:t>
            </w:r>
          </w:p>
        </w:tc>
        <w:tc>
          <w:tcPr>
            <w:tcW w:w="1276" w:type="dxa"/>
            <w:gridSpan w:val="2"/>
          </w:tcPr>
          <w:p w:rsidR="00B64F6B" w:rsidRPr="007B3CBA" w:rsidRDefault="00B64F6B" w:rsidP="00FE4578">
            <w:r w:rsidRPr="007B3CBA">
              <w:rPr>
                <w:color w:val="000000"/>
              </w:rPr>
              <w:t>Направление</w:t>
            </w:r>
            <w:r w:rsidRPr="007B3CBA">
              <w:rPr>
                <w:color w:val="000000"/>
              </w:rPr>
              <w:br/>
              <w:t>индукционного тока.</w:t>
            </w:r>
            <w:r w:rsidRPr="007B3CBA">
              <w:rPr>
                <w:color w:val="000000"/>
              </w:rPr>
              <w:br/>
              <w:t>Правило Ленца.</w:t>
            </w:r>
            <w:r w:rsidRPr="007B3CBA">
              <w:rPr>
                <w:color w:val="000000"/>
              </w:rPr>
              <w:br/>
            </w:r>
          </w:p>
        </w:tc>
        <w:tc>
          <w:tcPr>
            <w:tcW w:w="1843" w:type="dxa"/>
          </w:tcPr>
          <w:p w:rsidR="00B64F6B" w:rsidRPr="007B3CBA" w:rsidRDefault="00B64F6B" w:rsidP="00FE4578">
            <w:r w:rsidRPr="007B3CBA">
              <w:rPr>
                <w:color w:val="000000"/>
              </w:rPr>
              <w:t>Комбинирова</w:t>
            </w:r>
            <w:r w:rsidRPr="007B3CBA">
              <w:rPr>
                <w:color w:val="000000"/>
              </w:rPr>
              <w:br/>
              <w:t>нный урок</w:t>
            </w:r>
          </w:p>
        </w:tc>
        <w:tc>
          <w:tcPr>
            <w:tcW w:w="1417" w:type="dxa"/>
          </w:tcPr>
          <w:p w:rsidR="00B64F6B" w:rsidRPr="007B3CBA" w:rsidRDefault="00B64F6B" w:rsidP="00FE4578">
            <w:r>
              <w:t>Решение задач</w:t>
            </w:r>
          </w:p>
        </w:tc>
        <w:tc>
          <w:tcPr>
            <w:tcW w:w="2552" w:type="dxa"/>
          </w:tcPr>
          <w:p w:rsidR="00B64F6B" w:rsidRPr="007B3CBA" w:rsidRDefault="00B64F6B" w:rsidP="00FE4578">
            <w:pPr>
              <w:shd w:val="clear" w:color="auto" w:fill="FFFFFF"/>
            </w:pPr>
            <w:r w:rsidRPr="007B3CBA">
              <w:rPr>
                <w:color w:val="000000"/>
              </w:rPr>
              <w:t>Правило Ленца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Оценивают  достигнутый  результат</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Описывают содержание совершаемых действий с целью ориентировки предметно-практической или иной деятельности</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3.12</w:t>
            </w:r>
          </w:p>
        </w:tc>
        <w:tc>
          <w:tcPr>
            <w:tcW w:w="1276" w:type="dxa"/>
            <w:gridSpan w:val="2"/>
          </w:tcPr>
          <w:p w:rsidR="00B64F6B" w:rsidRPr="007B3CBA" w:rsidRDefault="00B64F6B" w:rsidP="00FE4578">
            <w:pPr>
              <w:rPr>
                <w:bCs/>
                <w:color w:val="000000"/>
              </w:rPr>
            </w:pPr>
            <w:r w:rsidRPr="007B3CBA">
              <w:rPr>
                <w:color w:val="000000"/>
              </w:rPr>
              <w:t>Явление</w:t>
            </w:r>
            <w:r w:rsidRPr="007B3CBA">
              <w:rPr>
                <w:color w:val="000000"/>
              </w:rPr>
              <w:br/>
              <w:t>самоиндукции.</w:t>
            </w:r>
          </w:p>
        </w:tc>
        <w:tc>
          <w:tcPr>
            <w:tcW w:w="1843" w:type="dxa"/>
          </w:tcPr>
          <w:p w:rsidR="00B64F6B" w:rsidRPr="007B3CBA" w:rsidRDefault="00B64F6B" w:rsidP="00FE4578">
            <w:r w:rsidRPr="007B3CBA">
              <w:rPr>
                <w:color w:val="000000"/>
              </w:rPr>
              <w:t>Комбинирова</w:t>
            </w:r>
            <w:r w:rsidRPr="007B3CBA">
              <w:rPr>
                <w:color w:val="000000"/>
              </w:rPr>
              <w:br/>
              <w:t>нный урок</w:t>
            </w:r>
          </w:p>
        </w:tc>
        <w:tc>
          <w:tcPr>
            <w:tcW w:w="1417" w:type="dxa"/>
          </w:tcPr>
          <w:p w:rsidR="00B64F6B" w:rsidRPr="007B3CBA" w:rsidRDefault="00B64F6B" w:rsidP="00FE4578">
            <w:pPr>
              <w:rPr>
                <w:color w:val="000000"/>
              </w:rPr>
            </w:pPr>
            <w:r>
              <w:rPr>
                <w:color w:val="000000"/>
              </w:rPr>
              <w:t>Физический диктант</w:t>
            </w:r>
          </w:p>
        </w:tc>
        <w:tc>
          <w:tcPr>
            <w:tcW w:w="2552" w:type="dxa"/>
          </w:tcPr>
          <w:p w:rsidR="00B64F6B" w:rsidRPr="007B3CBA" w:rsidRDefault="00B64F6B" w:rsidP="00FE4578">
            <w:pPr>
              <w:shd w:val="clear" w:color="auto" w:fill="FFFFFF"/>
              <w:rPr>
                <w:color w:val="000000"/>
              </w:rPr>
            </w:pPr>
            <w:r w:rsidRPr="007B3CBA">
              <w:rPr>
                <w:color w:val="000000"/>
              </w:rPr>
              <w:t>Индуктивность.</w:t>
            </w:r>
            <w:r w:rsidRPr="007B3CBA">
              <w:rPr>
                <w:color w:val="000000"/>
              </w:rPr>
              <w:br/>
              <w:t>Самоиндукция.</w:t>
            </w:r>
            <w:r w:rsidRPr="007B3CBA">
              <w:rPr>
                <w:color w:val="000000"/>
              </w:rPr>
              <w:br/>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Вносят коррективы и дополнения в способ своих действий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 xml:space="preserve">Общаются и взаимодействуют с партнерами по </w:t>
            </w:r>
            <w:r w:rsidRPr="007B3CBA">
              <w:lastRenderedPageBreak/>
              <w:t>совместной деятельности или обмену информацией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3.13</w:t>
            </w:r>
          </w:p>
        </w:tc>
        <w:tc>
          <w:tcPr>
            <w:tcW w:w="1276" w:type="dxa"/>
            <w:gridSpan w:val="2"/>
          </w:tcPr>
          <w:p w:rsidR="00B64F6B" w:rsidRPr="007B3CBA" w:rsidRDefault="00B64F6B" w:rsidP="00FE4578">
            <w:r w:rsidRPr="007B3CBA">
              <w:rPr>
                <w:bCs/>
                <w:color w:val="000000"/>
              </w:rPr>
              <w:t>Лабораторная работа</w:t>
            </w:r>
            <w:r w:rsidRPr="007B3CBA">
              <w:rPr>
                <w:color w:val="000000"/>
              </w:rPr>
              <w:br/>
            </w:r>
            <w:r w:rsidRPr="007B3CBA">
              <w:rPr>
                <w:bCs/>
                <w:color w:val="000000"/>
              </w:rPr>
              <w:t>№ 4 .</w:t>
            </w:r>
            <w:r w:rsidRPr="007B3CBA">
              <w:rPr>
                <w:b/>
                <w:bCs/>
                <w:color w:val="000000"/>
              </w:rPr>
              <w:t xml:space="preserve"> </w:t>
            </w:r>
            <w:r w:rsidRPr="007B3CBA">
              <w:rPr>
                <w:color w:val="000000"/>
              </w:rPr>
              <w:t>«Изучение</w:t>
            </w:r>
            <w:r w:rsidRPr="007B3CBA">
              <w:rPr>
                <w:color w:val="000000"/>
              </w:rPr>
              <w:br/>
              <w:t>явления</w:t>
            </w:r>
            <w:r w:rsidRPr="007B3CBA">
              <w:rPr>
                <w:color w:val="000000"/>
              </w:rPr>
              <w:br/>
              <w:t>электромагнитной</w:t>
            </w:r>
            <w:r w:rsidRPr="007B3CBA">
              <w:rPr>
                <w:color w:val="000000"/>
              </w:rPr>
              <w:br/>
              <w:t>индукции».</w:t>
            </w:r>
          </w:p>
        </w:tc>
        <w:tc>
          <w:tcPr>
            <w:tcW w:w="1843" w:type="dxa"/>
          </w:tcPr>
          <w:p w:rsidR="00B64F6B" w:rsidRPr="007B3CBA" w:rsidRDefault="00B64F6B" w:rsidP="00FE4578">
            <w:r w:rsidRPr="007B3CBA">
              <w:t>Лабораторная работа, наличие таблицы, рисунка, правильные прямые, измерения, ответ с единицами измерения в СИ, вывод.</w:t>
            </w:r>
          </w:p>
        </w:tc>
        <w:tc>
          <w:tcPr>
            <w:tcW w:w="1417" w:type="dxa"/>
          </w:tcPr>
          <w:p w:rsidR="00B64F6B" w:rsidRPr="007B3CBA" w:rsidRDefault="00B64F6B" w:rsidP="00FE4578">
            <w:r w:rsidRPr="007B3CBA">
              <w:rPr>
                <w:color w:val="000000"/>
              </w:rPr>
              <w:t>Оформление</w:t>
            </w:r>
            <w:r w:rsidRPr="007B3CBA">
              <w:rPr>
                <w:color w:val="000000"/>
              </w:rPr>
              <w:br/>
              <w:t>работы, вывод.</w:t>
            </w:r>
          </w:p>
        </w:tc>
        <w:tc>
          <w:tcPr>
            <w:tcW w:w="2552" w:type="dxa"/>
          </w:tcPr>
          <w:p w:rsidR="00B64F6B" w:rsidRPr="007B3CBA" w:rsidRDefault="00B64F6B" w:rsidP="00FE4578">
            <w:pPr>
              <w:shd w:val="clear" w:color="auto" w:fill="FFFFFF"/>
            </w:pPr>
            <w:r w:rsidRPr="007B3CBA">
              <w:rPr>
                <w:color w:val="000000"/>
              </w:rPr>
              <w:t>Явления</w:t>
            </w:r>
            <w:r w:rsidRPr="007B3CBA">
              <w:rPr>
                <w:color w:val="000000"/>
              </w:rPr>
              <w:br/>
              <w:t>электромагнитной</w:t>
            </w:r>
            <w:r w:rsidRPr="007B3CBA">
              <w:rPr>
                <w:color w:val="000000"/>
              </w:rPr>
              <w:br/>
              <w:t>индукции.</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Составляют план и последовательность действий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Используют адекватные языковые средства для отображения своих чувств, мыслей и побуждений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3.14</w:t>
            </w:r>
          </w:p>
        </w:tc>
        <w:tc>
          <w:tcPr>
            <w:tcW w:w="1276" w:type="dxa"/>
            <w:gridSpan w:val="2"/>
          </w:tcPr>
          <w:p w:rsidR="00B64F6B" w:rsidRPr="007B3CBA" w:rsidRDefault="00B64F6B" w:rsidP="00FE4578">
            <w:r w:rsidRPr="007B3CBA">
              <w:rPr>
                <w:color w:val="000000"/>
              </w:rPr>
              <w:t>Получение</w:t>
            </w:r>
            <w:r w:rsidRPr="007B3CBA">
              <w:rPr>
                <w:color w:val="000000"/>
              </w:rPr>
              <w:br/>
              <w:t>переменного</w:t>
            </w:r>
            <w:r w:rsidRPr="007B3CBA">
              <w:rPr>
                <w:color w:val="000000"/>
              </w:rPr>
              <w:br/>
              <w:t>электрического тока.</w:t>
            </w:r>
            <w:r w:rsidRPr="007B3CBA">
              <w:rPr>
                <w:color w:val="000000"/>
              </w:rPr>
              <w:br/>
              <w:t>Трансформатор.</w:t>
            </w:r>
          </w:p>
        </w:tc>
        <w:tc>
          <w:tcPr>
            <w:tcW w:w="1843" w:type="dxa"/>
          </w:tcPr>
          <w:p w:rsidR="00B64F6B" w:rsidRPr="007B3CBA" w:rsidRDefault="00B64F6B" w:rsidP="00FE4578">
            <w:r w:rsidRPr="007B3CBA">
              <w:t>Лекция, составление опорного конспекта</w:t>
            </w:r>
          </w:p>
        </w:tc>
        <w:tc>
          <w:tcPr>
            <w:tcW w:w="1417" w:type="dxa"/>
          </w:tcPr>
          <w:p w:rsidR="00B64F6B" w:rsidRPr="007B3CBA" w:rsidRDefault="00B64F6B" w:rsidP="00FE4578">
            <w:r w:rsidRPr="007B3CBA">
              <w:rPr>
                <w:color w:val="000000"/>
              </w:rPr>
              <w:t>Самостоятельная</w:t>
            </w:r>
            <w:r w:rsidRPr="007B3CBA">
              <w:rPr>
                <w:color w:val="000000"/>
              </w:rPr>
              <w:br/>
              <w:t>работа</w:t>
            </w:r>
          </w:p>
        </w:tc>
        <w:tc>
          <w:tcPr>
            <w:tcW w:w="2552" w:type="dxa"/>
          </w:tcPr>
          <w:p w:rsidR="00B64F6B" w:rsidRPr="007B3CBA" w:rsidRDefault="00B64F6B" w:rsidP="00FE4578">
            <w:pPr>
              <w:shd w:val="clear" w:color="auto" w:fill="FFFFFF"/>
            </w:pPr>
            <w:r w:rsidRPr="007B3CBA">
              <w:rPr>
                <w:color w:val="000000"/>
              </w:rPr>
              <w:t>Получение</w:t>
            </w:r>
            <w:r w:rsidRPr="007B3CBA">
              <w:rPr>
                <w:color w:val="000000"/>
              </w:rPr>
              <w:br/>
              <w:t>переменного</w:t>
            </w:r>
            <w:r w:rsidRPr="007B3CBA">
              <w:rPr>
                <w:color w:val="000000"/>
              </w:rPr>
              <w:br/>
              <w:t>электрического</w:t>
            </w:r>
            <w:r w:rsidRPr="007B3CBA">
              <w:rPr>
                <w:color w:val="000000"/>
              </w:rPr>
              <w:br/>
              <w:t>тока.</w:t>
            </w:r>
            <w:r w:rsidRPr="007B3CBA">
              <w:rPr>
                <w:color w:val="000000"/>
              </w:rPr>
              <w:br/>
              <w:t>Трансформатор.</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Определяют последовательность промежуточных целей с учетом конечного результата</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Общаются и взаимодействуют с партнерами по совместной деятельности или обмену информацией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3.15</w:t>
            </w:r>
          </w:p>
        </w:tc>
        <w:tc>
          <w:tcPr>
            <w:tcW w:w="1276" w:type="dxa"/>
            <w:gridSpan w:val="2"/>
          </w:tcPr>
          <w:p w:rsidR="00B64F6B" w:rsidRPr="007B3CBA" w:rsidRDefault="00B64F6B" w:rsidP="00FE4578">
            <w:pPr>
              <w:rPr>
                <w:color w:val="000000"/>
              </w:rPr>
            </w:pPr>
            <w:r>
              <w:rPr>
                <w:color w:val="000000"/>
              </w:rPr>
              <w:t>Итоговый урок по теме «Явление электромагнитной индукции»</w:t>
            </w:r>
          </w:p>
        </w:tc>
        <w:tc>
          <w:tcPr>
            <w:tcW w:w="1843" w:type="dxa"/>
          </w:tcPr>
          <w:p w:rsidR="00B64F6B" w:rsidRPr="007B3CBA" w:rsidRDefault="00B64F6B" w:rsidP="00FE4578">
            <w:r>
              <w:t>Решение качественных и графических задач</w:t>
            </w:r>
          </w:p>
        </w:tc>
        <w:tc>
          <w:tcPr>
            <w:tcW w:w="1417" w:type="dxa"/>
          </w:tcPr>
          <w:p w:rsidR="00B64F6B" w:rsidRPr="007B3CBA" w:rsidRDefault="00B64F6B" w:rsidP="00FE4578">
            <w:pPr>
              <w:rPr>
                <w:color w:val="000000"/>
              </w:rPr>
            </w:pPr>
            <w:r>
              <w:rPr>
                <w:color w:val="000000"/>
              </w:rPr>
              <w:t>контроль</w:t>
            </w:r>
          </w:p>
        </w:tc>
        <w:tc>
          <w:tcPr>
            <w:tcW w:w="2552" w:type="dxa"/>
          </w:tcPr>
          <w:p w:rsidR="00B64F6B" w:rsidRPr="007B3CBA" w:rsidRDefault="00B64F6B" w:rsidP="00FE4578">
            <w:pPr>
              <w:shd w:val="clear" w:color="auto" w:fill="FFFFFF"/>
              <w:rPr>
                <w:color w:val="000000"/>
              </w:rPr>
            </w:pPr>
            <w:r>
              <w:rPr>
                <w:color w:val="000000"/>
              </w:rPr>
              <w:t>Явление ЭМИ</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Оценивают  достигнутый  результат</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Описывают содержание совершаемых действий с целью ориентировки предметно-практической или иной деятельности</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3.16</w:t>
            </w:r>
          </w:p>
        </w:tc>
        <w:tc>
          <w:tcPr>
            <w:tcW w:w="1276" w:type="dxa"/>
            <w:gridSpan w:val="2"/>
          </w:tcPr>
          <w:p w:rsidR="00B64F6B" w:rsidRPr="007B3CBA" w:rsidRDefault="00B64F6B" w:rsidP="00FE4578">
            <w:r w:rsidRPr="007B3CBA">
              <w:rPr>
                <w:color w:val="000000"/>
              </w:rPr>
              <w:t>Электромагнитное</w:t>
            </w:r>
            <w:r w:rsidRPr="007B3CBA">
              <w:rPr>
                <w:color w:val="000000"/>
              </w:rPr>
              <w:br/>
              <w:t>поле. Электром</w:t>
            </w:r>
            <w:r w:rsidRPr="007B3CBA">
              <w:rPr>
                <w:color w:val="000000"/>
              </w:rPr>
              <w:lastRenderedPageBreak/>
              <w:t>агнитные волны.</w:t>
            </w:r>
          </w:p>
        </w:tc>
        <w:tc>
          <w:tcPr>
            <w:tcW w:w="1843" w:type="dxa"/>
          </w:tcPr>
          <w:p w:rsidR="00B64F6B" w:rsidRPr="007B3CBA" w:rsidRDefault="00B64F6B" w:rsidP="00FE4578">
            <w:r w:rsidRPr="007B3CBA">
              <w:lastRenderedPageBreak/>
              <w:t>Лекция, составление опорного конспекта</w:t>
            </w:r>
          </w:p>
        </w:tc>
        <w:tc>
          <w:tcPr>
            <w:tcW w:w="1417" w:type="dxa"/>
          </w:tcPr>
          <w:p w:rsidR="00B64F6B" w:rsidRPr="007B3CBA" w:rsidRDefault="00B64F6B" w:rsidP="00FE4578">
            <w:r w:rsidRPr="007B3CBA">
              <w:rPr>
                <w:color w:val="000000"/>
              </w:rPr>
              <w:t>Тест.</w:t>
            </w:r>
          </w:p>
        </w:tc>
        <w:tc>
          <w:tcPr>
            <w:tcW w:w="2552" w:type="dxa"/>
          </w:tcPr>
          <w:p w:rsidR="00B64F6B" w:rsidRPr="007B3CBA" w:rsidRDefault="00B64F6B" w:rsidP="00FE4578">
            <w:pPr>
              <w:shd w:val="clear" w:color="auto" w:fill="FFFFFF"/>
              <w:rPr>
                <w:color w:val="000000"/>
              </w:rPr>
            </w:pPr>
            <w:r w:rsidRPr="007B3CBA">
              <w:rPr>
                <w:color w:val="000000"/>
              </w:rPr>
              <w:t>Электромагнитное</w:t>
            </w:r>
            <w:r w:rsidRPr="007B3CBA">
              <w:rPr>
                <w:color w:val="000000"/>
              </w:rPr>
              <w:br/>
              <w:t>поле.</w:t>
            </w:r>
          </w:p>
          <w:p w:rsidR="00B64F6B" w:rsidRPr="007B3CBA" w:rsidRDefault="00B64F6B" w:rsidP="00FE4578">
            <w:pPr>
              <w:shd w:val="clear" w:color="auto" w:fill="FFFFFF"/>
            </w:pPr>
            <w:r w:rsidRPr="007B3CBA">
              <w:rPr>
                <w:color w:val="000000"/>
              </w:rPr>
              <w:t>Электромагнитны</w:t>
            </w:r>
            <w:r w:rsidRPr="007B3CBA">
              <w:rPr>
                <w:color w:val="000000"/>
              </w:rPr>
              <w:br/>
              <w:t>е волны</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Самостоятельно формулируют познавательную цель и строят действия в </w:t>
            </w:r>
            <w:r w:rsidRPr="007B3CBA">
              <w:lastRenderedPageBreak/>
              <w:t>соответствии с ней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lastRenderedPageBreak/>
              <w:t xml:space="preserve">Регулируют собственную деятельность посредством </w:t>
            </w:r>
            <w:r w:rsidRPr="007B3CBA">
              <w:lastRenderedPageBreak/>
              <w:t>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3.17</w:t>
            </w:r>
          </w:p>
        </w:tc>
        <w:tc>
          <w:tcPr>
            <w:tcW w:w="1276" w:type="dxa"/>
            <w:gridSpan w:val="2"/>
          </w:tcPr>
          <w:p w:rsidR="00B64F6B" w:rsidRPr="007B3CBA" w:rsidRDefault="00B64F6B" w:rsidP="00FE4578">
            <w:pPr>
              <w:rPr>
                <w:color w:val="000000"/>
              </w:rPr>
            </w:pPr>
            <w:r w:rsidRPr="007B3CBA">
              <w:rPr>
                <w:color w:val="000000"/>
              </w:rPr>
              <w:t>Колебательный</w:t>
            </w:r>
            <w:r w:rsidRPr="007B3CBA">
              <w:rPr>
                <w:color w:val="000000"/>
              </w:rPr>
              <w:br/>
              <w:t>контур.</w:t>
            </w:r>
          </w:p>
        </w:tc>
        <w:tc>
          <w:tcPr>
            <w:tcW w:w="1843" w:type="dxa"/>
          </w:tcPr>
          <w:p w:rsidR="00B64F6B" w:rsidRPr="007B3CBA" w:rsidRDefault="00B64F6B" w:rsidP="00FE4578">
            <w:r>
              <w:t>Решение качественных и графических задач</w:t>
            </w:r>
          </w:p>
        </w:tc>
        <w:tc>
          <w:tcPr>
            <w:tcW w:w="1417" w:type="dxa"/>
          </w:tcPr>
          <w:p w:rsidR="00B64F6B" w:rsidRPr="007B3CBA" w:rsidRDefault="00B64F6B" w:rsidP="00FE4578">
            <w:r w:rsidRPr="007B3CBA">
              <w:rPr>
                <w:color w:val="000000"/>
              </w:rPr>
              <w:t>Беседа по</w:t>
            </w:r>
            <w:r w:rsidRPr="007B3CBA">
              <w:rPr>
                <w:color w:val="000000"/>
              </w:rPr>
              <w:br/>
              <w:t>вопросам,</w:t>
            </w:r>
            <w:r w:rsidRPr="007B3CBA">
              <w:rPr>
                <w:color w:val="000000"/>
              </w:rPr>
              <w:br/>
              <w:t>решение</w:t>
            </w:r>
            <w:r w:rsidRPr="007B3CBA">
              <w:rPr>
                <w:color w:val="000000"/>
              </w:rPr>
              <w:br/>
              <w:t>качественных</w:t>
            </w:r>
            <w:r w:rsidRPr="007B3CBA">
              <w:rPr>
                <w:color w:val="000000"/>
              </w:rPr>
              <w:br/>
              <w:t>задач.</w:t>
            </w:r>
          </w:p>
        </w:tc>
        <w:tc>
          <w:tcPr>
            <w:tcW w:w="2552" w:type="dxa"/>
          </w:tcPr>
          <w:p w:rsidR="00B64F6B" w:rsidRPr="007B3CBA" w:rsidRDefault="00B64F6B" w:rsidP="00FE4578">
            <w:pPr>
              <w:shd w:val="clear" w:color="auto" w:fill="FFFFFF"/>
              <w:rPr>
                <w:color w:val="000000"/>
              </w:rPr>
            </w:pPr>
            <w:r w:rsidRPr="007B3CBA">
              <w:rPr>
                <w:color w:val="000000"/>
              </w:rPr>
              <w:t>Колебательный</w:t>
            </w:r>
            <w:r w:rsidRPr="007B3CBA">
              <w:rPr>
                <w:color w:val="000000"/>
              </w:rPr>
              <w:br/>
              <w:t>контур.</w:t>
            </w:r>
            <w:r>
              <w:rPr>
                <w:color w:val="000000"/>
              </w:rPr>
              <w:t xml:space="preserve"> Свободные электромагнитные колебания</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Работают в группе</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3.18</w:t>
            </w:r>
          </w:p>
        </w:tc>
        <w:tc>
          <w:tcPr>
            <w:tcW w:w="1276" w:type="dxa"/>
            <w:gridSpan w:val="2"/>
          </w:tcPr>
          <w:p w:rsidR="00B64F6B" w:rsidRPr="007B3CBA" w:rsidRDefault="00B64F6B" w:rsidP="00FE4578">
            <w:r w:rsidRPr="007B3CBA">
              <w:rPr>
                <w:color w:val="000000"/>
              </w:rPr>
              <w:t>Принципы</w:t>
            </w:r>
            <w:r w:rsidRPr="007B3CBA">
              <w:rPr>
                <w:color w:val="000000"/>
              </w:rPr>
              <w:br/>
              <w:t>радиосвязи и</w:t>
            </w:r>
            <w:r w:rsidRPr="007B3CBA">
              <w:rPr>
                <w:color w:val="000000"/>
              </w:rPr>
              <w:br/>
              <w:t>телевидения.</w:t>
            </w:r>
          </w:p>
        </w:tc>
        <w:tc>
          <w:tcPr>
            <w:tcW w:w="1843" w:type="dxa"/>
          </w:tcPr>
          <w:p w:rsidR="00B64F6B" w:rsidRPr="007B3CBA" w:rsidRDefault="00B64F6B" w:rsidP="00FE4578">
            <w:r w:rsidRPr="007B3CBA">
              <w:t>Тест или задание на соответствие</w:t>
            </w:r>
          </w:p>
        </w:tc>
        <w:tc>
          <w:tcPr>
            <w:tcW w:w="1417" w:type="dxa"/>
          </w:tcPr>
          <w:p w:rsidR="00B64F6B" w:rsidRPr="007B3CBA" w:rsidRDefault="00B64F6B" w:rsidP="00FE4578">
            <w:r w:rsidRPr="007B3CBA">
              <w:rPr>
                <w:color w:val="000000"/>
              </w:rPr>
              <w:t>Беседа по</w:t>
            </w:r>
            <w:r w:rsidRPr="007B3CBA">
              <w:rPr>
                <w:color w:val="000000"/>
              </w:rPr>
              <w:br/>
              <w:t>вопросам,</w:t>
            </w:r>
            <w:r w:rsidRPr="007B3CBA">
              <w:rPr>
                <w:color w:val="000000"/>
              </w:rPr>
              <w:br/>
              <w:t>решение</w:t>
            </w:r>
            <w:r w:rsidRPr="007B3CBA">
              <w:rPr>
                <w:color w:val="000000"/>
              </w:rPr>
              <w:br/>
              <w:t>качественных</w:t>
            </w:r>
            <w:r w:rsidRPr="007B3CBA">
              <w:rPr>
                <w:color w:val="000000"/>
              </w:rPr>
              <w:br/>
              <w:t>задач.</w:t>
            </w:r>
          </w:p>
        </w:tc>
        <w:tc>
          <w:tcPr>
            <w:tcW w:w="2552" w:type="dxa"/>
          </w:tcPr>
          <w:p w:rsidR="00B64F6B" w:rsidRPr="007B3CBA" w:rsidRDefault="00B64F6B" w:rsidP="00FE4578">
            <w:pPr>
              <w:shd w:val="clear" w:color="auto" w:fill="FFFFFF"/>
            </w:pPr>
            <w:r w:rsidRPr="007B3CBA">
              <w:rPr>
                <w:color w:val="000000"/>
              </w:rPr>
              <w:t>Передача</w:t>
            </w:r>
            <w:r w:rsidRPr="007B3CBA">
              <w:rPr>
                <w:color w:val="000000"/>
              </w:rPr>
              <w:br/>
              <w:t>и прием</w:t>
            </w:r>
            <w:r w:rsidRPr="007B3CBA">
              <w:rPr>
                <w:color w:val="000000"/>
              </w:rPr>
              <w:br/>
              <w:t>информации с</w:t>
            </w:r>
            <w:r w:rsidRPr="007B3CBA">
              <w:rPr>
                <w:color w:val="000000"/>
              </w:rPr>
              <w:br/>
              <w:t>помощью</w:t>
            </w:r>
            <w:r w:rsidRPr="007B3CBA">
              <w:rPr>
                <w:color w:val="000000"/>
              </w:rPr>
              <w:br/>
              <w:t>электромагнитных</w:t>
            </w:r>
            <w:r w:rsidRPr="007B3CBA">
              <w:rPr>
                <w:color w:val="000000"/>
              </w:rPr>
              <w:br/>
              <w:t>волн</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Работают в группе</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w:t>
            </w:r>
            <w:r w:rsidRPr="007B3CBA">
              <w:t>.1</w:t>
            </w:r>
            <w:r>
              <w:t>9</w:t>
            </w:r>
          </w:p>
        </w:tc>
        <w:tc>
          <w:tcPr>
            <w:tcW w:w="1276" w:type="dxa"/>
            <w:gridSpan w:val="2"/>
          </w:tcPr>
          <w:p w:rsidR="00B64F6B" w:rsidRPr="007B3CBA" w:rsidRDefault="00B64F6B" w:rsidP="00FE4578">
            <w:r w:rsidRPr="007B3CBA">
              <w:rPr>
                <w:color w:val="000000"/>
              </w:rPr>
              <w:t>Электромагнитная</w:t>
            </w:r>
            <w:r w:rsidRPr="007B3CBA">
              <w:rPr>
                <w:color w:val="000000"/>
              </w:rPr>
              <w:br/>
              <w:t>природа света.</w:t>
            </w:r>
          </w:p>
        </w:tc>
        <w:tc>
          <w:tcPr>
            <w:tcW w:w="1843" w:type="dxa"/>
          </w:tcPr>
          <w:p w:rsidR="00B64F6B" w:rsidRPr="007B3CBA" w:rsidRDefault="00B64F6B" w:rsidP="00FE4578">
            <w:r w:rsidRPr="007B3CBA">
              <w:t>Индивидуальная работа</w:t>
            </w:r>
          </w:p>
        </w:tc>
        <w:tc>
          <w:tcPr>
            <w:tcW w:w="1417" w:type="dxa"/>
          </w:tcPr>
          <w:p w:rsidR="00B64F6B" w:rsidRPr="007B3CBA" w:rsidRDefault="00B64F6B" w:rsidP="00FE4578">
            <w:r w:rsidRPr="007B3CBA">
              <w:rPr>
                <w:color w:val="000000"/>
              </w:rPr>
              <w:t>Беседа по</w:t>
            </w:r>
            <w:r w:rsidRPr="007B3CBA">
              <w:rPr>
                <w:color w:val="000000"/>
              </w:rPr>
              <w:br/>
              <w:t>вопросам.</w:t>
            </w:r>
          </w:p>
        </w:tc>
        <w:tc>
          <w:tcPr>
            <w:tcW w:w="2552" w:type="dxa"/>
          </w:tcPr>
          <w:p w:rsidR="00B64F6B" w:rsidRPr="007B3CBA" w:rsidRDefault="00B64F6B" w:rsidP="00FE4578">
            <w:pPr>
              <w:shd w:val="clear" w:color="auto" w:fill="FFFFFF"/>
            </w:pPr>
            <w:r w:rsidRPr="007B3CBA">
              <w:rPr>
                <w:color w:val="000000"/>
              </w:rPr>
              <w:t>Электромагнитная</w:t>
            </w:r>
            <w:r w:rsidRPr="007B3CBA">
              <w:rPr>
                <w:color w:val="000000"/>
              </w:rPr>
              <w:br/>
              <w:t>природа света.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Выделяют и осознают то, что уже усвоено и что еще подлежит усвоению</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Учатся действовать с учетом позиции другого и согласовывать свои действия</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3.20</w:t>
            </w:r>
          </w:p>
        </w:tc>
        <w:tc>
          <w:tcPr>
            <w:tcW w:w="1276" w:type="dxa"/>
            <w:gridSpan w:val="2"/>
          </w:tcPr>
          <w:p w:rsidR="00B64F6B" w:rsidRPr="007B3CBA" w:rsidRDefault="00B64F6B" w:rsidP="00FE4578">
            <w:r w:rsidRPr="007B3CBA">
              <w:rPr>
                <w:color w:val="000000"/>
              </w:rPr>
              <w:t>Преломление света.</w:t>
            </w:r>
            <w:r w:rsidRPr="007B3CBA">
              <w:rPr>
                <w:color w:val="000000"/>
              </w:rPr>
              <w:br/>
            </w:r>
          </w:p>
        </w:tc>
        <w:tc>
          <w:tcPr>
            <w:tcW w:w="1843" w:type="dxa"/>
          </w:tcPr>
          <w:p w:rsidR="00B64F6B" w:rsidRPr="007B3CBA" w:rsidRDefault="00B64F6B" w:rsidP="00FE4578">
            <w:r w:rsidRPr="007B3CBA">
              <w:t>Индивидуальная работа</w:t>
            </w:r>
          </w:p>
        </w:tc>
        <w:tc>
          <w:tcPr>
            <w:tcW w:w="1417" w:type="dxa"/>
          </w:tcPr>
          <w:p w:rsidR="00B64F6B" w:rsidRPr="007B3CBA" w:rsidRDefault="00B64F6B" w:rsidP="00FE4578">
            <w:r w:rsidRPr="007B3CBA">
              <w:rPr>
                <w:color w:val="000000"/>
              </w:rPr>
              <w:t>Беседа по</w:t>
            </w:r>
            <w:r w:rsidRPr="007B3CBA">
              <w:rPr>
                <w:color w:val="000000"/>
              </w:rPr>
              <w:br/>
              <w:t>вопросам,</w:t>
            </w:r>
            <w:r w:rsidRPr="007B3CBA">
              <w:rPr>
                <w:color w:val="000000"/>
              </w:rPr>
              <w:br/>
              <w:t>решение</w:t>
            </w:r>
            <w:r w:rsidRPr="007B3CBA">
              <w:rPr>
                <w:color w:val="000000"/>
              </w:rPr>
              <w:br/>
              <w:t>качественных</w:t>
            </w:r>
            <w:r w:rsidRPr="007B3CBA">
              <w:rPr>
                <w:color w:val="000000"/>
              </w:rPr>
              <w:br/>
              <w:t>задач.</w:t>
            </w:r>
          </w:p>
        </w:tc>
        <w:tc>
          <w:tcPr>
            <w:tcW w:w="2552" w:type="dxa"/>
          </w:tcPr>
          <w:p w:rsidR="00B64F6B" w:rsidRPr="007B3CBA" w:rsidRDefault="00B64F6B" w:rsidP="00FE4578">
            <w:pPr>
              <w:shd w:val="clear" w:color="auto" w:fill="FFFFFF"/>
            </w:pPr>
            <w:r w:rsidRPr="007B3CBA">
              <w:rPr>
                <w:color w:val="000000"/>
              </w:rPr>
              <w:t>Закон</w:t>
            </w:r>
            <w:r w:rsidRPr="007B3CBA">
              <w:rPr>
                <w:color w:val="000000"/>
              </w:rPr>
              <w:br/>
              <w:t>преломления</w:t>
            </w:r>
            <w:r w:rsidRPr="007B3CBA">
              <w:rPr>
                <w:color w:val="000000"/>
              </w:rPr>
              <w:br/>
              <w:t>света. Физический</w:t>
            </w:r>
            <w:r w:rsidRPr="007B3CBA">
              <w:rPr>
                <w:color w:val="000000"/>
              </w:rPr>
              <w:br/>
              <w:t>смысл показателя</w:t>
            </w:r>
            <w:r w:rsidRPr="007B3CBA">
              <w:rPr>
                <w:color w:val="000000"/>
              </w:rPr>
              <w:br/>
              <w:t>преломления.</w:t>
            </w:r>
            <w:r w:rsidRPr="007B3CBA">
              <w:rPr>
                <w:color w:val="000000"/>
              </w:rPr>
              <w:br/>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Вносят коррективы и дополнения в способ своих действий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Регулируют собственную деятельность посредством 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3.21</w:t>
            </w:r>
          </w:p>
        </w:tc>
        <w:tc>
          <w:tcPr>
            <w:tcW w:w="1276" w:type="dxa"/>
            <w:gridSpan w:val="2"/>
          </w:tcPr>
          <w:p w:rsidR="00B64F6B" w:rsidRPr="007B3CBA" w:rsidRDefault="00B64F6B" w:rsidP="00FE4578">
            <w:pPr>
              <w:rPr>
                <w:color w:val="000000"/>
              </w:rPr>
            </w:pPr>
            <w:r w:rsidRPr="007B3CBA">
              <w:rPr>
                <w:color w:val="000000"/>
              </w:rPr>
              <w:t>Дисперсия света.</w:t>
            </w:r>
            <w:r w:rsidRPr="007B3CBA">
              <w:rPr>
                <w:color w:val="000000"/>
              </w:rPr>
              <w:br/>
              <w:t>Цвета тел.</w:t>
            </w:r>
          </w:p>
        </w:tc>
        <w:tc>
          <w:tcPr>
            <w:tcW w:w="1843" w:type="dxa"/>
          </w:tcPr>
          <w:p w:rsidR="00B64F6B" w:rsidRPr="007B3CBA" w:rsidRDefault="00B64F6B" w:rsidP="00FE4578">
            <w:r w:rsidRPr="007B3CBA">
              <w:t>Лекция, составление опорного конспекта</w:t>
            </w:r>
          </w:p>
        </w:tc>
        <w:tc>
          <w:tcPr>
            <w:tcW w:w="1417" w:type="dxa"/>
          </w:tcPr>
          <w:p w:rsidR="00B64F6B" w:rsidRPr="007B3CBA" w:rsidRDefault="00B64F6B" w:rsidP="00FE4578">
            <w:r w:rsidRPr="007B3CBA">
              <w:rPr>
                <w:color w:val="000000"/>
              </w:rPr>
              <w:t>Тест.</w:t>
            </w:r>
          </w:p>
        </w:tc>
        <w:tc>
          <w:tcPr>
            <w:tcW w:w="2552" w:type="dxa"/>
          </w:tcPr>
          <w:p w:rsidR="00B64F6B" w:rsidRPr="007B3CBA" w:rsidRDefault="00B64F6B" w:rsidP="00FE4578">
            <w:pPr>
              <w:shd w:val="clear" w:color="auto" w:fill="FFFFFF"/>
              <w:rPr>
                <w:color w:val="000000"/>
              </w:rPr>
            </w:pPr>
            <w:r w:rsidRPr="007B3CBA">
              <w:rPr>
                <w:color w:val="000000"/>
              </w:rPr>
              <w:t>Дисперсия света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Регулируют собственную деятельность посредством 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3.22</w:t>
            </w:r>
          </w:p>
        </w:tc>
        <w:tc>
          <w:tcPr>
            <w:tcW w:w="1276" w:type="dxa"/>
            <w:gridSpan w:val="2"/>
          </w:tcPr>
          <w:p w:rsidR="00B64F6B" w:rsidRPr="007B3CBA" w:rsidRDefault="00B64F6B" w:rsidP="00FE4578">
            <w:r w:rsidRPr="007B3CBA">
              <w:rPr>
                <w:color w:val="000000"/>
              </w:rPr>
              <w:t>Типы оптических</w:t>
            </w:r>
            <w:r w:rsidRPr="007B3CBA">
              <w:rPr>
                <w:color w:val="000000"/>
              </w:rPr>
              <w:br/>
              <w:t>спектров.</w:t>
            </w:r>
            <w:r w:rsidRPr="007B3CBA">
              <w:rPr>
                <w:color w:val="000000"/>
              </w:rPr>
              <w:br/>
              <w:t>Происхождение</w:t>
            </w:r>
            <w:r w:rsidRPr="007B3CBA">
              <w:rPr>
                <w:color w:val="000000"/>
              </w:rPr>
              <w:br/>
              <w:t>линейчат</w:t>
            </w:r>
            <w:r w:rsidRPr="007B3CBA">
              <w:rPr>
                <w:color w:val="000000"/>
              </w:rPr>
              <w:lastRenderedPageBreak/>
              <w:t>ых спектров.</w:t>
            </w:r>
          </w:p>
        </w:tc>
        <w:tc>
          <w:tcPr>
            <w:tcW w:w="1843" w:type="dxa"/>
          </w:tcPr>
          <w:p w:rsidR="00B64F6B" w:rsidRPr="007B3CBA" w:rsidRDefault="00B64F6B" w:rsidP="00FE4578">
            <w:r w:rsidRPr="007B3CBA">
              <w:lastRenderedPageBreak/>
              <w:t>Тест или задание на соответствие</w:t>
            </w:r>
          </w:p>
        </w:tc>
        <w:tc>
          <w:tcPr>
            <w:tcW w:w="1417" w:type="dxa"/>
          </w:tcPr>
          <w:p w:rsidR="00B64F6B" w:rsidRPr="007B3CBA" w:rsidRDefault="00B64F6B" w:rsidP="00FE4578">
            <w:r w:rsidRPr="007B3CBA">
              <w:rPr>
                <w:color w:val="000000"/>
              </w:rPr>
              <w:t>Беседа по</w:t>
            </w:r>
            <w:r w:rsidRPr="007B3CBA">
              <w:rPr>
                <w:color w:val="000000"/>
              </w:rPr>
              <w:br/>
              <w:t>вопросам,</w:t>
            </w:r>
            <w:r w:rsidRPr="007B3CBA">
              <w:rPr>
                <w:color w:val="000000"/>
              </w:rPr>
              <w:br/>
              <w:t>решение</w:t>
            </w:r>
            <w:r w:rsidRPr="007B3CBA">
              <w:rPr>
                <w:color w:val="000000"/>
              </w:rPr>
              <w:br/>
              <w:t>качественных</w:t>
            </w:r>
            <w:r w:rsidRPr="007B3CBA">
              <w:rPr>
                <w:color w:val="000000"/>
              </w:rPr>
              <w:br/>
              <w:t>задач.</w:t>
            </w:r>
          </w:p>
        </w:tc>
        <w:tc>
          <w:tcPr>
            <w:tcW w:w="2552" w:type="dxa"/>
          </w:tcPr>
          <w:p w:rsidR="00B64F6B" w:rsidRPr="007B3CBA" w:rsidRDefault="00B64F6B" w:rsidP="00FE4578">
            <w:pPr>
              <w:shd w:val="clear" w:color="auto" w:fill="FFFFFF"/>
            </w:pPr>
            <w:r w:rsidRPr="007B3CBA">
              <w:rPr>
                <w:color w:val="000000"/>
              </w:rPr>
              <w:t>Типы оптических</w:t>
            </w:r>
            <w:r w:rsidRPr="007B3CBA">
              <w:rPr>
                <w:color w:val="000000"/>
              </w:rPr>
              <w:br/>
              <w:t>спектров.</w:t>
            </w:r>
            <w:r w:rsidRPr="007B3CBA">
              <w:rPr>
                <w:color w:val="000000"/>
              </w:rPr>
              <w:br/>
              <w:t>Происхождение</w:t>
            </w:r>
            <w:r w:rsidRPr="007B3CBA">
              <w:rPr>
                <w:color w:val="000000"/>
              </w:rPr>
              <w:br/>
              <w:t>линейчатых</w:t>
            </w:r>
            <w:r w:rsidRPr="007B3CBA">
              <w:rPr>
                <w:color w:val="000000"/>
              </w:rPr>
              <w:br/>
              <w:t>спектров</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Общаются и взаимодействуют с партнерами по совместной деятельности или обмену информацией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3.23</w:t>
            </w:r>
          </w:p>
        </w:tc>
        <w:tc>
          <w:tcPr>
            <w:tcW w:w="1276" w:type="dxa"/>
            <w:gridSpan w:val="2"/>
          </w:tcPr>
          <w:p w:rsidR="00B64F6B" w:rsidRPr="007B3CBA" w:rsidRDefault="00B64F6B" w:rsidP="00FE4578">
            <w:r w:rsidRPr="007B3CBA">
              <w:rPr>
                <w:bCs/>
                <w:color w:val="000000"/>
              </w:rPr>
              <w:t>Лабораторная работа</w:t>
            </w:r>
            <w:r w:rsidRPr="007B3CBA">
              <w:rPr>
                <w:color w:val="000000"/>
              </w:rPr>
              <w:br/>
            </w:r>
            <w:r w:rsidRPr="007B3CBA">
              <w:rPr>
                <w:bCs/>
                <w:color w:val="000000"/>
              </w:rPr>
              <w:t>№5.</w:t>
            </w:r>
            <w:r w:rsidRPr="007B3CBA">
              <w:rPr>
                <w:b/>
                <w:bCs/>
                <w:color w:val="000000"/>
              </w:rPr>
              <w:t xml:space="preserve"> </w:t>
            </w:r>
            <w:r w:rsidRPr="007B3CBA">
              <w:rPr>
                <w:color w:val="000000"/>
              </w:rPr>
              <w:t>«Наблюдение</w:t>
            </w:r>
            <w:r w:rsidRPr="007B3CBA">
              <w:rPr>
                <w:color w:val="000000"/>
              </w:rPr>
              <w:br/>
              <w:t>сплошного и</w:t>
            </w:r>
            <w:r w:rsidRPr="007B3CBA">
              <w:rPr>
                <w:color w:val="000000"/>
              </w:rPr>
              <w:br/>
              <w:t>линейчатых спектров</w:t>
            </w:r>
            <w:r w:rsidRPr="007B3CBA">
              <w:rPr>
                <w:color w:val="000000"/>
              </w:rPr>
              <w:br/>
              <w:t>испускания».</w:t>
            </w:r>
          </w:p>
        </w:tc>
        <w:tc>
          <w:tcPr>
            <w:tcW w:w="1843" w:type="dxa"/>
          </w:tcPr>
          <w:p w:rsidR="00B64F6B" w:rsidRPr="007B3CBA" w:rsidRDefault="00B64F6B" w:rsidP="00FE4578">
            <w:r w:rsidRPr="007B3CBA">
              <w:t>Лабораторная работа, наличие таблицы, рисунка, правильные прямые, измерения, ответ с единицами измерения в СИ, вывод.</w:t>
            </w:r>
          </w:p>
        </w:tc>
        <w:tc>
          <w:tcPr>
            <w:tcW w:w="1417" w:type="dxa"/>
          </w:tcPr>
          <w:p w:rsidR="00B64F6B" w:rsidRPr="007B3CBA" w:rsidRDefault="00B64F6B" w:rsidP="00FE4578">
            <w:r w:rsidRPr="007B3CBA">
              <w:rPr>
                <w:color w:val="000000"/>
              </w:rPr>
              <w:t>Самостоятельная</w:t>
            </w:r>
            <w:r w:rsidRPr="007B3CBA">
              <w:rPr>
                <w:color w:val="000000"/>
              </w:rPr>
              <w:br/>
              <w:t>работа</w:t>
            </w:r>
          </w:p>
        </w:tc>
        <w:tc>
          <w:tcPr>
            <w:tcW w:w="2552" w:type="dxa"/>
          </w:tcPr>
          <w:p w:rsidR="00B64F6B" w:rsidRPr="007B3CBA" w:rsidRDefault="00B64F6B" w:rsidP="00FE4578">
            <w:pPr>
              <w:shd w:val="clear" w:color="auto" w:fill="FFFFFF"/>
            </w:pPr>
            <w:r w:rsidRPr="007B3CBA">
              <w:rPr>
                <w:color w:val="000000"/>
              </w:rPr>
              <w:t>Наблюдение</w:t>
            </w:r>
            <w:r w:rsidRPr="007B3CBA">
              <w:rPr>
                <w:color w:val="000000"/>
              </w:rPr>
              <w:br/>
              <w:t>спектров</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Общаются и взаимодействуют с партнерами по совместной деятельности или обмену информацией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3.24</w:t>
            </w:r>
          </w:p>
        </w:tc>
        <w:tc>
          <w:tcPr>
            <w:tcW w:w="1276" w:type="dxa"/>
            <w:gridSpan w:val="2"/>
          </w:tcPr>
          <w:p w:rsidR="00B64F6B" w:rsidRPr="007B3CBA" w:rsidRDefault="00B64F6B" w:rsidP="00FE4578">
            <w:r w:rsidRPr="007B3CBA">
              <w:rPr>
                <w:color w:val="000000"/>
              </w:rPr>
              <w:t>Обобщающий урок по</w:t>
            </w:r>
            <w:r w:rsidRPr="007B3CBA">
              <w:rPr>
                <w:color w:val="000000"/>
              </w:rPr>
              <w:br/>
              <w:t>теме:</w:t>
            </w:r>
            <w:r w:rsidRPr="007B3CBA">
              <w:rPr>
                <w:color w:val="000000"/>
              </w:rPr>
              <w:br/>
              <w:t>«Электромагнитное</w:t>
            </w:r>
            <w:r w:rsidRPr="007B3CBA">
              <w:rPr>
                <w:color w:val="000000"/>
              </w:rPr>
              <w:br/>
              <w:t>поле».</w:t>
            </w:r>
          </w:p>
        </w:tc>
        <w:tc>
          <w:tcPr>
            <w:tcW w:w="1843" w:type="dxa"/>
          </w:tcPr>
          <w:p w:rsidR="00B64F6B" w:rsidRPr="007B3CBA" w:rsidRDefault="00B64F6B" w:rsidP="00FE4578">
            <w:r w:rsidRPr="007B3CBA">
              <w:t>Тест или задание на соответствие</w:t>
            </w:r>
          </w:p>
        </w:tc>
        <w:tc>
          <w:tcPr>
            <w:tcW w:w="1417" w:type="dxa"/>
          </w:tcPr>
          <w:p w:rsidR="00B64F6B" w:rsidRPr="007B3CBA" w:rsidRDefault="00B64F6B" w:rsidP="00FE4578">
            <w:r w:rsidRPr="007B3CBA">
              <w:rPr>
                <w:color w:val="000000"/>
              </w:rPr>
              <w:t>Самостоятельная</w:t>
            </w:r>
            <w:r w:rsidRPr="007B3CBA">
              <w:rPr>
                <w:color w:val="000000"/>
              </w:rPr>
              <w:br/>
              <w:t>работа</w:t>
            </w:r>
          </w:p>
        </w:tc>
        <w:tc>
          <w:tcPr>
            <w:tcW w:w="2552" w:type="dxa"/>
          </w:tcPr>
          <w:p w:rsidR="00B64F6B" w:rsidRPr="007B3CBA" w:rsidRDefault="00B64F6B" w:rsidP="00FE4578">
            <w:pPr>
              <w:shd w:val="clear" w:color="auto" w:fill="FFFFFF"/>
            </w:pPr>
            <w:r>
              <w:t>Электромагнитное поле</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Проявляют готовность адекватно реагировать на нужды других, оказывать помощь и эмоциональную поддержку</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3.25</w:t>
            </w:r>
          </w:p>
        </w:tc>
        <w:tc>
          <w:tcPr>
            <w:tcW w:w="1276" w:type="dxa"/>
            <w:gridSpan w:val="2"/>
          </w:tcPr>
          <w:p w:rsidR="00B64F6B" w:rsidRPr="007B3CBA" w:rsidRDefault="00B64F6B" w:rsidP="00FE4578">
            <w:r w:rsidRPr="007B3CBA">
              <w:rPr>
                <w:bCs/>
                <w:color w:val="000000"/>
              </w:rPr>
              <w:t>Контрольная</w:t>
            </w:r>
            <w:r w:rsidRPr="007B3CBA">
              <w:rPr>
                <w:color w:val="000000"/>
              </w:rPr>
              <w:br/>
            </w:r>
            <w:r>
              <w:rPr>
                <w:bCs/>
                <w:color w:val="000000"/>
              </w:rPr>
              <w:t xml:space="preserve">работа </w:t>
            </w:r>
            <w:r w:rsidRPr="007B3CBA">
              <w:rPr>
                <w:bCs/>
                <w:color w:val="000000"/>
              </w:rPr>
              <w:t>«Электромагнитное поле».</w:t>
            </w:r>
          </w:p>
        </w:tc>
        <w:tc>
          <w:tcPr>
            <w:tcW w:w="1843" w:type="dxa"/>
          </w:tcPr>
          <w:p w:rsidR="00B64F6B" w:rsidRPr="007B3CBA" w:rsidRDefault="00B64F6B" w:rsidP="00FE4578">
            <w:r w:rsidRPr="007B3CBA">
              <w:rPr>
                <w:color w:val="000000"/>
              </w:rPr>
              <w:t>Урок</w:t>
            </w:r>
            <w:r w:rsidRPr="007B3CBA">
              <w:rPr>
                <w:color w:val="000000"/>
              </w:rPr>
              <w:br/>
              <w:t>контроля</w:t>
            </w:r>
            <w:r w:rsidRPr="007B3CBA">
              <w:rPr>
                <w:color w:val="000000"/>
              </w:rPr>
              <w:br/>
              <w:t>оценки и</w:t>
            </w:r>
            <w:r w:rsidRPr="007B3CBA">
              <w:rPr>
                <w:color w:val="000000"/>
              </w:rPr>
              <w:br/>
              <w:t>коррекции</w:t>
            </w:r>
            <w:r w:rsidRPr="007B3CBA">
              <w:rPr>
                <w:color w:val="000000"/>
              </w:rPr>
              <w:br/>
              <w:t>знаний</w:t>
            </w:r>
            <w:r w:rsidRPr="007B3CBA">
              <w:rPr>
                <w:color w:val="000000"/>
              </w:rPr>
              <w:br/>
              <w:t>учащихся</w:t>
            </w:r>
          </w:p>
        </w:tc>
        <w:tc>
          <w:tcPr>
            <w:tcW w:w="1417" w:type="dxa"/>
          </w:tcPr>
          <w:p w:rsidR="00B64F6B" w:rsidRPr="007B3CBA" w:rsidRDefault="00B64F6B" w:rsidP="00FE4578">
            <w:r w:rsidRPr="007B3CBA">
              <w:t>контроль</w:t>
            </w:r>
          </w:p>
        </w:tc>
        <w:tc>
          <w:tcPr>
            <w:tcW w:w="2552" w:type="dxa"/>
          </w:tcPr>
          <w:p w:rsidR="00B64F6B" w:rsidRPr="007B3CBA" w:rsidRDefault="00B64F6B" w:rsidP="00FE4578">
            <w:pPr>
              <w:shd w:val="clear" w:color="auto" w:fill="FFFFFF"/>
            </w:pPr>
            <w:r w:rsidRPr="007B3CBA">
              <w:t>контроль</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Оценивают  достигнутый  результат</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Регулируют собственную деятельность посредством 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15594" w:type="dxa"/>
            <w:gridSpan w:val="10"/>
          </w:tcPr>
          <w:p w:rsidR="00B64F6B" w:rsidRPr="007B3CBA" w:rsidRDefault="00B64F6B" w:rsidP="00FE4578">
            <w:pPr>
              <w:jc w:val="center"/>
            </w:pPr>
            <w:r w:rsidRPr="007B3CBA">
              <w:rPr>
                <w:b/>
                <w:bCs/>
                <w:color w:val="000000"/>
              </w:rPr>
              <w:t>Раздел 4. Строение атома и атомного яд</w:t>
            </w:r>
            <w:r>
              <w:rPr>
                <w:b/>
                <w:bCs/>
                <w:color w:val="000000"/>
              </w:rPr>
              <w:t>ра (20</w:t>
            </w:r>
            <w:r w:rsidRPr="007B3CBA">
              <w:rPr>
                <w:b/>
                <w:bCs/>
                <w:color w:val="000000"/>
              </w:rPr>
              <w:t xml:space="preserve"> часов)</w:t>
            </w:r>
          </w:p>
        </w:tc>
      </w:tr>
      <w:tr w:rsidR="00B64F6B" w:rsidRPr="007B3CBA" w:rsidTr="00FE4578">
        <w:trPr>
          <w:gridAfter w:val="11"/>
          <w:wAfter w:w="8105" w:type="dxa"/>
        </w:trPr>
        <w:tc>
          <w:tcPr>
            <w:tcW w:w="568" w:type="dxa"/>
          </w:tcPr>
          <w:p w:rsidR="00B64F6B" w:rsidRPr="007B3CBA" w:rsidRDefault="00B64F6B" w:rsidP="00FE4578">
            <w:r>
              <w:t>4</w:t>
            </w:r>
            <w:r w:rsidRPr="007B3CBA">
              <w:t>.1</w:t>
            </w:r>
          </w:p>
        </w:tc>
        <w:tc>
          <w:tcPr>
            <w:tcW w:w="1276" w:type="dxa"/>
            <w:gridSpan w:val="2"/>
          </w:tcPr>
          <w:p w:rsidR="00B64F6B" w:rsidRPr="007B3CBA" w:rsidRDefault="00B64F6B" w:rsidP="00FE4578">
            <w:r w:rsidRPr="007B3CBA">
              <w:rPr>
                <w:color w:val="000000"/>
              </w:rPr>
              <w:t>Радиоактивность.</w:t>
            </w:r>
            <w:r w:rsidRPr="007B3CBA">
              <w:rPr>
                <w:color w:val="000000"/>
              </w:rPr>
              <w:br/>
            </w:r>
          </w:p>
        </w:tc>
        <w:tc>
          <w:tcPr>
            <w:tcW w:w="1843" w:type="dxa"/>
          </w:tcPr>
          <w:p w:rsidR="00B64F6B" w:rsidRPr="007B3CBA" w:rsidRDefault="00B64F6B" w:rsidP="00FE4578">
            <w:r w:rsidRPr="007B3CBA">
              <w:rPr>
                <w:color w:val="000000"/>
              </w:rPr>
              <w:t>Комбинирова</w:t>
            </w:r>
            <w:r w:rsidRPr="007B3CBA">
              <w:rPr>
                <w:color w:val="000000"/>
              </w:rPr>
              <w:br/>
              <w:t>нный урок</w:t>
            </w:r>
          </w:p>
        </w:tc>
        <w:tc>
          <w:tcPr>
            <w:tcW w:w="1417" w:type="dxa"/>
          </w:tcPr>
          <w:p w:rsidR="00B64F6B" w:rsidRPr="007B3CBA" w:rsidRDefault="00B64F6B" w:rsidP="00FE4578">
            <w:r w:rsidRPr="007B3CBA">
              <w:rPr>
                <w:color w:val="000000"/>
              </w:rPr>
              <w:t>Беседа по</w:t>
            </w:r>
            <w:r w:rsidRPr="007B3CBA">
              <w:rPr>
                <w:color w:val="000000"/>
              </w:rPr>
              <w:br/>
              <w:t>вопросам.</w:t>
            </w:r>
          </w:p>
        </w:tc>
        <w:tc>
          <w:tcPr>
            <w:tcW w:w="2552" w:type="dxa"/>
          </w:tcPr>
          <w:p w:rsidR="00B64F6B" w:rsidRPr="007B3CBA" w:rsidRDefault="00B64F6B" w:rsidP="00FE4578">
            <w:pPr>
              <w:shd w:val="clear" w:color="auto" w:fill="FFFFFF"/>
            </w:pPr>
            <w:r w:rsidRPr="007B3CBA">
              <w:rPr>
                <w:color w:val="000000"/>
              </w:rPr>
              <w:t>Радиоактивность</w:t>
            </w:r>
            <w:r w:rsidRPr="007B3CBA">
              <w:rPr>
                <w:color w:val="000000"/>
              </w:rPr>
              <w:br/>
              <w:t>как свидетельство</w:t>
            </w:r>
            <w:r w:rsidRPr="007B3CBA">
              <w:rPr>
                <w:color w:val="000000"/>
              </w:rPr>
              <w:br/>
              <w:t>сложного</w:t>
            </w:r>
            <w:r w:rsidRPr="007B3CBA">
              <w:rPr>
                <w:color w:val="000000"/>
              </w:rPr>
              <w:br/>
              <w:t>строения атома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Предвосхищают результат и уровень усвоения</w:t>
            </w:r>
          </w:p>
          <w:p w:rsidR="00B64F6B" w:rsidRPr="007B3CBA" w:rsidRDefault="00B64F6B" w:rsidP="00FE4578">
            <w:pPr>
              <w:keepLines/>
              <w:autoSpaceDE w:val="0"/>
              <w:autoSpaceDN w:val="0"/>
              <w:adjustRightInd w:val="0"/>
            </w:pPr>
            <w:r w:rsidRPr="007B3CBA">
              <w:t>(какой будет результат?)</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Умеют (или развивают способность) брать на себя инициативу в организации совместного действия</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4.2</w:t>
            </w:r>
          </w:p>
        </w:tc>
        <w:tc>
          <w:tcPr>
            <w:tcW w:w="1276" w:type="dxa"/>
            <w:gridSpan w:val="2"/>
          </w:tcPr>
          <w:p w:rsidR="00B64F6B" w:rsidRPr="007B3CBA" w:rsidRDefault="00B64F6B" w:rsidP="00FE4578">
            <w:pPr>
              <w:rPr>
                <w:color w:val="000000"/>
              </w:rPr>
            </w:pPr>
            <w:r w:rsidRPr="007B3CBA">
              <w:rPr>
                <w:color w:val="000000"/>
              </w:rPr>
              <w:t>Модели атомов.</w:t>
            </w:r>
          </w:p>
        </w:tc>
        <w:tc>
          <w:tcPr>
            <w:tcW w:w="1843" w:type="dxa"/>
          </w:tcPr>
          <w:p w:rsidR="00B64F6B" w:rsidRPr="007B3CBA" w:rsidRDefault="00B64F6B" w:rsidP="00FE4578">
            <w:r w:rsidRPr="007B3CBA">
              <w:rPr>
                <w:color w:val="000000"/>
              </w:rPr>
              <w:t>Комбинирова</w:t>
            </w:r>
            <w:r w:rsidRPr="007B3CBA">
              <w:rPr>
                <w:color w:val="000000"/>
              </w:rPr>
              <w:br/>
              <w:t>нный урок</w:t>
            </w:r>
          </w:p>
        </w:tc>
        <w:tc>
          <w:tcPr>
            <w:tcW w:w="1417" w:type="dxa"/>
          </w:tcPr>
          <w:p w:rsidR="00B64F6B" w:rsidRPr="007B3CBA" w:rsidRDefault="00B64F6B" w:rsidP="00FE4578">
            <w:r w:rsidRPr="007B3CBA">
              <w:rPr>
                <w:color w:val="000000"/>
              </w:rPr>
              <w:t>Беседа по</w:t>
            </w:r>
            <w:r w:rsidRPr="007B3CBA">
              <w:rPr>
                <w:color w:val="000000"/>
              </w:rPr>
              <w:br/>
              <w:t>вопросам.</w:t>
            </w:r>
          </w:p>
        </w:tc>
        <w:tc>
          <w:tcPr>
            <w:tcW w:w="2552" w:type="dxa"/>
          </w:tcPr>
          <w:p w:rsidR="00B64F6B" w:rsidRPr="007B3CBA" w:rsidRDefault="00B64F6B" w:rsidP="00FE4578">
            <w:pPr>
              <w:shd w:val="clear" w:color="auto" w:fill="FFFFFF"/>
              <w:rPr>
                <w:color w:val="000000"/>
              </w:rPr>
            </w:pPr>
            <w:r>
              <w:rPr>
                <w:color w:val="000000"/>
              </w:rPr>
              <w:t>Модель атома Томсона. Опыт Резерфорда. Модель атома Резерфорда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Регулируют собственную деятельность посредством 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4.3</w:t>
            </w:r>
          </w:p>
        </w:tc>
        <w:tc>
          <w:tcPr>
            <w:tcW w:w="1276" w:type="dxa"/>
            <w:gridSpan w:val="2"/>
          </w:tcPr>
          <w:p w:rsidR="00B64F6B" w:rsidRPr="007B3CBA" w:rsidRDefault="00B64F6B" w:rsidP="00FE4578">
            <w:r w:rsidRPr="007B3CBA">
              <w:rPr>
                <w:color w:val="000000"/>
              </w:rPr>
              <w:t>Радиоактивные</w:t>
            </w:r>
            <w:r w:rsidRPr="007B3CBA">
              <w:rPr>
                <w:color w:val="000000"/>
              </w:rPr>
              <w:br/>
              <w:t>превращения</w:t>
            </w:r>
            <w:r w:rsidRPr="007B3CBA">
              <w:rPr>
                <w:color w:val="000000"/>
              </w:rPr>
              <w:br/>
              <w:t>атомных ядер.</w:t>
            </w:r>
          </w:p>
        </w:tc>
        <w:tc>
          <w:tcPr>
            <w:tcW w:w="1843" w:type="dxa"/>
          </w:tcPr>
          <w:p w:rsidR="00B64F6B" w:rsidRPr="007B3CBA" w:rsidRDefault="00B64F6B" w:rsidP="00FE4578">
            <w:r w:rsidRPr="007B3CBA">
              <w:t>Осмысление, ко</w:t>
            </w:r>
            <w:r>
              <w:t>нкретизация и отработка ЗУН</w:t>
            </w:r>
          </w:p>
        </w:tc>
        <w:tc>
          <w:tcPr>
            <w:tcW w:w="1417" w:type="dxa"/>
          </w:tcPr>
          <w:p w:rsidR="00B64F6B" w:rsidRPr="007B3CBA" w:rsidRDefault="00B64F6B" w:rsidP="00FE4578">
            <w:r w:rsidRPr="007B3CBA">
              <w:rPr>
                <w:color w:val="000000"/>
              </w:rPr>
              <w:t>Физический</w:t>
            </w:r>
            <w:r w:rsidRPr="007B3CBA">
              <w:rPr>
                <w:color w:val="000000"/>
              </w:rPr>
              <w:br/>
              <w:t>диктант</w:t>
            </w:r>
          </w:p>
        </w:tc>
        <w:tc>
          <w:tcPr>
            <w:tcW w:w="2552" w:type="dxa"/>
          </w:tcPr>
          <w:p w:rsidR="00B64F6B" w:rsidRPr="007B3CBA" w:rsidRDefault="00B64F6B" w:rsidP="00FE4578">
            <w:pPr>
              <w:shd w:val="clear" w:color="auto" w:fill="FFFFFF"/>
            </w:pPr>
            <w:r w:rsidRPr="007B3CBA">
              <w:rPr>
                <w:color w:val="000000"/>
              </w:rPr>
              <w:t>Радиоактивные</w:t>
            </w:r>
            <w:r w:rsidRPr="007B3CBA">
              <w:rPr>
                <w:color w:val="000000"/>
              </w:rPr>
              <w:br/>
              <w:t>превращения</w:t>
            </w:r>
            <w:r w:rsidRPr="007B3CBA">
              <w:rPr>
                <w:color w:val="000000"/>
              </w:rPr>
              <w:br/>
              <w:t>атомных ядер</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Сличают свой способ действия с эталоном</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Умеют (или развивают способность) с помощью вопросов добывать недостающую информацию</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4.4</w:t>
            </w:r>
          </w:p>
        </w:tc>
        <w:tc>
          <w:tcPr>
            <w:tcW w:w="1276" w:type="dxa"/>
            <w:gridSpan w:val="2"/>
          </w:tcPr>
          <w:p w:rsidR="00B64F6B" w:rsidRPr="007B3CBA" w:rsidRDefault="00B64F6B" w:rsidP="00FE4578">
            <w:r w:rsidRPr="007B3CBA">
              <w:rPr>
                <w:color w:val="000000"/>
              </w:rPr>
              <w:t>Экспериментальные</w:t>
            </w:r>
            <w:r w:rsidRPr="007B3CBA">
              <w:rPr>
                <w:color w:val="000000"/>
              </w:rPr>
              <w:br/>
              <w:t>методы исследования</w:t>
            </w:r>
            <w:r w:rsidRPr="007B3CBA">
              <w:rPr>
                <w:color w:val="000000"/>
              </w:rPr>
              <w:br/>
              <w:t>частиц.</w:t>
            </w:r>
          </w:p>
        </w:tc>
        <w:tc>
          <w:tcPr>
            <w:tcW w:w="1843" w:type="dxa"/>
          </w:tcPr>
          <w:p w:rsidR="00B64F6B" w:rsidRPr="007B3CBA" w:rsidRDefault="00B64F6B" w:rsidP="00FE4578">
            <w:r w:rsidRPr="007B3CBA">
              <w:rPr>
                <w:color w:val="000000"/>
              </w:rPr>
              <w:t>Комбинирова</w:t>
            </w:r>
            <w:r w:rsidRPr="007B3CBA">
              <w:rPr>
                <w:color w:val="000000"/>
              </w:rPr>
              <w:br/>
              <w:t>нный урок</w:t>
            </w:r>
          </w:p>
        </w:tc>
        <w:tc>
          <w:tcPr>
            <w:tcW w:w="1417" w:type="dxa"/>
          </w:tcPr>
          <w:p w:rsidR="00B64F6B" w:rsidRPr="007B3CBA" w:rsidRDefault="00B64F6B" w:rsidP="00FE4578">
            <w:r w:rsidRPr="007B3CBA">
              <w:rPr>
                <w:color w:val="000000"/>
              </w:rPr>
              <w:t>Тест.</w:t>
            </w:r>
          </w:p>
        </w:tc>
        <w:tc>
          <w:tcPr>
            <w:tcW w:w="2552" w:type="dxa"/>
          </w:tcPr>
          <w:p w:rsidR="00B64F6B" w:rsidRPr="007B3CBA" w:rsidRDefault="00B64F6B" w:rsidP="00FE4578">
            <w:pPr>
              <w:shd w:val="clear" w:color="auto" w:fill="FFFFFF"/>
            </w:pPr>
            <w:r w:rsidRPr="007B3CBA">
              <w:rPr>
                <w:color w:val="000000"/>
              </w:rPr>
              <w:t>Эксперименталь</w:t>
            </w:r>
            <w:r w:rsidRPr="007B3CBA">
              <w:rPr>
                <w:color w:val="000000"/>
              </w:rPr>
              <w:br/>
              <w:t>ные методы</w:t>
            </w:r>
            <w:r w:rsidRPr="007B3CBA">
              <w:rPr>
                <w:color w:val="000000"/>
              </w:rPr>
              <w:br/>
              <w:t>исследования</w:t>
            </w:r>
            <w:r w:rsidRPr="007B3CBA">
              <w:rPr>
                <w:color w:val="000000"/>
              </w:rPr>
              <w:br/>
              <w:t>частиц.</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Составляют план и последовательность действий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Работают в группе. Определяют цели и функции участников, способы взаимодействия</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4.5</w:t>
            </w:r>
          </w:p>
        </w:tc>
        <w:tc>
          <w:tcPr>
            <w:tcW w:w="1276" w:type="dxa"/>
            <w:gridSpan w:val="2"/>
          </w:tcPr>
          <w:p w:rsidR="00B64F6B" w:rsidRPr="007B3CBA" w:rsidRDefault="00B64F6B" w:rsidP="00FE4578">
            <w:r w:rsidRPr="007B3CBA">
              <w:rPr>
                <w:bCs/>
                <w:color w:val="000000"/>
              </w:rPr>
              <w:t>Лабораторная</w:t>
            </w:r>
            <w:r w:rsidRPr="007B3CBA">
              <w:rPr>
                <w:color w:val="000000"/>
              </w:rPr>
              <w:br/>
            </w:r>
            <w:r w:rsidRPr="007B3CBA">
              <w:rPr>
                <w:bCs/>
                <w:color w:val="000000"/>
              </w:rPr>
              <w:t>работа № 6</w:t>
            </w:r>
            <w:r w:rsidRPr="007B3CBA">
              <w:rPr>
                <w:color w:val="000000"/>
              </w:rPr>
              <w:br/>
              <w:t>«Измерение</w:t>
            </w:r>
            <w:r w:rsidRPr="007B3CBA">
              <w:rPr>
                <w:color w:val="000000"/>
              </w:rPr>
              <w:br/>
              <w:t>естественного</w:t>
            </w:r>
            <w:r w:rsidRPr="007B3CBA">
              <w:rPr>
                <w:color w:val="000000"/>
              </w:rPr>
              <w:br/>
              <w:t>радиационного фона</w:t>
            </w:r>
            <w:r w:rsidRPr="007B3CBA">
              <w:rPr>
                <w:color w:val="000000"/>
              </w:rPr>
              <w:br/>
              <w:t>дозиметром».</w:t>
            </w:r>
          </w:p>
        </w:tc>
        <w:tc>
          <w:tcPr>
            <w:tcW w:w="1843" w:type="dxa"/>
          </w:tcPr>
          <w:p w:rsidR="00B64F6B" w:rsidRPr="007B3CBA" w:rsidRDefault="00B64F6B" w:rsidP="00FE4578">
            <w:r w:rsidRPr="007B3CBA">
              <w:t>Лабораторная работа, наличие таблицы, рисунка, правильные прямые, измерения, ответ с единицами измерения в СИ, вывод.</w:t>
            </w:r>
          </w:p>
        </w:tc>
        <w:tc>
          <w:tcPr>
            <w:tcW w:w="1417" w:type="dxa"/>
          </w:tcPr>
          <w:p w:rsidR="00B64F6B" w:rsidRPr="007B3CBA" w:rsidRDefault="00B64F6B" w:rsidP="00FE4578">
            <w:r w:rsidRPr="007B3CBA">
              <w:rPr>
                <w:color w:val="000000"/>
              </w:rPr>
              <w:t>Оформление</w:t>
            </w:r>
            <w:r w:rsidRPr="007B3CBA">
              <w:rPr>
                <w:color w:val="000000"/>
              </w:rPr>
              <w:br/>
              <w:t>работы, вывод.</w:t>
            </w:r>
          </w:p>
        </w:tc>
        <w:tc>
          <w:tcPr>
            <w:tcW w:w="2552" w:type="dxa"/>
          </w:tcPr>
          <w:p w:rsidR="00B64F6B" w:rsidRPr="007B3CBA" w:rsidRDefault="00B64F6B" w:rsidP="00FE4578">
            <w:pPr>
              <w:shd w:val="clear" w:color="auto" w:fill="FFFFFF"/>
            </w:pPr>
            <w:r w:rsidRPr="007B3CBA">
              <w:rPr>
                <w:color w:val="000000"/>
              </w:rPr>
              <w:t>Эксперименталь</w:t>
            </w:r>
            <w:r w:rsidRPr="007B3CBA">
              <w:rPr>
                <w:color w:val="000000"/>
              </w:rPr>
              <w:br/>
              <w:t>ные методы</w:t>
            </w:r>
            <w:r w:rsidRPr="007B3CBA">
              <w:rPr>
                <w:color w:val="000000"/>
              </w:rPr>
              <w:br/>
              <w:t>исследования</w:t>
            </w:r>
            <w:r w:rsidRPr="007B3CBA">
              <w:rPr>
                <w:color w:val="000000"/>
              </w:rPr>
              <w:br/>
              <w:t>частиц</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Описывают содержание совершаемых действий с целью ориентировки предметно-практической или иной деятельности</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4.6</w:t>
            </w:r>
          </w:p>
        </w:tc>
        <w:tc>
          <w:tcPr>
            <w:tcW w:w="1276" w:type="dxa"/>
            <w:gridSpan w:val="2"/>
          </w:tcPr>
          <w:p w:rsidR="00B64F6B" w:rsidRPr="007B3CBA" w:rsidRDefault="00B64F6B" w:rsidP="00FE4578">
            <w:r w:rsidRPr="007B3CBA">
              <w:rPr>
                <w:color w:val="000000"/>
              </w:rPr>
              <w:t>Открытие протона и</w:t>
            </w:r>
            <w:r w:rsidRPr="007B3CBA">
              <w:rPr>
                <w:color w:val="000000"/>
              </w:rPr>
              <w:br/>
              <w:t>нейтрона.</w:t>
            </w:r>
          </w:p>
        </w:tc>
        <w:tc>
          <w:tcPr>
            <w:tcW w:w="1843" w:type="dxa"/>
          </w:tcPr>
          <w:p w:rsidR="00B64F6B" w:rsidRPr="007B3CBA" w:rsidRDefault="00B64F6B" w:rsidP="00FE4578">
            <w:r w:rsidRPr="007B3CBA">
              <w:t>Лекция, составление опорного конспекта</w:t>
            </w:r>
          </w:p>
        </w:tc>
        <w:tc>
          <w:tcPr>
            <w:tcW w:w="1417" w:type="dxa"/>
          </w:tcPr>
          <w:p w:rsidR="00B64F6B" w:rsidRPr="007B3CBA" w:rsidRDefault="00B64F6B" w:rsidP="00FE4578">
            <w:r w:rsidRPr="007B3CBA">
              <w:rPr>
                <w:color w:val="000000"/>
              </w:rPr>
              <w:t>Беседа по</w:t>
            </w:r>
            <w:r w:rsidRPr="007B3CBA">
              <w:rPr>
                <w:color w:val="000000"/>
              </w:rPr>
              <w:br/>
              <w:t>вопросам.</w:t>
            </w:r>
          </w:p>
        </w:tc>
        <w:tc>
          <w:tcPr>
            <w:tcW w:w="2552" w:type="dxa"/>
          </w:tcPr>
          <w:p w:rsidR="00B64F6B" w:rsidRPr="007B3CBA" w:rsidRDefault="00B64F6B" w:rsidP="00FE4578">
            <w:pPr>
              <w:shd w:val="clear" w:color="auto" w:fill="FFFFFF"/>
            </w:pPr>
            <w:r w:rsidRPr="007B3CBA">
              <w:rPr>
                <w:color w:val="000000"/>
              </w:rPr>
              <w:t>Открытие</w:t>
            </w:r>
            <w:r w:rsidRPr="007B3CBA">
              <w:rPr>
                <w:color w:val="000000"/>
              </w:rPr>
              <w:br/>
              <w:t>протона и</w:t>
            </w:r>
            <w:r w:rsidRPr="007B3CBA">
              <w:rPr>
                <w:color w:val="000000"/>
              </w:rPr>
              <w:br/>
              <w:t>нейтрона.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 xml:space="preserve">Описывают содержание совершаемых действий с целью ориентировки  </w:t>
            </w:r>
            <w:r w:rsidRPr="007B3CBA">
              <w:lastRenderedPageBreak/>
              <w:t xml:space="preserve">деятельности </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4.7</w:t>
            </w:r>
          </w:p>
        </w:tc>
        <w:tc>
          <w:tcPr>
            <w:tcW w:w="1276" w:type="dxa"/>
            <w:gridSpan w:val="2"/>
          </w:tcPr>
          <w:p w:rsidR="00B64F6B" w:rsidRPr="007B3CBA" w:rsidRDefault="00B64F6B" w:rsidP="00FE4578">
            <w:r w:rsidRPr="007B3CBA">
              <w:rPr>
                <w:color w:val="000000"/>
              </w:rPr>
              <w:t>Состав атомного</w:t>
            </w:r>
            <w:r w:rsidRPr="007B3CBA">
              <w:rPr>
                <w:color w:val="000000"/>
              </w:rPr>
              <w:br/>
              <w:t>ядра. Ядерные силы.</w:t>
            </w:r>
          </w:p>
        </w:tc>
        <w:tc>
          <w:tcPr>
            <w:tcW w:w="1843" w:type="dxa"/>
          </w:tcPr>
          <w:p w:rsidR="00B64F6B" w:rsidRPr="007B3CBA" w:rsidRDefault="00B64F6B" w:rsidP="00FE4578">
            <w:r w:rsidRPr="007B3CBA">
              <w:t>Лекция, составление опорного конспекта</w:t>
            </w:r>
          </w:p>
        </w:tc>
        <w:tc>
          <w:tcPr>
            <w:tcW w:w="1417" w:type="dxa"/>
          </w:tcPr>
          <w:p w:rsidR="00B64F6B" w:rsidRPr="007B3CBA" w:rsidRDefault="00B64F6B" w:rsidP="00FE4578">
            <w:r w:rsidRPr="007B3CBA">
              <w:rPr>
                <w:color w:val="000000"/>
              </w:rPr>
              <w:t>Физический</w:t>
            </w:r>
            <w:r w:rsidRPr="007B3CBA">
              <w:rPr>
                <w:color w:val="000000"/>
              </w:rPr>
              <w:br/>
              <w:t>диктант</w:t>
            </w:r>
          </w:p>
        </w:tc>
        <w:tc>
          <w:tcPr>
            <w:tcW w:w="2552" w:type="dxa"/>
          </w:tcPr>
          <w:p w:rsidR="00B64F6B" w:rsidRPr="007B3CBA" w:rsidRDefault="00B64F6B" w:rsidP="00FE4578">
            <w:pPr>
              <w:shd w:val="clear" w:color="auto" w:fill="FFFFFF"/>
            </w:pPr>
            <w:r w:rsidRPr="007B3CBA">
              <w:rPr>
                <w:color w:val="000000"/>
              </w:rPr>
              <w:t>Состав атомного</w:t>
            </w:r>
            <w:r w:rsidRPr="007B3CBA">
              <w:rPr>
                <w:color w:val="000000"/>
              </w:rPr>
              <w:br/>
              <w:t>ядра. Ядерные</w:t>
            </w:r>
            <w:r w:rsidRPr="007B3CBA">
              <w:rPr>
                <w:color w:val="000000"/>
              </w:rPr>
              <w:br/>
              <w:t>силы. Массовое</w:t>
            </w:r>
            <w:r w:rsidRPr="007B3CBA">
              <w:rPr>
                <w:color w:val="000000"/>
              </w:rPr>
              <w:br/>
              <w:t>число</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Вносят коррективы и дополнения в способ своих действий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Общаются и взаимодействуют с партнерами по совместной деятельности</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4.8</w:t>
            </w:r>
          </w:p>
        </w:tc>
        <w:tc>
          <w:tcPr>
            <w:tcW w:w="1276" w:type="dxa"/>
            <w:gridSpan w:val="2"/>
          </w:tcPr>
          <w:p w:rsidR="00B64F6B" w:rsidRPr="007B3CBA" w:rsidRDefault="00B64F6B" w:rsidP="00FE4578">
            <w:pPr>
              <w:rPr>
                <w:color w:val="000000"/>
              </w:rPr>
            </w:pPr>
            <w:r>
              <w:rPr>
                <w:color w:val="000000"/>
              </w:rPr>
              <w:t>Изотопы</w:t>
            </w:r>
          </w:p>
        </w:tc>
        <w:tc>
          <w:tcPr>
            <w:tcW w:w="1843" w:type="dxa"/>
          </w:tcPr>
          <w:p w:rsidR="00B64F6B" w:rsidRPr="007B3CBA" w:rsidRDefault="00B64F6B" w:rsidP="00FE4578">
            <w:r w:rsidRPr="007B3CBA">
              <w:t>Тест или задание на соответствие</w:t>
            </w:r>
          </w:p>
        </w:tc>
        <w:tc>
          <w:tcPr>
            <w:tcW w:w="1417" w:type="dxa"/>
          </w:tcPr>
          <w:p w:rsidR="00B64F6B" w:rsidRPr="007B3CBA" w:rsidRDefault="00B64F6B" w:rsidP="00FE4578">
            <w:r w:rsidRPr="007B3CBA">
              <w:rPr>
                <w:color w:val="000000"/>
              </w:rPr>
              <w:t>Самостоятельная</w:t>
            </w:r>
            <w:r w:rsidRPr="007B3CBA">
              <w:rPr>
                <w:color w:val="000000"/>
              </w:rPr>
              <w:br/>
              <w:t>работа</w:t>
            </w:r>
          </w:p>
        </w:tc>
        <w:tc>
          <w:tcPr>
            <w:tcW w:w="2552" w:type="dxa"/>
          </w:tcPr>
          <w:p w:rsidR="00B64F6B" w:rsidRPr="007B3CBA" w:rsidRDefault="00B64F6B" w:rsidP="00FE4578">
            <w:pPr>
              <w:shd w:val="clear" w:color="auto" w:fill="FFFFFF"/>
              <w:rPr>
                <w:color w:val="000000"/>
              </w:rPr>
            </w:pPr>
            <w:r>
              <w:rPr>
                <w:color w:val="000000"/>
              </w:rPr>
              <w:t>Изотопы</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Понимают возможность различных точек зрения, не совпадающих с собственной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4.9</w:t>
            </w:r>
          </w:p>
        </w:tc>
        <w:tc>
          <w:tcPr>
            <w:tcW w:w="1276" w:type="dxa"/>
            <w:gridSpan w:val="2"/>
          </w:tcPr>
          <w:p w:rsidR="00B64F6B" w:rsidRPr="007B3CBA" w:rsidRDefault="00B64F6B" w:rsidP="00FE4578">
            <w:r w:rsidRPr="007B3CBA">
              <w:rPr>
                <w:color w:val="000000"/>
              </w:rPr>
              <w:t>Энергия связи.</w:t>
            </w:r>
            <w:r w:rsidRPr="007B3CBA">
              <w:rPr>
                <w:color w:val="000000"/>
              </w:rPr>
              <w:br/>
              <w:t>Дефект масс.</w:t>
            </w:r>
          </w:p>
        </w:tc>
        <w:tc>
          <w:tcPr>
            <w:tcW w:w="1843" w:type="dxa"/>
          </w:tcPr>
          <w:p w:rsidR="00B64F6B" w:rsidRPr="007B3CBA" w:rsidRDefault="00B64F6B" w:rsidP="00FE4578">
            <w:r w:rsidRPr="007B3CBA">
              <w:t>Осмысление, ко</w:t>
            </w:r>
            <w:r>
              <w:t>нкретизация и отработка ЗУН</w:t>
            </w:r>
          </w:p>
        </w:tc>
        <w:tc>
          <w:tcPr>
            <w:tcW w:w="1417" w:type="dxa"/>
          </w:tcPr>
          <w:p w:rsidR="00B64F6B" w:rsidRPr="007B3CBA" w:rsidRDefault="00B64F6B" w:rsidP="00FE4578">
            <w:r w:rsidRPr="007B3CBA">
              <w:rPr>
                <w:color w:val="000000"/>
              </w:rPr>
              <w:t>Самостоятельная</w:t>
            </w:r>
            <w:r w:rsidRPr="007B3CBA">
              <w:rPr>
                <w:color w:val="000000"/>
              </w:rPr>
              <w:br/>
              <w:t>работа</w:t>
            </w:r>
          </w:p>
        </w:tc>
        <w:tc>
          <w:tcPr>
            <w:tcW w:w="2552" w:type="dxa"/>
          </w:tcPr>
          <w:p w:rsidR="00B64F6B" w:rsidRPr="007B3CBA" w:rsidRDefault="00B64F6B" w:rsidP="00FE4578">
            <w:pPr>
              <w:shd w:val="clear" w:color="auto" w:fill="FFFFFF"/>
            </w:pPr>
            <w:r w:rsidRPr="007B3CBA">
              <w:rPr>
                <w:color w:val="000000"/>
              </w:rPr>
              <w:t>Энергия связи.</w:t>
            </w:r>
            <w:r w:rsidRPr="007B3CBA">
              <w:rPr>
                <w:color w:val="000000"/>
              </w:rPr>
              <w:br/>
              <w:t>Дефект масс</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Вносят коррективы и дополнения в способ своих действий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Общаются и взаимодействуют с партнерами по совместной деятельности</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4.10</w:t>
            </w:r>
          </w:p>
        </w:tc>
        <w:tc>
          <w:tcPr>
            <w:tcW w:w="1276" w:type="dxa"/>
            <w:gridSpan w:val="2"/>
          </w:tcPr>
          <w:p w:rsidR="00B64F6B" w:rsidRPr="007B3CBA" w:rsidRDefault="00B64F6B" w:rsidP="00FE4578">
            <w:pPr>
              <w:rPr>
                <w:color w:val="000000"/>
              </w:rPr>
            </w:pPr>
            <w:r>
              <w:rPr>
                <w:color w:val="000000"/>
              </w:rPr>
              <w:t>Решение задач на расчет энергии связи атомных ядер</w:t>
            </w:r>
          </w:p>
        </w:tc>
        <w:tc>
          <w:tcPr>
            <w:tcW w:w="1843" w:type="dxa"/>
          </w:tcPr>
          <w:p w:rsidR="00B64F6B" w:rsidRPr="007B3CBA" w:rsidRDefault="00B64F6B" w:rsidP="00FE4578">
            <w:r>
              <w:t>Решение расчетных задач</w:t>
            </w:r>
          </w:p>
        </w:tc>
        <w:tc>
          <w:tcPr>
            <w:tcW w:w="1417" w:type="dxa"/>
          </w:tcPr>
          <w:p w:rsidR="00B64F6B" w:rsidRPr="007B3CBA" w:rsidRDefault="00B64F6B" w:rsidP="00FE4578">
            <w:pPr>
              <w:rPr>
                <w:color w:val="000000"/>
              </w:rPr>
            </w:pPr>
            <w:r>
              <w:rPr>
                <w:color w:val="000000"/>
              </w:rPr>
              <w:t>тест</w:t>
            </w:r>
          </w:p>
        </w:tc>
        <w:tc>
          <w:tcPr>
            <w:tcW w:w="2552" w:type="dxa"/>
          </w:tcPr>
          <w:p w:rsidR="00B64F6B" w:rsidRPr="007B3CBA" w:rsidRDefault="00B64F6B" w:rsidP="00FE4578">
            <w:pPr>
              <w:shd w:val="clear" w:color="auto" w:fill="FFFFFF"/>
              <w:rPr>
                <w:color w:val="000000"/>
              </w:rPr>
            </w:pPr>
            <w:r w:rsidRPr="007B3CBA">
              <w:rPr>
                <w:color w:val="000000"/>
              </w:rPr>
              <w:t>Энергия связи.</w:t>
            </w:r>
            <w:r w:rsidRPr="007B3CBA">
              <w:rPr>
                <w:color w:val="000000"/>
              </w:rPr>
              <w:br/>
              <w:t>Дефект масс</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 xml:space="preserve">Описывают содержание совершаемых действий с целью ориентировки  деятельности </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4.11</w:t>
            </w:r>
          </w:p>
        </w:tc>
        <w:tc>
          <w:tcPr>
            <w:tcW w:w="1276" w:type="dxa"/>
            <w:gridSpan w:val="2"/>
          </w:tcPr>
          <w:p w:rsidR="00B64F6B" w:rsidRPr="007B3CBA" w:rsidRDefault="00B64F6B" w:rsidP="00FE4578">
            <w:pPr>
              <w:rPr>
                <w:color w:val="000000"/>
              </w:rPr>
            </w:pPr>
            <w:r>
              <w:rPr>
                <w:color w:val="000000"/>
              </w:rPr>
              <w:t>Ядерные реакции</w:t>
            </w:r>
          </w:p>
        </w:tc>
        <w:tc>
          <w:tcPr>
            <w:tcW w:w="1843" w:type="dxa"/>
          </w:tcPr>
          <w:p w:rsidR="00B64F6B" w:rsidRPr="007B3CBA" w:rsidRDefault="00B64F6B" w:rsidP="00FE4578">
            <w:r w:rsidRPr="007B3CBA">
              <w:t>Тест или задание на соответствие</w:t>
            </w:r>
          </w:p>
        </w:tc>
        <w:tc>
          <w:tcPr>
            <w:tcW w:w="1417" w:type="dxa"/>
          </w:tcPr>
          <w:p w:rsidR="00B64F6B" w:rsidRPr="007B3CBA" w:rsidRDefault="00B64F6B" w:rsidP="00FE4578">
            <w:pPr>
              <w:rPr>
                <w:color w:val="000000"/>
              </w:rPr>
            </w:pPr>
            <w:r w:rsidRPr="007B3CBA">
              <w:rPr>
                <w:color w:val="000000"/>
              </w:rPr>
              <w:t>Самостоятельная</w:t>
            </w:r>
            <w:r w:rsidRPr="007B3CBA">
              <w:rPr>
                <w:color w:val="000000"/>
              </w:rPr>
              <w:br/>
              <w:t>работа</w:t>
            </w:r>
          </w:p>
        </w:tc>
        <w:tc>
          <w:tcPr>
            <w:tcW w:w="2552" w:type="dxa"/>
          </w:tcPr>
          <w:p w:rsidR="00B64F6B" w:rsidRPr="007B3CBA" w:rsidRDefault="00B64F6B" w:rsidP="00FE4578">
            <w:pPr>
              <w:shd w:val="clear" w:color="auto" w:fill="FFFFFF"/>
              <w:rPr>
                <w:color w:val="000000"/>
              </w:rPr>
            </w:pPr>
            <w:r>
              <w:rPr>
                <w:color w:val="000000"/>
              </w:rPr>
              <w:t>Закон сохранения заряда. Закон сохранения массового числа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Понимают возможность различных точек зрения, не совпадающих с собственной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4.12</w:t>
            </w:r>
          </w:p>
        </w:tc>
        <w:tc>
          <w:tcPr>
            <w:tcW w:w="1276" w:type="dxa"/>
            <w:gridSpan w:val="2"/>
          </w:tcPr>
          <w:p w:rsidR="00B64F6B" w:rsidRPr="007B3CBA" w:rsidRDefault="00B64F6B" w:rsidP="00FE4578">
            <w:r w:rsidRPr="007B3CBA">
              <w:rPr>
                <w:color w:val="000000"/>
              </w:rPr>
              <w:t>Деление ядер</w:t>
            </w:r>
            <w:r w:rsidRPr="007B3CBA">
              <w:rPr>
                <w:color w:val="000000"/>
              </w:rPr>
              <w:br/>
              <w:t>урана. Цепные</w:t>
            </w:r>
            <w:r w:rsidRPr="007B3CBA">
              <w:rPr>
                <w:color w:val="000000"/>
              </w:rPr>
              <w:br/>
              <w:t>ядерные реакции.</w:t>
            </w:r>
          </w:p>
        </w:tc>
        <w:tc>
          <w:tcPr>
            <w:tcW w:w="1843" w:type="dxa"/>
          </w:tcPr>
          <w:p w:rsidR="00B64F6B" w:rsidRPr="007B3CBA" w:rsidRDefault="00B64F6B" w:rsidP="00FE4578">
            <w:r w:rsidRPr="007B3CBA">
              <w:t>Тест или задание на соответствие</w:t>
            </w:r>
          </w:p>
        </w:tc>
        <w:tc>
          <w:tcPr>
            <w:tcW w:w="1417" w:type="dxa"/>
          </w:tcPr>
          <w:p w:rsidR="00B64F6B" w:rsidRPr="007B3CBA" w:rsidRDefault="00B64F6B" w:rsidP="00FE4578">
            <w:r w:rsidRPr="007B3CBA">
              <w:rPr>
                <w:color w:val="000000"/>
              </w:rPr>
              <w:t>Самостоятельная</w:t>
            </w:r>
            <w:r w:rsidRPr="007B3CBA">
              <w:rPr>
                <w:color w:val="000000"/>
              </w:rPr>
              <w:br/>
              <w:t>работа</w:t>
            </w:r>
          </w:p>
        </w:tc>
        <w:tc>
          <w:tcPr>
            <w:tcW w:w="2552" w:type="dxa"/>
          </w:tcPr>
          <w:p w:rsidR="00B64F6B" w:rsidRPr="007B3CBA" w:rsidRDefault="00B64F6B" w:rsidP="00FE4578">
            <w:pPr>
              <w:shd w:val="clear" w:color="auto" w:fill="FFFFFF"/>
            </w:pPr>
            <w:r w:rsidRPr="007B3CBA">
              <w:rPr>
                <w:color w:val="000000"/>
              </w:rPr>
              <w:t>Деление ядер</w:t>
            </w:r>
            <w:r w:rsidRPr="007B3CBA">
              <w:rPr>
                <w:color w:val="000000"/>
              </w:rPr>
              <w:br/>
              <w:t>урана. Цепные</w:t>
            </w:r>
            <w:r w:rsidRPr="007B3CBA">
              <w:rPr>
                <w:color w:val="000000"/>
              </w:rPr>
              <w:br/>
              <w:t>ядерные реакции.</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Понимают возможность различных точек зрения, не совпадающих с собственной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4.1</w:t>
            </w:r>
            <w:r>
              <w:lastRenderedPageBreak/>
              <w:t>3</w:t>
            </w:r>
          </w:p>
        </w:tc>
        <w:tc>
          <w:tcPr>
            <w:tcW w:w="1276" w:type="dxa"/>
            <w:gridSpan w:val="2"/>
          </w:tcPr>
          <w:p w:rsidR="00B64F6B" w:rsidRPr="007B3CBA" w:rsidRDefault="00B64F6B" w:rsidP="00FE4578">
            <w:r w:rsidRPr="007B3CBA">
              <w:rPr>
                <w:color w:val="000000"/>
              </w:rPr>
              <w:lastRenderedPageBreak/>
              <w:t xml:space="preserve">Ядерный </w:t>
            </w:r>
            <w:r w:rsidRPr="007B3CBA">
              <w:rPr>
                <w:color w:val="000000"/>
              </w:rPr>
              <w:lastRenderedPageBreak/>
              <w:t>реактор.</w:t>
            </w:r>
            <w:r w:rsidRPr="007B3CBA">
              <w:rPr>
                <w:color w:val="000000"/>
              </w:rPr>
              <w:br/>
              <w:t>Преобразование внутренней энергии</w:t>
            </w:r>
            <w:r w:rsidRPr="007B3CBA">
              <w:rPr>
                <w:color w:val="000000"/>
              </w:rPr>
              <w:br/>
              <w:t>ядер в электрическую</w:t>
            </w:r>
            <w:r w:rsidRPr="007B3CBA">
              <w:rPr>
                <w:color w:val="000000"/>
              </w:rPr>
              <w:br/>
              <w:t>энергию.</w:t>
            </w:r>
          </w:p>
        </w:tc>
        <w:tc>
          <w:tcPr>
            <w:tcW w:w="1843" w:type="dxa"/>
          </w:tcPr>
          <w:p w:rsidR="00B64F6B" w:rsidRPr="007B3CBA" w:rsidRDefault="00B64F6B" w:rsidP="00FE4578">
            <w:r w:rsidRPr="007B3CBA">
              <w:lastRenderedPageBreak/>
              <w:t xml:space="preserve">Лекция, </w:t>
            </w:r>
            <w:r w:rsidRPr="007B3CBA">
              <w:lastRenderedPageBreak/>
              <w:t>составление опорного конспекта</w:t>
            </w:r>
          </w:p>
        </w:tc>
        <w:tc>
          <w:tcPr>
            <w:tcW w:w="1417" w:type="dxa"/>
          </w:tcPr>
          <w:p w:rsidR="00B64F6B" w:rsidRPr="007B3CBA" w:rsidRDefault="00B64F6B" w:rsidP="00FE4578">
            <w:r w:rsidRPr="007B3CBA">
              <w:rPr>
                <w:color w:val="000000"/>
              </w:rPr>
              <w:lastRenderedPageBreak/>
              <w:t>Физически</w:t>
            </w:r>
            <w:r w:rsidRPr="007B3CBA">
              <w:rPr>
                <w:color w:val="000000"/>
              </w:rPr>
              <w:lastRenderedPageBreak/>
              <w:t>й</w:t>
            </w:r>
            <w:r w:rsidRPr="007B3CBA">
              <w:rPr>
                <w:color w:val="000000"/>
              </w:rPr>
              <w:br/>
              <w:t>диктант</w:t>
            </w:r>
          </w:p>
        </w:tc>
        <w:tc>
          <w:tcPr>
            <w:tcW w:w="2552" w:type="dxa"/>
          </w:tcPr>
          <w:p w:rsidR="00B64F6B" w:rsidRPr="007B3CBA" w:rsidRDefault="00B64F6B" w:rsidP="00FE4578">
            <w:pPr>
              <w:shd w:val="clear" w:color="auto" w:fill="FFFFFF"/>
            </w:pPr>
            <w:r w:rsidRPr="007B3CBA">
              <w:rPr>
                <w:color w:val="000000"/>
              </w:rPr>
              <w:lastRenderedPageBreak/>
              <w:t>Ядерный</w:t>
            </w:r>
            <w:r w:rsidRPr="007B3CBA">
              <w:rPr>
                <w:color w:val="000000"/>
              </w:rPr>
              <w:br/>
            </w:r>
            <w:r w:rsidRPr="007B3CBA">
              <w:rPr>
                <w:color w:val="000000"/>
              </w:rPr>
              <w:lastRenderedPageBreak/>
              <w:t>реактор</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lastRenderedPageBreak/>
              <w:t xml:space="preserve">Ставят учебную задачу на </w:t>
            </w:r>
            <w:r w:rsidRPr="007B3CBA">
              <w:lastRenderedPageBreak/>
              <w:t xml:space="preserve">основе соотнесения того, что уже известно и усвоено, и того, что еще неизвестно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lastRenderedPageBreak/>
              <w:t xml:space="preserve">Проявляют </w:t>
            </w:r>
            <w:r w:rsidRPr="007B3CBA">
              <w:lastRenderedPageBreak/>
              <w:t>готовность к обсуждению разных точек зрения и выработке общей (групповой) позиции</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4.14</w:t>
            </w:r>
          </w:p>
        </w:tc>
        <w:tc>
          <w:tcPr>
            <w:tcW w:w="1276" w:type="dxa"/>
            <w:gridSpan w:val="2"/>
          </w:tcPr>
          <w:p w:rsidR="00B64F6B" w:rsidRPr="007B3CBA" w:rsidRDefault="00B64F6B" w:rsidP="00FE4578">
            <w:r w:rsidRPr="007B3CBA">
              <w:rPr>
                <w:bCs/>
                <w:color w:val="000000"/>
              </w:rPr>
              <w:t>Лабораторная</w:t>
            </w:r>
            <w:r w:rsidRPr="007B3CBA">
              <w:rPr>
                <w:color w:val="000000"/>
              </w:rPr>
              <w:br/>
            </w:r>
            <w:r w:rsidRPr="007B3CBA">
              <w:rPr>
                <w:bCs/>
                <w:color w:val="000000"/>
              </w:rPr>
              <w:t>работа № 7.</w:t>
            </w:r>
            <w:r w:rsidRPr="007B3CBA">
              <w:rPr>
                <w:color w:val="000000"/>
              </w:rPr>
              <w:br/>
              <w:t>«Изучение деления</w:t>
            </w:r>
            <w:r w:rsidRPr="007B3CBA">
              <w:rPr>
                <w:color w:val="000000"/>
              </w:rPr>
              <w:br/>
              <w:t>ядер урана по</w:t>
            </w:r>
            <w:r w:rsidRPr="007B3CBA">
              <w:rPr>
                <w:color w:val="000000"/>
              </w:rPr>
              <w:br/>
              <w:t>фотографии треков».</w:t>
            </w:r>
          </w:p>
        </w:tc>
        <w:tc>
          <w:tcPr>
            <w:tcW w:w="1843" w:type="dxa"/>
          </w:tcPr>
          <w:p w:rsidR="00B64F6B" w:rsidRPr="007B3CBA" w:rsidRDefault="00B64F6B" w:rsidP="00FE4578">
            <w:r w:rsidRPr="007B3CBA">
              <w:t>Лабораторная работа, наличие таблицы, рисунка, правильные прямые, измерения, ответ с единицами измерения в СИ, вывод.</w:t>
            </w:r>
          </w:p>
        </w:tc>
        <w:tc>
          <w:tcPr>
            <w:tcW w:w="1417" w:type="dxa"/>
          </w:tcPr>
          <w:p w:rsidR="00B64F6B" w:rsidRPr="007B3CBA" w:rsidRDefault="00B64F6B" w:rsidP="00FE4578">
            <w:r w:rsidRPr="007B3CBA">
              <w:rPr>
                <w:color w:val="000000"/>
              </w:rPr>
              <w:t>Оформление</w:t>
            </w:r>
            <w:r w:rsidRPr="007B3CBA">
              <w:rPr>
                <w:color w:val="000000"/>
              </w:rPr>
              <w:br/>
              <w:t>работы, вывод.</w:t>
            </w:r>
          </w:p>
        </w:tc>
        <w:tc>
          <w:tcPr>
            <w:tcW w:w="2552" w:type="dxa"/>
          </w:tcPr>
          <w:p w:rsidR="00B64F6B" w:rsidRPr="007B3CBA" w:rsidRDefault="00B64F6B" w:rsidP="00FE4578">
            <w:pPr>
              <w:shd w:val="clear" w:color="auto" w:fill="FFFFFF"/>
            </w:pPr>
            <w:r w:rsidRPr="007B3CBA">
              <w:rPr>
                <w:color w:val="000000"/>
              </w:rPr>
              <w:t>Изучение</w:t>
            </w:r>
            <w:r w:rsidRPr="007B3CBA">
              <w:rPr>
                <w:color w:val="000000"/>
              </w:rPr>
              <w:br/>
              <w:t>деления ядер</w:t>
            </w:r>
            <w:r w:rsidRPr="007B3CBA">
              <w:rPr>
                <w:color w:val="000000"/>
              </w:rPr>
              <w:br/>
              <w:t>урана по</w:t>
            </w:r>
            <w:r w:rsidRPr="007B3CBA">
              <w:rPr>
                <w:color w:val="000000"/>
              </w:rPr>
              <w:br/>
              <w:t>фотографиям</w:t>
            </w:r>
            <w:r w:rsidRPr="007B3CBA">
              <w:rPr>
                <w:color w:val="000000"/>
              </w:rPr>
              <w:br/>
              <w:t>треков.</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Учатся аргументировать свою точку зрения, спорить и отстаивать свою позицию невраждебным для оппонентов образом</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4.15</w:t>
            </w:r>
          </w:p>
        </w:tc>
        <w:tc>
          <w:tcPr>
            <w:tcW w:w="1276" w:type="dxa"/>
            <w:gridSpan w:val="2"/>
          </w:tcPr>
          <w:p w:rsidR="00B64F6B" w:rsidRPr="007B3CBA" w:rsidRDefault="00B64F6B" w:rsidP="00FE4578">
            <w:r w:rsidRPr="007B3CBA">
              <w:rPr>
                <w:color w:val="000000"/>
              </w:rPr>
              <w:t>Атомная энергетика.</w:t>
            </w:r>
            <w:r w:rsidRPr="007B3CBA">
              <w:rPr>
                <w:color w:val="000000"/>
              </w:rPr>
              <w:br/>
              <w:t>Термоядерная</w:t>
            </w:r>
            <w:r w:rsidRPr="007B3CBA">
              <w:rPr>
                <w:color w:val="000000"/>
              </w:rPr>
              <w:br/>
              <w:t>реакция.</w:t>
            </w:r>
          </w:p>
        </w:tc>
        <w:tc>
          <w:tcPr>
            <w:tcW w:w="1843" w:type="dxa"/>
          </w:tcPr>
          <w:p w:rsidR="00B64F6B" w:rsidRPr="007B3CBA" w:rsidRDefault="00B64F6B" w:rsidP="00FE4578">
            <w:r w:rsidRPr="007B3CBA">
              <w:t>Лекция, составление опорного конспекта</w:t>
            </w:r>
          </w:p>
        </w:tc>
        <w:tc>
          <w:tcPr>
            <w:tcW w:w="1417" w:type="dxa"/>
          </w:tcPr>
          <w:p w:rsidR="00B64F6B" w:rsidRPr="007B3CBA" w:rsidRDefault="00B64F6B" w:rsidP="00FE4578">
            <w:r w:rsidRPr="007B3CBA">
              <w:rPr>
                <w:color w:val="000000"/>
              </w:rPr>
              <w:t>Тест.</w:t>
            </w:r>
          </w:p>
        </w:tc>
        <w:tc>
          <w:tcPr>
            <w:tcW w:w="2552" w:type="dxa"/>
          </w:tcPr>
          <w:p w:rsidR="00B64F6B" w:rsidRPr="007B3CBA" w:rsidRDefault="00B64F6B" w:rsidP="00FE4578">
            <w:pPr>
              <w:shd w:val="clear" w:color="auto" w:fill="FFFFFF"/>
            </w:pPr>
            <w:r w:rsidRPr="007B3CBA">
              <w:rPr>
                <w:color w:val="000000"/>
              </w:rPr>
              <w:t>Термоядерная</w:t>
            </w:r>
            <w:r w:rsidRPr="007B3CBA">
              <w:rPr>
                <w:color w:val="000000"/>
              </w:rPr>
              <w:br/>
              <w:t>реакция.</w:t>
            </w:r>
            <w:r w:rsidRPr="007B3CBA">
              <w:rPr>
                <w:color w:val="000000"/>
              </w:rPr>
              <w:br/>
              <w:t>Атомная</w:t>
            </w:r>
            <w:r w:rsidRPr="007B3CBA">
              <w:rPr>
                <w:color w:val="000000"/>
              </w:rPr>
              <w:br/>
              <w:t>энергетика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Вносят коррективы и дополнения в способ своих действий </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Учатся устанавливать и сравнивать разные точки зрения, прежде чем принимать решение и делать выбор</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4.16</w:t>
            </w:r>
          </w:p>
        </w:tc>
        <w:tc>
          <w:tcPr>
            <w:tcW w:w="1276" w:type="dxa"/>
            <w:gridSpan w:val="2"/>
          </w:tcPr>
          <w:p w:rsidR="00B64F6B" w:rsidRPr="007B3CBA" w:rsidRDefault="00B64F6B" w:rsidP="00FE4578">
            <w:r w:rsidRPr="007B3CBA">
              <w:rPr>
                <w:color w:val="000000"/>
              </w:rPr>
              <w:t>Биологическое</w:t>
            </w:r>
            <w:r w:rsidRPr="007B3CBA">
              <w:rPr>
                <w:color w:val="000000"/>
              </w:rPr>
              <w:br/>
              <w:t>действие радиации.</w:t>
            </w:r>
          </w:p>
        </w:tc>
        <w:tc>
          <w:tcPr>
            <w:tcW w:w="1843" w:type="dxa"/>
          </w:tcPr>
          <w:p w:rsidR="00B64F6B" w:rsidRPr="007B3CBA" w:rsidRDefault="00B64F6B" w:rsidP="00FE4578">
            <w:r w:rsidRPr="007B3CBA">
              <w:t>Лекция, составление опорного конспекта</w:t>
            </w:r>
          </w:p>
        </w:tc>
        <w:tc>
          <w:tcPr>
            <w:tcW w:w="1417" w:type="dxa"/>
          </w:tcPr>
          <w:p w:rsidR="00B64F6B" w:rsidRPr="007B3CBA" w:rsidRDefault="00B64F6B" w:rsidP="00FE4578">
            <w:r w:rsidRPr="007B3CBA">
              <w:rPr>
                <w:color w:val="000000"/>
              </w:rPr>
              <w:t>Беседа по</w:t>
            </w:r>
            <w:r w:rsidRPr="007B3CBA">
              <w:rPr>
                <w:color w:val="000000"/>
              </w:rPr>
              <w:br/>
              <w:t>вопросам.</w:t>
            </w:r>
          </w:p>
        </w:tc>
        <w:tc>
          <w:tcPr>
            <w:tcW w:w="2552" w:type="dxa"/>
          </w:tcPr>
          <w:p w:rsidR="00B64F6B" w:rsidRPr="007B3CBA" w:rsidRDefault="00B64F6B" w:rsidP="00FE4578">
            <w:pPr>
              <w:shd w:val="clear" w:color="auto" w:fill="FFFFFF"/>
            </w:pPr>
            <w:r w:rsidRPr="007B3CBA">
              <w:rPr>
                <w:color w:val="000000"/>
              </w:rPr>
              <w:t>Биологическое</w:t>
            </w:r>
            <w:r w:rsidRPr="007B3CBA">
              <w:rPr>
                <w:color w:val="000000"/>
              </w:rPr>
              <w:br/>
              <w:t>действие</w:t>
            </w:r>
            <w:r w:rsidRPr="007B3CBA">
              <w:rPr>
                <w:color w:val="000000"/>
              </w:rPr>
              <w:br/>
              <w:t>радиации.</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B64F6B" w:rsidRPr="007B3CBA" w:rsidRDefault="00B64F6B" w:rsidP="00FE4578">
            <w:pPr>
              <w:keepLines/>
              <w:autoSpaceDE w:val="0"/>
              <w:autoSpaceDN w:val="0"/>
              <w:adjustRightInd w:val="0"/>
            </w:pPr>
            <w:r w:rsidRPr="007B3CBA">
              <w:t>Описывают содержание совершаемых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4.18</w:t>
            </w:r>
          </w:p>
        </w:tc>
        <w:tc>
          <w:tcPr>
            <w:tcW w:w="1276" w:type="dxa"/>
            <w:gridSpan w:val="2"/>
          </w:tcPr>
          <w:p w:rsidR="00B64F6B" w:rsidRPr="007B3CBA" w:rsidRDefault="00B64F6B" w:rsidP="00FE4578">
            <w:r>
              <w:rPr>
                <w:bCs/>
                <w:color w:val="000000"/>
              </w:rPr>
              <w:t>Закон радиоактивного распада</w:t>
            </w:r>
          </w:p>
        </w:tc>
        <w:tc>
          <w:tcPr>
            <w:tcW w:w="1843" w:type="dxa"/>
          </w:tcPr>
          <w:p w:rsidR="00B64F6B" w:rsidRPr="007B3CBA" w:rsidRDefault="00B64F6B" w:rsidP="00FE4578">
            <w:r w:rsidRPr="007B3CBA">
              <w:rPr>
                <w:color w:val="000000"/>
              </w:rPr>
              <w:t>Комбинирова</w:t>
            </w:r>
            <w:r w:rsidRPr="007B3CBA">
              <w:rPr>
                <w:color w:val="000000"/>
              </w:rPr>
              <w:br/>
              <w:t>нный урок</w:t>
            </w:r>
          </w:p>
        </w:tc>
        <w:tc>
          <w:tcPr>
            <w:tcW w:w="1417" w:type="dxa"/>
          </w:tcPr>
          <w:p w:rsidR="00B64F6B" w:rsidRPr="007B3CBA" w:rsidRDefault="00B64F6B" w:rsidP="00FE4578">
            <w:r>
              <w:t>Задания на соответствие</w:t>
            </w:r>
          </w:p>
        </w:tc>
        <w:tc>
          <w:tcPr>
            <w:tcW w:w="2552" w:type="dxa"/>
          </w:tcPr>
          <w:p w:rsidR="00B64F6B" w:rsidRPr="007B3CBA" w:rsidRDefault="00B64F6B" w:rsidP="00FE4578">
            <w:pPr>
              <w:shd w:val="clear" w:color="auto" w:fill="FFFFFF"/>
            </w:pPr>
            <w:r w:rsidRPr="007B3CBA">
              <w:rPr>
                <w:color w:val="000000"/>
              </w:rPr>
              <w:t>Период</w:t>
            </w:r>
            <w:r w:rsidRPr="007B3CBA">
              <w:rPr>
                <w:color w:val="000000"/>
              </w:rPr>
              <w:br/>
              <w:t>полураспада</w:t>
            </w:r>
            <w:r w:rsidRPr="007B3CBA">
              <w:rPr>
                <w:color w:val="000000"/>
              </w:rPr>
              <w:br/>
            </w:r>
          </w:p>
        </w:tc>
        <w:tc>
          <w:tcPr>
            <w:tcW w:w="3118" w:type="dxa"/>
            <w:tcBorders>
              <w:right w:val="single" w:sz="4" w:space="0" w:color="auto"/>
            </w:tcBorders>
          </w:tcPr>
          <w:p w:rsidR="00B64F6B" w:rsidRPr="007B3CBA" w:rsidRDefault="00B64F6B" w:rsidP="00FE4578">
            <w:r w:rsidRPr="007B3CBA">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B64F6B" w:rsidRPr="007B3CBA" w:rsidRDefault="00B64F6B" w:rsidP="00FE4578">
            <w:r w:rsidRPr="007B3CBA">
              <w:t>Работают в группе</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4.19</w:t>
            </w:r>
          </w:p>
        </w:tc>
        <w:tc>
          <w:tcPr>
            <w:tcW w:w="1276" w:type="dxa"/>
            <w:gridSpan w:val="2"/>
          </w:tcPr>
          <w:p w:rsidR="00B64F6B" w:rsidRPr="007B3CBA" w:rsidRDefault="00B64F6B" w:rsidP="00FE4578">
            <w:r w:rsidRPr="007B3CBA">
              <w:rPr>
                <w:bCs/>
                <w:color w:val="000000"/>
              </w:rPr>
              <w:t>Лабораторная работа</w:t>
            </w:r>
            <w:r w:rsidRPr="007B3CBA">
              <w:rPr>
                <w:color w:val="000000"/>
              </w:rPr>
              <w:br/>
            </w:r>
            <w:r w:rsidRPr="007B3CBA">
              <w:rPr>
                <w:bCs/>
                <w:color w:val="000000"/>
              </w:rPr>
              <w:t xml:space="preserve">№ </w:t>
            </w:r>
            <w:r>
              <w:rPr>
                <w:bCs/>
                <w:color w:val="000000"/>
              </w:rPr>
              <w:t xml:space="preserve">8 </w:t>
            </w:r>
            <w:r w:rsidRPr="007B3CBA">
              <w:rPr>
                <w:color w:val="000000"/>
              </w:rPr>
              <w:t>«Изучение треков</w:t>
            </w:r>
            <w:r w:rsidRPr="007B3CBA">
              <w:rPr>
                <w:color w:val="000000"/>
              </w:rPr>
              <w:br/>
              <w:t>заряженных частиц по</w:t>
            </w:r>
            <w:r w:rsidRPr="007B3CBA">
              <w:rPr>
                <w:color w:val="000000"/>
              </w:rPr>
              <w:br/>
              <w:t>готовым фотографиям».</w:t>
            </w:r>
          </w:p>
        </w:tc>
        <w:tc>
          <w:tcPr>
            <w:tcW w:w="1843" w:type="dxa"/>
          </w:tcPr>
          <w:p w:rsidR="00B64F6B" w:rsidRPr="007B3CBA" w:rsidRDefault="00B64F6B" w:rsidP="00FE4578">
            <w:r w:rsidRPr="007B3CBA">
              <w:t>Лабораторная работа, наличие таблицы, рисунка, правильные прямые, измерения, ответ с единицами измерения в СИ, вывод.</w:t>
            </w:r>
          </w:p>
        </w:tc>
        <w:tc>
          <w:tcPr>
            <w:tcW w:w="1417" w:type="dxa"/>
          </w:tcPr>
          <w:p w:rsidR="00B64F6B" w:rsidRPr="007B3CBA" w:rsidRDefault="00B64F6B" w:rsidP="00FE4578">
            <w:r w:rsidRPr="007B3CBA">
              <w:rPr>
                <w:color w:val="000000"/>
              </w:rPr>
              <w:t>Оформление</w:t>
            </w:r>
            <w:r w:rsidRPr="007B3CBA">
              <w:rPr>
                <w:color w:val="000000"/>
              </w:rPr>
              <w:br/>
              <w:t>работы, вывод.</w:t>
            </w:r>
          </w:p>
        </w:tc>
        <w:tc>
          <w:tcPr>
            <w:tcW w:w="2552" w:type="dxa"/>
          </w:tcPr>
          <w:p w:rsidR="00B64F6B" w:rsidRPr="007B3CBA" w:rsidRDefault="00B64F6B" w:rsidP="00FE4578">
            <w:pPr>
              <w:shd w:val="clear" w:color="auto" w:fill="FFFFFF"/>
            </w:pPr>
            <w:r w:rsidRPr="007B3CBA">
              <w:rPr>
                <w:color w:val="000000"/>
              </w:rPr>
              <w:t>Изучение треков</w:t>
            </w:r>
            <w:r w:rsidRPr="007B3CBA">
              <w:rPr>
                <w:color w:val="000000"/>
              </w:rPr>
              <w:br/>
              <w:t>заряженных</w:t>
            </w:r>
            <w:r w:rsidRPr="007B3CBA">
              <w:rPr>
                <w:color w:val="000000"/>
              </w:rPr>
              <w:br/>
              <w:t>частиц по</w:t>
            </w:r>
            <w:r w:rsidRPr="007B3CBA">
              <w:rPr>
                <w:color w:val="000000"/>
              </w:rPr>
              <w:br/>
              <w:t>готовым</w:t>
            </w:r>
            <w:r w:rsidRPr="007B3CBA">
              <w:rPr>
                <w:color w:val="000000"/>
              </w:rPr>
              <w:br/>
              <w:t>фотографиям</w:t>
            </w:r>
          </w:p>
        </w:tc>
        <w:tc>
          <w:tcPr>
            <w:tcW w:w="3118" w:type="dxa"/>
            <w:tcBorders>
              <w:right w:val="single" w:sz="4" w:space="0" w:color="auto"/>
            </w:tcBorders>
          </w:tcPr>
          <w:p w:rsidR="00B64F6B" w:rsidRPr="007B3CBA" w:rsidRDefault="00B64F6B" w:rsidP="00FE4578">
            <w:r w:rsidRPr="007B3CBA">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B64F6B" w:rsidRPr="007B3CBA" w:rsidRDefault="00B64F6B" w:rsidP="00FE4578">
            <w:r w:rsidRPr="007B3CBA">
              <w:t>Работают в группе</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Default="00B64F6B" w:rsidP="00FE4578">
            <w:r>
              <w:t>4.19</w:t>
            </w:r>
          </w:p>
        </w:tc>
        <w:tc>
          <w:tcPr>
            <w:tcW w:w="1276" w:type="dxa"/>
            <w:gridSpan w:val="2"/>
          </w:tcPr>
          <w:p w:rsidR="00B64F6B" w:rsidRPr="007B3CBA" w:rsidRDefault="00B64F6B" w:rsidP="00FE4578">
            <w:r w:rsidRPr="007B3CBA">
              <w:rPr>
                <w:bCs/>
                <w:color w:val="000000"/>
              </w:rPr>
              <w:t>Контрольная работа</w:t>
            </w:r>
            <w:r>
              <w:rPr>
                <w:color w:val="000000"/>
              </w:rPr>
              <w:t xml:space="preserve"> </w:t>
            </w:r>
            <w:r w:rsidRPr="007B3CBA">
              <w:rPr>
                <w:bCs/>
                <w:color w:val="000000"/>
              </w:rPr>
              <w:t>«Строение атома и атомного ядра»</w:t>
            </w:r>
          </w:p>
        </w:tc>
        <w:tc>
          <w:tcPr>
            <w:tcW w:w="1843" w:type="dxa"/>
          </w:tcPr>
          <w:p w:rsidR="00B64F6B" w:rsidRPr="007B3CBA" w:rsidRDefault="00B64F6B" w:rsidP="00FE4578">
            <w:r w:rsidRPr="007B3CBA">
              <w:rPr>
                <w:color w:val="000000"/>
              </w:rPr>
              <w:t>Урок</w:t>
            </w:r>
            <w:r w:rsidRPr="007B3CBA">
              <w:rPr>
                <w:color w:val="000000"/>
              </w:rPr>
              <w:br/>
              <w:t>контроля</w:t>
            </w:r>
            <w:r w:rsidRPr="007B3CBA">
              <w:rPr>
                <w:color w:val="000000"/>
              </w:rPr>
              <w:br/>
              <w:t>оценки и</w:t>
            </w:r>
            <w:r w:rsidRPr="007B3CBA">
              <w:rPr>
                <w:color w:val="000000"/>
              </w:rPr>
              <w:br/>
              <w:t>коррекции</w:t>
            </w:r>
            <w:r w:rsidRPr="007B3CBA">
              <w:rPr>
                <w:color w:val="000000"/>
              </w:rPr>
              <w:br/>
              <w:t>знаний</w:t>
            </w:r>
            <w:r w:rsidRPr="007B3CBA">
              <w:rPr>
                <w:color w:val="000000"/>
              </w:rPr>
              <w:br/>
              <w:t>учащихся</w:t>
            </w:r>
          </w:p>
        </w:tc>
        <w:tc>
          <w:tcPr>
            <w:tcW w:w="1417" w:type="dxa"/>
          </w:tcPr>
          <w:p w:rsidR="00B64F6B" w:rsidRPr="007B3CBA" w:rsidRDefault="00B64F6B" w:rsidP="00FE4578">
            <w:r w:rsidRPr="007B3CBA">
              <w:t>контроль</w:t>
            </w:r>
          </w:p>
        </w:tc>
        <w:tc>
          <w:tcPr>
            <w:tcW w:w="2552" w:type="dxa"/>
          </w:tcPr>
          <w:p w:rsidR="00B64F6B" w:rsidRPr="007B3CBA" w:rsidRDefault="00B64F6B" w:rsidP="00FE4578">
            <w:pPr>
              <w:shd w:val="clear" w:color="auto" w:fill="FFFFFF"/>
            </w:pPr>
            <w:r w:rsidRPr="007B3CBA">
              <w:t>контроль</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Оценивают  достигнутый  результат</w:t>
            </w:r>
          </w:p>
        </w:tc>
        <w:tc>
          <w:tcPr>
            <w:tcW w:w="2410" w:type="dxa"/>
            <w:tcBorders>
              <w:left w:val="single" w:sz="4" w:space="0" w:color="auto"/>
            </w:tcBorders>
          </w:tcPr>
          <w:p w:rsidR="00B64F6B" w:rsidRPr="007B3CBA" w:rsidRDefault="00B64F6B" w:rsidP="00FE4578">
            <w:r w:rsidRPr="007B3CBA">
              <w:t>Описывают содержание совершаемых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4.20</w:t>
            </w:r>
          </w:p>
        </w:tc>
        <w:tc>
          <w:tcPr>
            <w:tcW w:w="1276" w:type="dxa"/>
            <w:gridSpan w:val="2"/>
          </w:tcPr>
          <w:p w:rsidR="00B64F6B" w:rsidRPr="007B3CBA" w:rsidRDefault="00B64F6B" w:rsidP="00FE4578">
            <w:r>
              <w:t>Обобщающий урок по теме «Строение атома и атомного ядра»</w:t>
            </w:r>
          </w:p>
        </w:tc>
        <w:tc>
          <w:tcPr>
            <w:tcW w:w="1843" w:type="dxa"/>
          </w:tcPr>
          <w:p w:rsidR="00B64F6B" w:rsidRPr="007B3CBA" w:rsidRDefault="00B64F6B" w:rsidP="00FE4578">
            <w:r>
              <w:rPr>
                <w:color w:val="000000"/>
              </w:rPr>
              <w:t>Урок</w:t>
            </w:r>
            <w:r w:rsidRPr="007B3CBA">
              <w:rPr>
                <w:color w:val="000000"/>
              </w:rPr>
              <w:br/>
              <w:t>коррекции</w:t>
            </w:r>
            <w:r w:rsidRPr="007B3CBA">
              <w:rPr>
                <w:color w:val="000000"/>
              </w:rPr>
              <w:br/>
              <w:t>знаний</w:t>
            </w:r>
            <w:r w:rsidRPr="007B3CBA">
              <w:rPr>
                <w:color w:val="000000"/>
              </w:rPr>
              <w:br/>
              <w:t>учащихся</w:t>
            </w:r>
          </w:p>
        </w:tc>
        <w:tc>
          <w:tcPr>
            <w:tcW w:w="1417" w:type="dxa"/>
          </w:tcPr>
          <w:p w:rsidR="00B64F6B" w:rsidRPr="007B3CBA" w:rsidRDefault="00B64F6B" w:rsidP="00FE4578">
            <w:r w:rsidRPr="007B3CBA">
              <w:rPr>
                <w:color w:val="000000"/>
              </w:rPr>
              <w:t>Беседа по</w:t>
            </w:r>
            <w:r w:rsidRPr="007B3CBA">
              <w:rPr>
                <w:color w:val="000000"/>
              </w:rPr>
              <w:br/>
              <w:t>вопросам.</w:t>
            </w:r>
          </w:p>
        </w:tc>
        <w:tc>
          <w:tcPr>
            <w:tcW w:w="2552" w:type="dxa"/>
          </w:tcPr>
          <w:p w:rsidR="00B64F6B" w:rsidRPr="007B3CBA" w:rsidRDefault="00B64F6B" w:rsidP="00FE4578">
            <w:pPr>
              <w:shd w:val="clear" w:color="auto" w:fill="FFFFFF"/>
            </w:pPr>
            <w:r>
              <w:t>Обощение знаний</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Оценивают  достигнутый  результат</w:t>
            </w:r>
          </w:p>
        </w:tc>
        <w:tc>
          <w:tcPr>
            <w:tcW w:w="2410" w:type="dxa"/>
            <w:tcBorders>
              <w:left w:val="single" w:sz="4" w:space="0" w:color="auto"/>
            </w:tcBorders>
          </w:tcPr>
          <w:p w:rsidR="00B64F6B" w:rsidRPr="007B3CBA" w:rsidRDefault="00B64F6B" w:rsidP="00FE4578">
            <w:r w:rsidRPr="007B3CBA">
              <w:t>Описывают содержание совершаемых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15594" w:type="dxa"/>
            <w:gridSpan w:val="10"/>
          </w:tcPr>
          <w:p w:rsidR="00B64F6B" w:rsidRPr="007B3CBA" w:rsidRDefault="00B64F6B" w:rsidP="00FE4578">
            <w:pPr>
              <w:jc w:val="center"/>
            </w:pPr>
            <w:r w:rsidRPr="007B3CBA">
              <w:rPr>
                <w:b/>
                <w:bCs/>
                <w:color w:val="000000"/>
              </w:rPr>
              <w:t>Раздел 5.  Ст</w:t>
            </w:r>
            <w:r>
              <w:rPr>
                <w:b/>
                <w:bCs/>
                <w:color w:val="000000"/>
              </w:rPr>
              <w:t>роение и эволюция Вселенной. (5</w:t>
            </w:r>
            <w:r w:rsidRPr="007B3CBA">
              <w:rPr>
                <w:b/>
                <w:bCs/>
                <w:color w:val="000000"/>
              </w:rPr>
              <w:t xml:space="preserve"> часов)</w:t>
            </w:r>
          </w:p>
        </w:tc>
      </w:tr>
      <w:tr w:rsidR="00B64F6B" w:rsidRPr="007B3CBA" w:rsidTr="00FE4578">
        <w:trPr>
          <w:gridAfter w:val="11"/>
          <w:wAfter w:w="8105" w:type="dxa"/>
        </w:trPr>
        <w:tc>
          <w:tcPr>
            <w:tcW w:w="568" w:type="dxa"/>
          </w:tcPr>
          <w:p w:rsidR="00B64F6B" w:rsidRPr="007B3CBA" w:rsidRDefault="00B64F6B" w:rsidP="00FE4578">
            <w:r>
              <w:t>5</w:t>
            </w:r>
            <w:r w:rsidRPr="007B3CBA">
              <w:t>.1</w:t>
            </w:r>
          </w:p>
        </w:tc>
        <w:tc>
          <w:tcPr>
            <w:tcW w:w="1276" w:type="dxa"/>
            <w:gridSpan w:val="2"/>
          </w:tcPr>
          <w:p w:rsidR="00B64F6B" w:rsidRPr="007B3CBA" w:rsidRDefault="00B64F6B" w:rsidP="00FE4578">
            <w:r w:rsidRPr="007B3CBA">
              <w:rPr>
                <w:color w:val="000000"/>
              </w:rPr>
              <w:t>Состав строение и</w:t>
            </w:r>
            <w:r w:rsidRPr="007B3CBA">
              <w:rPr>
                <w:color w:val="000000"/>
              </w:rPr>
              <w:br/>
              <w:t>происхождение</w:t>
            </w:r>
            <w:r w:rsidRPr="007B3CBA">
              <w:rPr>
                <w:color w:val="000000"/>
              </w:rPr>
              <w:br/>
              <w:t>Солнечной системы.</w:t>
            </w:r>
          </w:p>
        </w:tc>
        <w:tc>
          <w:tcPr>
            <w:tcW w:w="1843" w:type="dxa"/>
          </w:tcPr>
          <w:p w:rsidR="00B64F6B" w:rsidRPr="007B3CBA" w:rsidRDefault="00B64F6B" w:rsidP="00FE4578">
            <w:pPr>
              <w:jc w:val="center"/>
            </w:pPr>
            <w:r w:rsidRPr="007B3CBA">
              <w:t>Лекция, составление опорного конспекта.</w:t>
            </w:r>
          </w:p>
        </w:tc>
        <w:tc>
          <w:tcPr>
            <w:tcW w:w="1417" w:type="dxa"/>
          </w:tcPr>
          <w:p w:rsidR="00B64F6B" w:rsidRPr="007B3CBA" w:rsidRDefault="00B64F6B" w:rsidP="00FE4578">
            <w:r w:rsidRPr="007B3CBA">
              <w:rPr>
                <w:color w:val="000000"/>
              </w:rPr>
              <w:t>Беседа по</w:t>
            </w:r>
            <w:r w:rsidRPr="007B3CBA">
              <w:rPr>
                <w:color w:val="000000"/>
              </w:rPr>
              <w:br/>
              <w:t>вопросам.</w:t>
            </w:r>
          </w:p>
        </w:tc>
        <w:tc>
          <w:tcPr>
            <w:tcW w:w="2552" w:type="dxa"/>
            <w:vMerge w:val="restart"/>
          </w:tcPr>
          <w:p w:rsidR="00B64F6B" w:rsidRPr="007B3CBA" w:rsidRDefault="00B64F6B" w:rsidP="00FE4578">
            <w:pPr>
              <w:shd w:val="clear" w:color="auto" w:fill="FFFFFF"/>
            </w:pPr>
            <w:r w:rsidRPr="007B3CBA">
              <w:rPr>
                <w:color w:val="000000"/>
              </w:rPr>
              <w:t>Состав строение</w:t>
            </w:r>
            <w:r w:rsidRPr="007B3CBA">
              <w:rPr>
                <w:color w:val="000000"/>
              </w:rPr>
              <w:br/>
              <w:t>и происхождение</w:t>
            </w:r>
            <w:r w:rsidRPr="007B3CBA">
              <w:rPr>
                <w:color w:val="000000"/>
              </w:rPr>
              <w:br/>
              <w:t>Солнечной</w:t>
            </w:r>
            <w:r w:rsidRPr="007B3CBA">
              <w:rPr>
                <w:color w:val="000000"/>
              </w:rPr>
              <w:br/>
              <w:t>системы</w:t>
            </w:r>
            <w:r w:rsidRPr="007B3CBA">
              <w:rPr>
                <w:color w:val="000000"/>
              </w:rPr>
              <w:br/>
              <w:t>Геоцентрическая</w:t>
            </w:r>
            <w:r w:rsidRPr="007B3CBA">
              <w:rPr>
                <w:color w:val="000000"/>
              </w:rPr>
              <w:br/>
              <w:t>и</w:t>
            </w:r>
            <w:r w:rsidRPr="007B3CBA">
              <w:rPr>
                <w:color w:val="000000"/>
              </w:rPr>
              <w:br/>
              <w:t>гелиоцентрическ</w:t>
            </w:r>
            <w:r w:rsidRPr="007B3CBA">
              <w:rPr>
                <w:color w:val="000000"/>
              </w:rPr>
              <w:br/>
              <w:t>ая системы мира.</w:t>
            </w:r>
            <w:r w:rsidRPr="007B3CBA">
              <w:rPr>
                <w:color w:val="000000"/>
              </w:rPr>
              <w:br/>
              <w:t>Строение</w:t>
            </w:r>
            <w:r w:rsidRPr="007B3CBA">
              <w:rPr>
                <w:color w:val="000000"/>
              </w:rPr>
              <w:br/>
              <w:t>Вселенной.</w:t>
            </w:r>
            <w:r w:rsidRPr="007B3CBA">
              <w:rPr>
                <w:color w:val="000000"/>
              </w:rPr>
              <w:br/>
            </w:r>
            <w:r w:rsidRPr="007B3CBA">
              <w:rPr>
                <w:color w:val="000000"/>
              </w:rPr>
              <w:lastRenderedPageBreak/>
              <w:t>Эволюция</w:t>
            </w:r>
            <w:r w:rsidRPr="007B3CBA">
              <w:rPr>
                <w:color w:val="000000"/>
              </w:rPr>
              <w:br/>
              <w:t>Вселенной.</w:t>
            </w:r>
            <w:r w:rsidRPr="007B3CBA">
              <w:rPr>
                <w:color w:val="000000"/>
              </w:rPr>
              <w:br/>
              <w:t>Гипотеза</w:t>
            </w:r>
            <w:r w:rsidRPr="007B3CBA">
              <w:rPr>
                <w:color w:val="000000"/>
              </w:rPr>
              <w:br/>
              <w:t>Большого</w:t>
            </w:r>
            <w:r w:rsidRPr="007B3CBA">
              <w:rPr>
                <w:color w:val="000000"/>
              </w:rPr>
              <w:br/>
              <w:t>взрыва</w:t>
            </w: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lastRenderedPageBreak/>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B64F6B" w:rsidRPr="007B3CBA" w:rsidRDefault="00B64F6B" w:rsidP="00FE4578">
            <w:r w:rsidRPr="007B3CBA">
              <w:t>Регулируют собственную деятельность посредством 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5</w:t>
            </w:r>
            <w:r w:rsidRPr="007B3CBA">
              <w:t>.2</w:t>
            </w:r>
          </w:p>
        </w:tc>
        <w:tc>
          <w:tcPr>
            <w:tcW w:w="1276" w:type="dxa"/>
            <w:gridSpan w:val="2"/>
          </w:tcPr>
          <w:p w:rsidR="00B64F6B" w:rsidRPr="007B3CBA" w:rsidRDefault="00B64F6B" w:rsidP="00FE4578">
            <w:r w:rsidRPr="007B3CBA">
              <w:rPr>
                <w:color w:val="000000"/>
              </w:rPr>
              <w:t>Планеты земной</w:t>
            </w:r>
            <w:r w:rsidRPr="007B3CBA">
              <w:rPr>
                <w:color w:val="000000"/>
              </w:rPr>
              <w:br/>
            </w:r>
            <w:r w:rsidRPr="007B3CBA">
              <w:rPr>
                <w:color w:val="000000"/>
              </w:rPr>
              <w:lastRenderedPageBreak/>
              <w:t>группы.</w:t>
            </w:r>
          </w:p>
        </w:tc>
        <w:tc>
          <w:tcPr>
            <w:tcW w:w="1843" w:type="dxa"/>
          </w:tcPr>
          <w:p w:rsidR="00B64F6B" w:rsidRPr="007B3CBA" w:rsidRDefault="00B64F6B" w:rsidP="00FE4578">
            <w:pPr>
              <w:jc w:val="center"/>
            </w:pPr>
            <w:r w:rsidRPr="007B3CBA">
              <w:lastRenderedPageBreak/>
              <w:t xml:space="preserve">Лекция, составление </w:t>
            </w:r>
            <w:r w:rsidRPr="007B3CBA">
              <w:lastRenderedPageBreak/>
              <w:t>опорного конспекта.</w:t>
            </w:r>
          </w:p>
        </w:tc>
        <w:tc>
          <w:tcPr>
            <w:tcW w:w="1417" w:type="dxa"/>
          </w:tcPr>
          <w:p w:rsidR="00B64F6B" w:rsidRPr="007B3CBA" w:rsidRDefault="00B64F6B" w:rsidP="00FE4578">
            <w:r w:rsidRPr="007B3CBA">
              <w:rPr>
                <w:color w:val="000000"/>
              </w:rPr>
              <w:lastRenderedPageBreak/>
              <w:t>Беседа по</w:t>
            </w:r>
            <w:r w:rsidRPr="007B3CBA">
              <w:rPr>
                <w:color w:val="000000"/>
              </w:rPr>
              <w:br/>
              <w:t>вопросам.</w:t>
            </w:r>
          </w:p>
        </w:tc>
        <w:tc>
          <w:tcPr>
            <w:tcW w:w="2552" w:type="dxa"/>
            <w:vMerge/>
          </w:tcPr>
          <w:p w:rsidR="00B64F6B" w:rsidRPr="007B3CBA" w:rsidRDefault="00B64F6B" w:rsidP="00FE4578">
            <w:pPr>
              <w:shd w:val="clear" w:color="auto" w:fill="FFFFFF"/>
            </w:pP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 xml:space="preserve">Самостоятельно формулируют </w:t>
            </w:r>
            <w:r w:rsidRPr="007B3CBA">
              <w:lastRenderedPageBreak/>
              <w:t>познавательную цель и строят действия в соответствии с ней</w:t>
            </w:r>
          </w:p>
        </w:tc>
        <w:tc>
          <w:tcPr>
            <w:tcW w:w="2410" w:type="dxa"/>
            <w:tcBorders>
              <w:left w:val="single" w:sz="4" w:space="0" w:color="auto"/>
            </w:tcBorders>
          </w:tcPr>
          <w:p w:rsidR="00B64F6B" w:rsidRPr="007B3CBA" w:rsidRDefault="00B64F6B" w:rsidP="00FE4578">
            <w:r w:rsidRPr="007B3CBA">
              <w:lastRenderedPageBreak/>
              <w:t xml:space="preserve">Регулируют собственную </w:t>
            </w:r>
            <w:r w:rsidRPr="007B3CBA">
              <w:lastRenderedPageBreak/>
              <w:t>деятельность посредством 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lastRenderedPageBreak/>
              <w:t>5</w:t>
            </w:r>
            <w:r w:rsidRPr="007B3CBA">
              <w:t>.3</w:t>
            </w:r>
          </w:p>
        </w:tc>
        <w:tc>
          <w:tcPr>
            <w:tcW w:w="1276" w:type="dxa"/>
            <w:gridSpan w:val="2"/>
          </w:tcPr>
          <w:p w:rsidR="00B64F6B" w:rsidRPr="007B3CBA" w:rsidRDefault="00B64F6B" w:rsidP="00FE4578">
            <w:r w:rsidRPr="007B3CBA">
              <w:rPr>
                <w:color w:val="000000"/>
              </w:rPr>
              <w:t>Планеты гиганты</w:t>
            </w:r>
            <w:r w:rsidRPr="007B3CBA">
              <w:rPr>
                <w:color w:val="000000"/>
              </w:rPr>
              <w:br/>
              <w:t>Солнечной системы.</w:t>
            </w:r>
          </w:p>
        </w:tc>
        <w:tc>
          <w:tcPr>
            <w:tcW w:w="1843" w:type="dxa"/>
          </w:tcPr>
          <w:p w:rsidR="00B64F6B" w:rsidRPr="007B3CBA" w:rsidRDefault="00B64F6B" w:rsidP="00FE4578">
            <w:pPr>
              <w:jc w:val="center"/>
            </w:pPr>
            <w:r w:rsidRPr="007B3CBA">
              <w:t>Лекция, составление опорного конспекта.</w:t>
            </w:r>
          </w:p>
        </w:tc>
        <w:tc>
          <w:tcPr>
            <w:tcW w:w="1417" w:type="dxa"/>
          </w:tcPr>
          <w:p w:rsidR="00B64F6B" w:rsidRPr="007B3CBA" w:rsidRDefault="00B64F6B" w:rsidP="00FE4578">
            <w:r w:rsidRPr="007B3CBA">
              <w:rPr>
                <w:color w:val="000000"/>
              </w:rPr>
              <w:t>Беседа по</w:t>
            </w:r>
            <w:r w:rsidRPr="007B3CBA">
              <w:rPr>
                <w:color w:val="000000"/>
              </w:rPr>
              <w:br/>
              <w:t>вопросам.</w:t>
            </w:r>
          </w:p>
        </w:tc>
        <w:tc>
          <w:tcPr>
            <w:tcW w:w="2552" w:type="dxa"/>
            <w:vMerge/>
          </w:tcPr>
          <w:p w:rsidR="00B64F6B" w:rsidRPr="007B3CBA" w:rsidRDefault="00B64F6B" w:rsidP="00FE4578">
            <w:pPr>
              <w:shd w:val="clear" w:color="auto" w:fill="FFFFFF"/>
            </w:pP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Вносят коррективы и дополнения в способ своих действий</w:t>
            </w:r>
          </w:p>
        </w:tc>
        <w:tc>
          <w:tcPr>
            <w:tcW w:w="2410" w:type="dxa"/>
            <w:tcBorders>
              <w:left w:val="single" w:sz="4" w:space="0" w:color="auto"/>
            </w:tcBorders>
          </w:tcPr>
          <w:p w:rsidR="00B64F6B" w:rsidRPr="007B3CBA" w:rsidRDefault="00B64F6B" w:rsidP="00FE4578">
            <w:r w:rsidRPr="007B3CBA">
              <w:t>Регулируют собственную деятельность посредством речевых действий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t>5</w:t>
            </w:r>
            <w:r w:rsidRPr="007B3CBA">
              <w:t>.4</w:t>
            </w:r>
          </w:p>
        </w:tc>
        <w:tc>
          <w:tcPr>
            <w:tcW w:w="1276" w:type="dxa"/>
            <w:gridSpan w:val="2"/>
          </w:tcPr>
          <w:p w:rsidR="00B64F6B" w:rsidRPr="007B3CBA" w:rsidRDefault="00B64F6B" w:rsidP="00FE4578">
            <w:r w:rsidRPr="007B3CBA">
              <w:rPr>
                <w:color w:val="000000"/>
              </w:rPr>
              <w:t>Малые тела</w:t>
            </w:r>
            <w:r w:rsidRPr="007B3CBA">
              <w:rPr>
                <w:color w:val="000000"/>
              </w:rPr>
              <w:br/>
              <w:t>Солнечной системы.</w:t>
            </w:r>
          </w:p>
        </w:tc>
        <w:tc>
          <w:tcPr>
            <w:tcW w:w="1843" w:type="dxa"/>
          </w:tcPr>
          <w:p w:rsidR="00B64F6B" w:rsidRPr="007B3CBA" w:rsidRDefault="00B64F6B" w:rsidP="00FE4578">
            <w:pPr>
              <w:jc w:val="center"/>
            </w:pPr>
            <w:r w:rsidRPr="007B3CBA">
              <w:t>Лекция, составление опорного конспекта.</w:t>
            </w:r>
          </w:p>
        </w:tc>
        <w:tc>
          <w:tcPr>
            <w:tcW w:w="1417" w:type="dxa"/>
          </w:tcPr>
          <w:p w:rsidR="00B64F6B" w:rsidRPr="007B3CBA" w:rsidRDefault="00B64F6B" w:rsidP="00FE4578">
            <w:r w:rsidRPr="007B3CBA">
              <w:rPr>
                <w:color w:val="000000"/>
              </w:rPr>
              <w:t>Беседа по</w:t>
            </w:r>
            <w:r w:rsidRPr="007B3CBA">
              <w:rPr>
                <w:color w:val="000000"/>
              </w:rPr>
              <w:br/>
              <w:t>вопросам.</w:t>
            </w:r>
          </w:p>
        </w:tc>
        <w:tc>
          <w:tcPr>
            <w:tcW w:w="2552" w:type="dxa"/>
            <w:vMerge/>
          </w:tcPr>
          <w:p w:rsidR="00B64F6B" w:rsidRPr="007B3CBA" w:rsidRDefault="00B64F6B" w:rsidP="00FE4578">
            <w:pPr>
              <w:shd w:val="clear" w:color="auto" w:fill="FFFFFF"/>
            </w:pP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Вносят коррективы и дополнения в способ своих действий</w:t>
            </w:r>
          </w:p>
        </w:tc>
        <w:tc>
          <w:tcPr>
            <w:tcW w:w="2410" w:type="dxa"/>
            <w:tcBorders>
              <w:left w:val="single" w:sz="4" w:space="0" w:color="auto"/>
            </w:tcBorders>
          </w:tcPr>
          <w:p w:rsidR="00B64F6B" w:rsidRPr="007B3CBA" w:rsidRDefault="00B64F6B" w:rsidP="00FE4578">
            <w:r w:rsidRPr="007B3CBA">
              <w:t>Используют адекватные языковые средства для отображения своих чувств, мыслей и побуждений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gridAfter w:val="11"/>
          <w:wAfter w:w="8105" w:type="dxa"/>
        </w:trPr>
        <w:tc>
          <w:tcPr>
            <w:tcW w:w="568" w:type="dxa"/>
          </w:tcPr>
          <w:p w:rsidR="00B64F6B" w:rsidRPr="007B3CBA" w:rsidRDefault="00B64F6B" w:rsidP="00FE4578">
            <w:r w:rsidRPr="007B3CBA">
              <w:t>83.5</w:t>
            </w:r>
          </w:p>
        </w:tc>
        <w:tc>
          <w:tcPr>
            <w:tcW w:w="1276" w:type="dxa"/>
            <w:gridSpan w:val="2"/>
          </w:tcPr>
          <w:p w:rsidR="00B64F6B" w:rsidRPr="007B3CBA" w:rsidRDefault="00B64F6B" w:rsidP="00FE4578">
            <w:r w:rsidRPr="007B3CBA">
              <w:rPr>
                <w:color w:val="000000"/>
              </w:rPr>
              <w:t>Строение, излучение</w:t>
            </w:r>
            <w:r w:rsidRPr="007B3CBA">
              <w:rPr>
                <w:color w:val="000000"/>
              </w:rPr>
              <w:br/>
              <w:t>и эволюция звезд.</w:t>
            </w:r>
            <w:r>
              <w:rPr>
                <w:color w:val="000000"/>
              </w:rPr>
              <w:t xml:space="preserve"> </w:t>
            </w:r>
            <w:r w:rsidRPr="007B3CBA">
              <w:rPr>
                <w:color w:val="000000"/>
              </w:rPr>
              <w:t>Строение и эволюция</w:t>
            </w:r>
            <w:r w:rsidRPr="007B3CBA">
              <w:rPr>
                <w:color w:val="000000"/>
              </w:rPr>
              <w:br/>
              <w:t>Вселенной</w:t>
            </w:r>
          </w:p>
        </w:tc>
        <w:tc>
          <w:tcPr>
            <w:tcW w:w="1843" w:type="dxa"/>
          </w:tcPr>
          <w:p w:rsidR="00B64F6B" w:rsidRPr="007B3CBA" w:rsidRDefault="00B64F6B" w:rsidP="00FE4578">
            <w:r w:rsidRPr="007B3CBA">
              <w:t>Лекция, составление опорного конспекта</w:t>
            </w:r>
          </w:p>
        </w:tc>
        <w:tc>
          <w:tcPr>
            <w:tcW w:w="1417" w:type="dxa"/>
          </w:tcPr>
          <w:p w:rsidR="00B64F6B" w:rsidRPr="007B3CBA" w:rsidRDefault="00B64F6B" w:rsidP="00FE4578">
            <w:r w:rsidRPr="007B3CBA">
              <w:rPr>
                <w:color w:val="000000"/>
              </w:rPr>
              <w:t>Беседа по</w:t>
            </w:r>
            <w:r w:rsidRPr="007B3CBA">
              <w:rPr>
                <w:color w:val="000000"/>
              </w:rPr>
              <w:br/>
              <w:t>вопросам.</w:t>
            </w:r>
          </w:p>
        </w:tc>
        <w:tc>
          <w:tcPr>
            <w:tcW w:w="2552" w:type="dxa"/>
            <w:vMerge/>
          </w:tcPr>
          <w:p w:rsidR="00B64F6B" w:rsidRPr="007B3CBA" w:rsidRDefault="00B64F6B" w:rsidP="00FE4578">
            <w:pPr>
              <w:shd w:val="clear" w:color="auto" w:fill="FFFFFF"/>
            </w:pPr>
          </w:p>
        </w:tc>
        <w:tc>
          <w:tcPr>
            <w:tcW w:w="3118" w:type="dxa"/>
            <w:tcBorders>
              <w:right w:val="single" w:sz="4" w:space="0" w:color="auto"/>
            </w:tcBorders>
          </w:tcPr>
          <w:p w:rsidR="00B64F6B" w:rsidRPr="007B3CBA" w:rsidRDefault="00B64F6B" w:rsidP="00FE4578">
            <w:pPr>
              <w:keepLines/>
              <w:autoSpaceDE w:val="0"/>
              <w:autoSpaceDN w:val="0"/>
              <w:adjustRightInd w:val="0"/>
            </w:pPr>
            <w:r w:rsidRPr="007B3CBA">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B64F6B" w:rsidRPr="007B3CBA" w:rsidRDefault="00B64F6B" w:rsidP="00FE4578">
            <w:r w:rsidRPr="007B3CBA">
              <w:t>Используют адекватные языковые средства для отображения своих чувств, мыслей и побуждений</w:t>
            </w:r>
          </w:p>
        </w:tc>
        <w:tc>
          <w:tcPr>
            <w:tcW w:w="1134" w:type="dxa"/>
          </w:tcPr>
          <w:p w:rsidR="00B64F6B" w:rsidRPr="007B3CBA" w:rsidRDefault="00B64F6B" w:rsidP="00FE4578"/>
        </w:tc>
        <w:tc>
          <w:tcPr>
            <w:tcW w:w="1276" w:type="dxa"/>
          </w:tcPr>
          <w:p w:rsidR="00B64F6B" w:rsidRPr="007B3CBA" w:rsidRDefault="00B64F6B" w:rsidP="00FE4578"/>
        </w:tc>
      </w:tr>
      <w:tr w:rsidR="00B64F6B" w:rsidRPr="007B3CBA" w:rsidTr="00FE4578">
        <w:trPr>
          <w:trHeight w:val="60"/>
        </w:trPr>
        <w:tc>
          <w:tcPr>
            <w:tcW w:w="17215" w:type="dxa"/>
            <w:gridSpan w:val="12"/>
          </w:tcPr>
          <w:p w:rsidR="00B64F6B" w:rsidRPr="007B3CBA" w:rsidRDefault="00B64F6B" w:rsidP="00FE4578">
            <w:pPr>
              <w:jc w:val="center"/>
            </w:pPr>
            <w:r>
              <w:rPr>
                <w:b/>
                <w:bCs/>
                <w:color w:val="000000"/>
              </w:rPr>
              <w:t>Резерв – 3 часа</w:t>
            </w:r>
          </w:p>
        </w:tc>
        <w:tc>
          <w:tcPr>
            <w:tcW w:w="1621" w:type="dxa"/>
            <w:gridSpan w:val="2"/>
          </w:tcPr>
          <w:p w:rsidR="00B64F6B" w:rsidRPr="007B3CBA" w:rsidRDefault="00B64F6B" w:rsidP="00FE4578"/>
        </w:tc>
        <w:tc>
          <w:tcPr>
            <w:tcW w:w="1621" w:type="dxa"/>
            <w:gridSpan w:val="2"/>
          </w:tcPr>
          <w:p w:rsidR="00B64F6B" w:rsidRPr="007B3CBA" w:rsidRDefault="00B64F6B" w:rsidP="00FE4578"/>
        </w:tc>
        <w:tc>
          <w:tcPr>
            <w:tcW w:w="1621" w:type="dxa"/>
            <w:gridSpan w:val="3"/>
          </w:tcPr>
          <w:p w:rsidR="00B64F6B" w:rsidRPr="007B3CBA" w:rsidRDefault="00B64F6B" w:rsidP="00FE4578"/>
        </w:tc>
        <w:tc>
          <w:tcPr>
            <w:tcW w:w="1621" w:type="dxa"/>
            <w:gridSpan w:val="2"/>
          </w:tcPr>
          <w:p w:rsidR="00B64F6B" w:rsidRPr="007B3CBA" w:rsidRDefault="00B64F6B" w:rsidP="00FE4578">
            <w:pPr>
              <w:keepLines/>
              <w:autoSpaceDE w:val="0"/>
              <w:autoSpaceDN w:val="0"/>
              <w:adjustRightInd w:val="0"/>
            </w:pPr>
            <w:r w:rsidRPr="007B3CBA">
              <w:t xml:space="preserve">Самостоятельно формулируют познавательную цель и строят действия в соответствии с ней </w:t>
            </w:r>
          </w:p>
        </w:tc>
      </w:tr>
    </w:tbl>
    <w:p w:rsidR="00B64F6B" w:rsidRPr="004A43E6" w:rsidRDefault="00B64F6B" w:rsidP="00C322B7"/>
    <w:p w:rsidR="00B64F6B" w:rsidRPr="004A43E6" w:rsidRDefault="00B64F6B" w:rsidP="00C322B7"/>
    <w:p w:rsidR="00B64F6B" w:rsidRPr="004A43E6" w:rsidRDefault="00B64F6B" w:rsidP="00C322B7"/>
    <w:p w:rsidR="00B64F6B" w:rsidRDefault="00B64F6B" w:rsidP="00C322B7"/>
    <w:p w:rsidR="00B64F6B" w:rsidRDefault="00B64F6B" w:rsidP="00C322B7"/>
    <w:p w:rsidR="00B64F6B" w:rsidRDefault="00B64F6B" w:rsidP="00C322B7"/>
    <w:p w:rsidR="00B64F6B" w:rsidRDefault="00B64F6B" w:rsidP="00C322B7"/>
    <w:p w:rsidR="00B64F6B" w:rsidRDefault="00B64F6B" w:rsidP="00C322B7"/>
    <w:p w:rsidR="00B64F6B" w:rsidRDefault="00B64F6B" w:rsidP="00C322B7"/>
    <w:p w:rsidR="00B64F6B" w:rsidRDefault="00B64F6B" w:rsidP="00DA3C27">
      <w:pPr>
        <w:ind w:firstLine="709"/>
        <w:jc w:val="both"/>
      </w:pPr>
    </w:p>
    <w:p w:rsidR="00B64F6B" w:rsidRPr="006C06AE" w:rsidRDefault="00B64F6B" w:rsidP="00DA3C27">
      <w:pPr>
        <w:ind w:firstLine="709"/>
        <w:jc w:val="both"/>
      </w:pPr>
    </w:p>
    <w:p w:rsidR="00B64F6B" w:rsidRPr="0078429C" w:rsidRDefault="00B64F6B" w:rsidP="0078429C">
      <w:pPr>
        <w:autoSpaceDE w:val="0"/>
        <w:jc w:val="center"/>
        <w:rPr>
          <w:b/>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603332450510203670830559428146817986133868575944</w:t>
            </w:r>
          </w:p>
        </w:tc>
      </w:tr>
      <w:tr>
        <w:trPr/>
        <w:tc>
          <w:tcPr/>
          <w:p>
            <w:pPr>
              <w:rPr/>
            </w:pPr>
            <w:r>
              <w:rPr/>
              <w:t xml:space="preserve">Владелец</w:t>
            </w:r>
          </w:p>
        </w:tc>
        <w:tc>
          <w:tcPr>
            <w:gridSpan w:val="2"/>
          </w:tcPr>
          <w:p>
            <w:pPr>
              <w:rPr/>
            </w:pPr>
            <w:r>
              <w:rPr/>
              <w:t xml:space="preserve">Зайцева Елена Михайловна</w:t>
            </w:r>
          </w:p>
        </w:tc>
      </w:tr>
      <w:tr>
        <w:trPr/>
        <w:tc>
          <w:tcPr/>
          <w:p>
            <w:pPr>
              <w:rPr/>
            </w:pPr>
            <w:r>
              <w:rPr/>
              <w:t xml:space="preserve">Действителен</w:t>
            </w:r>
          </w:p>
        </w:tc>
        <w:tc>
          <w:tcPr>
            <w:gridSpan w:val="2"/>
          </w:tcPr>
          <w:p>
            <w:pPr>
              <w:rPr/>
            </w:pPr>
            <w:r>
              <w:rPr/>
              <w:t xml:space="preserve">С 27.02.2021 по 27.02.2022</w:t>
            </w:r>
          </w:p>
        </w:tc>
      </w:tr>
    </w:tbl>
    <w:sectPr xmlns:w="http://schemas.openxmlformats.org/wordprocessingml/2006/main" w:rsidR="00B64F6B" w:rsidRPr="0078429C" w:rsidSect="00C322B7">
      <w:pgSz w:w="16838" w:h="11906" w:orient="landscape"/>
      <w:pgMar w:top="720" w:right="720" w:bottom="720" w:left="720"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62">
    <w:multiLevelType w:val="hybridMultilevel"/>
    <w:lvl w:ilvl="0" w:tplc="67034552">
      <w:start w:val="1"/>
      <w:numFmt w:val="decimal"/>
      <w:lvlText w:val="%1."/>
      <w:lvlJc w:val="left"/>
      <w:pPr>
        <w:ind w:left="720" w:hanging="360"/>
      </w:pPr>
    </w:lvl>
    <w:lvl w:ilvl="1" w:tplc="67034552" w:tentative="1">
      <w:start w:val="1"/>
      <w:numFmt w:val="lowerLetter"/>
      <w:lvlText w:val="%2."/>
      <w:lvlJc w:val="left"/>
      <w:pPr>
        <w:ind w:left="1440" w:hanging="360"/>
      </w:pPr>
    </w:lvl>
    <w:lvl w:ilvl="2" w:tplc="67034552" w:tentative="1">
      <w:start w:val="1"/>
      <w:numFmt w:val="lowerRoman"/>
      <w:lvlText w:val="%3."/>
      <w:lvlJc w:val="right"/>
      <w:pPr>
        <w:ind w:left="2160" w:hanging="180"/>
      </w:pPr>
    </w:lvl>
    <w:lvl w:ilvl="3" w:tplc="67034552" w:tentative="1">
      <w:start w:val="1"/>
      <w:numFmt w:val="decimal"/>
      <w:lvlText w:val="%4."/>
      <w:lvlJc w:val="left"/>
      <w:pPr>
        <w:ind w:left="2880" w:hanging="360"/>
      </w:pPr>
    </w:lvl>
    <w:lvl w:ilvl="4" w:tplc="67034552" w:tentative="1">
      <w:start w:val="1"/>
      <w:numFmt w:val="lowerLetter"/>
      <w:lvlText w:val="%5."/>
      <w:lvlJc w:val="left"/>
      <w:pPr>
        <w:ind w:left="3600" w:hanging="360"/>
      </w:pPr>
    </w:lvl>
    <w:lvl w:ilvl="5" w:tplc="67034552" w:tentative="1">
      <w:start w:val="1"/>
      <w:numFmt w:val="lowerRoman"/>
      <w:lvlText w:val="%6."/>
      <w:lvlJc w:val="right"/>
      <w:pPr>
        <w:ind w:left="4320" w:hanging="180"/>
      </w:pPr>
    </w:lvl>
    <w:lvl w:ilvl="6" w:tplc="67034552" w:tentative="1">
      <w:start w:val="1"/>
      <w:numFmt w:val="decimal"/>
      <w:lvlText w:val="%7."/>
      <w:lvlJc w:val="left"/>
      <w:pPr>
        <w:ind w:left="5040" w:hanging="360"/>
      </w:pPr>
    </w:lvl>
    <w:lvl w:ilvl="7" w:tplc="67034552" w:tentative="1">
      <w:start w:val="1"/>
      <w:numFmt w:val="lowerLetter"/>
      <w:lvlText w:val="%8."/>
      <w:lvlJc w:val="left"/>
      <w:pPr>
        <w:ind w:left="5760" w:hanging="360"/>
      </w:pPr>
    </w:lvl>
    <w:lvl w:ilvl="8" w:tplc="67034552" w:tentative="1">
      <w:start w:val="1"/>
      <w:numFmt w:val="lowerRoman"/>
      <w:lvlText w:val="%9."/>
      <w:lvlJc w:val="right"/>
      <w:pPr>
        <w:ind w:left="6480" w:hanging="180"/>
      </w:pPr>
    </w:lvl>
  </w:abstractNum>
  <w:abstractNum w:abstractNumId="5161">
    <w:multiLevelType w:val="hybridMultilevel"/>
    <w:lvl w:ilvl="0" w:tplc="258815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120"/>
    <w:multiLevelType w:val="hybridMultilevel"/>
    <w:tmpl w:val="CAF004E8"/>
    <w:lvl w:ilvl="0" w:tplc="BACEFFDC">
      <w:start w:val="1"/>
      <w:numFmt w:val="bullet"/>
      <w:lvlText w:val="в"/>
      <w:lvlJc w:val="left"/>
    </w:lvl>
    <w:lvl w:ilvl="1" w:tplc="2B441A70">
      <w:start w:val="11"/>
      <w:numFmt w:val="decimal"/>
      <w:lvlText w:val="%2."/>
      <w:lvlJc w:val="left"/>
      <w:rPr>
        <w:rFonts w:cs="Times New Roman"/>
      </w:rPr>
    </w:lvl>
    <w:lvl w:ilvl="2" w:tplc="AE56B8CC">
      <w:numFmt w:val="decimal"/>
      <w:lvlText w:val=""/>
      <w:lvlJc w:val="left"/>
      <w:rPr>
        <w:rFonts w:cs="Times New Roman"/>
      </w:rPr>
    </w:lvl>
    <w:lvl w:ilvl="3" w:tplc="EAF6979C">
      <w:numFmt w:val="decimal"/>
      <w:lvlText w:val=""/>
      <w:lvlJc w:val="left"/>
      <w:rPr>
        <w:rFonts w:cs="Times New Roman"/>
      </w:rPr>
    </w:lvl>
    <w:lvl w:ilvl="4" w:tplc="D0ACCDAA">
      <w:numFmt w:val="decimal"/>
      <w:lvlText w:val=""/>
      <w:lvlJc w:val="left"/>
      <w:rPr>
        <w:rFonts w:cs="Times New Roman"/>
      </w:rPr>
    </w:lvl>
    <w:lvl w:ilvl="5" w:tplc="745416E8">
      <w:numFmt w:val="decimal"/>
      <w:lvlText w:val=""/>
      <w:lvlJc w:val="left"/>
      <w:rPr>
        <w:rFonts w:cs="Times New Roman"/>
      </w:rPr>
    </w:lvl>
    <w:lvl w:ilvl="6" w:tplc="3C68D970">
      <w:numFmt w:val="decimal"/>
      <w:lvlText w:val=""/>
      <w:lvlJc w:val="left"/>
      <w:rPr>
        <w:rFonts w:cs="Times New Roman"/>
      </w:rPr>
    </w:lvl>
    <w:lvl w:ilvl="7" w:tplc="1898F78C">
      <w:numFmt w:val="decimal"/>
      <w:lvlText w:val=""/>
      <w:lvlJc w:val="left"/>
      <w:rPr>
        <w:rFonts w:cs="Times New Roman"/>
      </w:rPr>
    </w:lvl>
    <w:lvl w:ilvl="8" w:tplc="3B2C7BE2">
      <w:numFmt w:val="decimal"/>
      <w:lvlText w:val=""/>
      <w:lvlJc w:val="left"/>
      <w:rPr>
        <w:rFonts w:cs="Times New Roman"/>
      </w:rPr>
    </w:lvl>
  </w:abstractNum>
  <w:abstractNum w:abstractNumId="1">
    <w:nsid w:val="00000BDB"/>
    <w:multiLevelType w:val="hybridMultilevel"/>
    <w:tmpl w:val="07C08F9E"/>
    <w:lvl w:ilvl="0" w:tplc="01F43C2E">
      <w:start w:val="1"/>
      <w:numFmt w:val="bullet"/>
      <w:lvlText w:val="и"/>
      <w:lvlJc w:val="left"/>
    </w:lvl>
    <w:lvl w:ilvl="1" w:tplc="2FDA4556">
      <w:start w:val="7"/>
      <w:numFmt w:val="decimal"/>
      <w:lvlText w:val="%2."/>
      <w:lvlJc w:val="left"/>
      <w:rPr>
        <w:rFonts w:cs="Times New Roman"/>
      </w:rPr>
    </w:lvl>
    <w:lvl w:ilvl="2" w:tplc="80FE114E">
      <w:numFmt w:val="decimal"/>
      <w:lvlText w:val=""/>
      <w:lvlJc w:val="left"/>
      <w:rPr>
        <w:rFonts w:cs="Times New Roman"/>
      </w:rPr>
    </w:lvl>
    <w:lvl w:ilvl="3" w:tplc="2E583304">
      <w:numFmt w:val="decimal"/>
      <w:lvlText w:val=""/>
      <w:lvlJc w:val="left"/>
      <w:rPr>
        <w:rFonts w:cs="Times New Roman"/>
      </w:rPr>
    </w:lvl>
    <w:lvl w:ilvl="4" w:tplc="9B1E5640">
      <w:numFmt w:val="decimal"/>
      <w:lvlText w:val=""/>
      <w:lvlJc w:val="left"/>
      <w:rPr>
        <w:rFonts w:cs="Times New Roman"/>
      </w:rPr>
    </w:lvl>
    <w:lvl w:ilvl="5" w:tplc="6F48A694">
      <w:numFmt w:val="decimal"/>
      <w:lvlText w:val=""/>
      <w:lvlJc w:val="left"/>
      <w:rPr>
        <w:rFonts w:cs="Times New Roman"/>
      </w:rPr>
    </w:lvl>
    <w:lvl w:ilvl="6" w:tplc="0AA8351C">
      <w:numFmt w:val="decimal"/>
      <w:lvlText w:val=""/>
      <w:lvlJc w:val="left"/>
      <w:rPr>
        <w:rFonts w:cs="Times New Roman"/>
      </w:rPr>
    </w:lvl>
    <w:lvl w:ilvl="7" w:tplc="F3D249AC">
      <w:numFmt w:val="decimal"/>
      <w:lvlText w:val=""/>
      <w:lvlJc w:val="left"/>
      <w:rPr>
        <w:rFonts w:cs="Times New Roman"/>
      </w:rPr>
    </w:lvl>
    <w:lvl w:ilvl="8" w:tplc="9FDAFC1C">
      <w:numFmt w:val="decimal"/>
      <w:lvlText w:val=""/>
      <w:lvlJc w:val="left"/>
      <w:rPr>
        <w:rFonts w:cs="Times New Roman"/>
      </w:rPr>
    </w:lvl>
  </w:abstractNum>
  <w:abstractNum w:abstractNumId="2">
    <w:nsid w:val="00002350"/>
    <w:multiLevelType w:val="hybridMultilevel"/>
    <w:tmpl w:val="5A8293CA"/>
    <w:lvl w:ilvl="0" w:tplc="33909986">
      <w:start w:val="13"/>
      <w:numFmt w:val="decimal"/>
      <w:lvlText w:val="%1."/>
      <w:lvlJc w:val="left"/>
      <w:rPr>
        <w:rFonts w:cs="Times New Roman"/>
      </w:rPr>
    </w:lvl>
    <w:lvl w:ilvl="1" w:tplc="18445116">
      <w:numFmt w:val="decimal"/>
      <w:lvlText w:val=""/>
      <w:lvlJc w:val="left"/>
      <w:rPr>
        <w:rFonts w:cs="Times New Roman"/>
      </w:rPr>
    </w:lvl>
    <w:lvl w:ilvl="2" w:tplc="0E9831E2">
      <w:numFmt w:val="decimal"/>
      <w:lvlText w:val=""/>
      <w:lvlJc w:val="left"/>
      <w:rPr>
        <w:rFonts w:cs="Times New Roman"/>
      </w:rPr>
    </w:lvl>
    <w:lvl w:ilvl="3" w:tplc="FB104C5C">
      <w:numFmt w:val="decimal"/>
      <w:lvlText w:val=""/>
      <w:lvlJc w:val="left"/>
      <w:rPr>
        <w:rFonts w:cs="Times New Roman"/>
      </w:rPr>
    </w:lvl>
    <w:lvl w:ilvl="4" w:tplc="EAA430B4">
      <w:numFmt w:val="decimal"/>
      <w:lvlText w:val=""/>
      <w:lvlJc w:val="left"/>
      <w:rPr>
        <w:rFonts w:cs="Times New Roman"/>
      </w:rPr>
    </w:lvl>
    <w:lvl w:ilvl="5" w:tplc="FA7284D8">
      <w:numFmt w:val="decimal"/>
      <w:lvlText w:val=""/>
      <w:lvlJc w:val="left"/>
      <w:rPr>
        <w:rFonts w:cs="Times New Roman"/>
      </w:rPr>
    </w:lvl>
    <w:lvl w:ilvl="6" w:tplc="C22CB5AC">
      <w:numFmt w:val="decimal"/>
      <w:lvlText w:val=""/>
      <w:lvlJc w:val="left"/>
      <w:rPr>
        <w:rFonts w:cs="Times New Roman"/>
      </w:rPr>
    </w:lvl>
    <w:lvl w:ilvl="7" w:tplc="27C62506">
      <w:numFmt w:val="decimal"/>
      <w:lvlText w:val=""/>
      <w:lvlJc w:val="left"/>
      <w:rPr>
        <w:rFonts w:cs="Times New Roman"/>
      </w:rPr>
    </w:lvl>
    <w:lvl w:ilvl="8" w:tplc="E1424F4C">
      <w:numFmt w:val="decimal"/>
      <w:lvlText w:val=""/>
      <w:lvlJc w:val="left"/>
      <w:rPr>
        <w:rFonts w:cs="Times New Roman"/>
      </w:rPr>
    </w:lvl>
  </w:abstractNum>
  <w:abstractNum w:abstractNumId="3">
    <w:nsid w:val="00004E45"/>
    <w:multiLevelType w:val="hybridMultilevel"/>
    <w:tmpl w:val="5DCE013A"/>
    <w:lvl w:ilvl="0" w:tplc="5E986C04">
      <w:start w:val="1"/>
      <w:numFmt w:val="bullet"/>
      <w:lvlText w:val="и"/>
      <w:lvlJc w:val="left"/>
    </w:lvl>
    <w:lvl w:ilvl="1" w:tplc="34B42E02">
      <w:start w:val="7"/>
      <w:numFmt w:val="decimal"/>
      <w:lvlText w:val="%2."/>
      <w:lvlJc w:val="left"/>
      <w:rPr>
        <w:rFonts w:cs="Times New Roman"/>
      </w:rPr>
    </w:lvl>
    <w:lvl w:ilvl="2" w:tplc="9000D2B6">
      <w:numFmt w:val="decimal"/>
      <w:lvlText w:val=""/>
      <w:lvlJc w:val="left"/>
      <w:rPr>
        <w:rFonts w:cs="Times New Roman"/>
      </w:rPr>
    </w:lvl>
    <w:lvl w:ilvl="3" w:tplc="4B380A3A">
      <w:numFmt w:val="decimal"/>
      <w:lvlText w:val=""/>
      <w:lvlJc w:val="left"/>
      <w:rPr>
        <w:rFonts w:cs="Times New Roman"/>
      </w:rPr>
    </w:lvl>
    <w:lvl w:ilvl="4" w:tplc="A97A61B8">
      <w:numFmt w:val="decimal"/>
      <w:lvlText w:val=""/>
      <w:lvlJc w:val="left"/>
      <w:rPr>
        <w:rFonts w:cs="Times New Roman"/>
      </w:rPr>
    </w:lvl>
    <w:lvl w:ilvl="5" w:tplc="41DE3A3C">
      <w:numFmt w:val="decimal"/>
      <w:lvlText w:val=""/>
      <w:lvlJc w:val="left"/>
      <w:rPr>
        <w:rFonts w:cs="Times New Roman"/>
      </w:rPr>
    </w:lvl>
    <w:lvl w:ilvl="6" w:tplc="A22E5DCC">
      <w:numFmt w:val="decimal"/>
      <w:lvlText w:val=""/>
      <w:lvlJc w:val="left"/>
      <w:rPr>
        <w:rFonts w:cs="Times New Roman"/>
      </w:rPr>
    </w:lvl>
    <w:lvl w:ilvl="7" w:tplc="F482CE74">
      <w:numFmt w:val="decimal"/>
      <w:lvlText w:val=""/>
      <w:lvlJc w:val="left"/>
      <w:rPr>
        <w:rFonts w:cs="Times New Roman"/>
      </w:rPr>
    </w:lvl>
    <w:lvl w:ilvl="8" w:tplc="F3885DB4">
      <w:numFmt w:val="decimal"/>
      <w:lvlText w:val=""/>
      <w:lvlJc w:val="left"/>
      <w:rPr>
        <w:rFonts w:cs="Times New Roman"/>
      </w:rPr>
    </w:lvl>
  </w:abstractNum>
  <w:abstractNum w:abstractNumId="4">
    <w:nsid w:val="000063CB"/>
    <w:multiLevelType w:val="hybridMultilevel"/>
    <w:tmpl w:val="89C0F812"/>
    <w:lvl w:ilvl="0" w:tplc="83B4FC8A">
      <w:start w:val="1"/>
      <w:numFmt w:val="bullet"/>
      <w:lvlText w:val="и"/>
      <w:lvlJc w:val="left"/>
    </w:lvl>
    <w:lvl w:ilvl="1" w:tplc="EAF68220">
      <w:start w:val="1"/>
      <w:numFmt w:val="decimal"/>
      <w:lvlText w:val="%2."/>
      <w:lvlJc w:val="left"/>
      <w:rPr>
        <w:rFonts w:cs="Times New Roman"/>
      </w:rPr>
    </w:lvl>
    <w:lvl w:ilvl="2" w:tplc="92B23A8A">
      <w:numFmt w:val="decimal"/>
      <w:lvlText w:val=""/>
      <w:lvlJc w:val="left"/>
      <w:rPr>
        <w:rFonts w:cs="Times New Roman"/>
      </w:rPr>
    </w:lvl>
    <w:lvl w:ilvl="3" w:tplc="49583E4C">
      <w:numFmt w:val="decimal"/>
      <w:lvlText w:val=""/>
      <w:lvlJc w:val="left"/>
      <w:rPr>
        <w:rFonts w:cs="Times New Roman"/>
      </w:rPr>
    </w:lvl>
    <w:lvl w:ilvl="4" w:tplc="3AC028D0">
      <w:numFmt w:val="decimal"/>
      <w:lvlText w:val=""/>
      <w:lvlJc w:val="left"/>
      <w:rPr>
        <w:rFonts w:cs="Times New Roman"/>
      </w:rPr>
    </w:lvl>
    <w:lvl w:ilvl="5" w:tplc="29D670B0">
      <w:numFmt w:val="decimal"/>
      <w:lvlText w:val=""/>
      <w:lvlJc w:val="left"/>
      <w:rPr>
        <w:rFonts w:cs="Times New Roman"/>
      </w:rPr>
    </w:lvl>
    <w:lvl w:ilvl="6" w:tplc="939A0D14">
      <w:numFmt w:val="decimal"/>
      <w:lvlText w:val=""/>
      <w:lvlJc w:val="left"/>
      <w:rPr>
        <w:rFonts w:cs="Times New Roman"/>
      </w:rPr>
    </w:lvl>
    <w:lvl w:ilvl="7" w:tplc="306CFDC4">
      <w:numFmt w:val="decimal"/>
      <w:lvlText w:val=""/>
      <w:lvlJc w:val="left"/>
      <w:rPr>
        <w:rFonts w:cs="Times New Roman"/>
      </w:rPr>
    </w:lvl>
    <w:lvl w:ilvl="8" w:tplc="D7846254">
      <w:numFmt w:val="decimal"/>
      <w:lvlText w:val=""/>
      <w:lvlJc w:val="left"/>
      <w:rPr>
        <w:rFonts w:cs="Times New Roman"/>
      </w:rPr>
    </w:lvl>
  </w:abstractNum>
  <w:abstractNum w:abstractNumId="5">
    <w:nsid w:val="0000759A"/>
    <w:multiLevelType w:val="hybridMultilevel"/>
    <w:tmpl w:val="1FEC21C4"/>
    <w:lvl w:ilvl="0" w:tplc="B40A9328">
      <w:start w:val="12"/>
      <w:numFmt w:val="decimal"/>
      <w:lvlText w:val="%1."/>
      <w:lvlJc w:val="left"/>
      <w:rPr>
        <w:rFonts w:cs="Times New Roman"/>
      </w:rPr>
    </w:lvl>
    <w:lvl w:ilvl="1" w:tplc="07B281EA">
      <w:numFmt w:val="decimal"/>
      <w:lvlText w:val=""/>
      <w:lvlJc w:val="left"/>
      <w:rPr>
        <w:rFonts w:cs="Times New Roman"/>
      </w:rPr>
    </w:lvl>
    <w:lvl w:ilvl="2" w:tplc="892AA610">
      <w:numFmt w:val="decimal"/>
      <w:lvlText w:val=""/>
      <w:lvlJc w:val="left"/>
      <w:rPr>
        <w:rFonts w:cs="Times New Roman"/>
      </w:rPr>
    </w:lvl>
    <w:lvl w:ilvl="3" w:tplc="638C4942">
      <w:numFmt w:val="decimal"/>
      <w:lvlText w:val=""/>
      <w:lvlJc w:val="left"/>
      <w:rPr>
        <w:rFonts w:cs="Times New Roman"/>
      </w:rPr>
    </w:lvl>
    <w:lvl w:ilvl="4" w:tplc="C2F4A95C">
      <w:numFmt w:val="decimal"/>
      <w:lvlText w:val=""/>
      <w:lvlJc w:val="left"/>
      <w:rPr>
        <w:rFonts w:cs="Times New Roman"/>
      </w:rPr>
    </w:lvl>
    <w:lvl w:ilvl="5" w:tplc="A6CC5504">
      <w:numFmt w:val="decimal"/>
      <w:lvlText w:val=""/>
      <w:lvlJc w:val="left"/>
      <w:rPr>
        <w:rFonts w:cs="Times New Roman"/>
      </w:rPr>
    </w:lvl>
    <w:lvl w:ilvl="6" w:tplc="E6C48C2A">
      <w:numFmt w:val="decimal"/>
      <w:lvlText w:val=""/>
      <w:lvlJc w:val="left"/>
      <w:rPr>
        <w:rFonts w:cs="Times New Roman"/>
      </w:rPr>
    </w:lvl>
    <w:lvl w:ilvl="7" w:tplc="CC66D8FE">
      <w:numFmt w:val="decimal"/>
      <w:lvlText w:val=""/>
      <w:lvlJc w:val="left"/>
      <w:rPr>
        <w:rFonts w:cs="Times New Roman"/>
      </w:rPr>
    </w:lvl>
    <w:lvl w:ilvl="8" w:tplc="16A0548E">
      <w:numFmt w:val="decimal"/>
      <w:lvlText w:val=""/>
      <w:lvlJc w:val="left"/>
      <w:rPr>
        <w:rFonts w:cs="Times New Roman"/>
      </w:rPr>
    </w:lvl>
  </w:abstractNum>
  <w:abstractNum w:abstractNumId="6">
    <w:nsid w:val="00007FF5"/>
    <w:multiLevelType w:val="hybridMultilevel"/>
    <w:tmpl w:val="DA1C16CC"/>
    <w:lvl w:ilvl="0" w:tplc="1540908C">
      <w:start w:val="1"/>
      <w:numFmt w:val="bullet"/>
      <w:lvlText w:val="и"/>
      <w:lvlJc w:val="left"/>
    </w:lvl>
    <w:lvl w:ilvl="1" w:tplc="B694D642">
      <w:start w:val="4"/>
      <w:numFmt w:val="decimal"/>
      <w:lvlText w:val="%2."/>
      <w:lvlJc w:val="left"/>
      <w:rPr>
        <w:rFonts w:cs="Times New Roman"/>
      </w:rPr>
    </w:lvl>
    <w:lvl w:ilvl="2" w:tplc="5B262402">
      <w:numFmt w:val="decimal"/>
      <w:lvlText w:val=""/>
      <w:lvlJc w:val="left"/>
      <w:rPr>
        <w:rFonts w:cs="Times New Roman"/>
      </w:rPr>
    </w:lvl>
    <w:lvl w:ilvl="3" w:tplc="D61EFAA2">
      <w:numFmt w:val="decimal"/>
      <w:lvlText w:val=""/>
      <w:lvlJc w:val="left"/>
      <w:rPr>
        <w:rFonts w:cs="Times New Roman"/>
      </w:rPr>
    </w:lvl>
    <w:lvl w:ilvl="4" w:tplc="CD6C3F42">
      <w:numFmt w:val="decimal"/>
      <w:lvlText w:val=""/>
      <w:lvlJc w:val="left"/>
      <w:rPr>
        <w:rFonts w:cs="Times New Roman"/>
      </w:rPr>
    </w:lvl>
    <w:lvl w:ilvl="5" w:tplc="4B600A1E">
      <w:numFmt w:val="decimal"/>
      <w:lvlText w:val=""/>
      <w:lvlJc w:val="left"/>
      <w:rPr>
        <w:rFonts w:cs="Times New Roman"/>
      </w:rPr>
    </w:lvl>
    <w:lvl w:ilvl="6" w:tplc="8B8875E0">
      <w:numFmt w:val="decimal"/>
      <w:lvlText w:val=""/>
      <w:lvlJc w:val="left"/>
      <w:rPr>
        <w:rFonts w:cs="Times New Roman"/>
      </w:rPr>
    </w:lvl>
    <w:lvl w:ilvl="7" w:tplc="820210BE">
      <w:numFmt w:val="decimal"/>
      <w:lvlText w:val=""/>
      <w:lvlJc w:val="left"/>
      <w:rPr>
        <w:rFonts w:cs="Times New Roman"/>
      </w:rPr>
    </w:lvl>
    <w:lvl w:ilvl="8" w:tplc="88606006">
      <w:numFmt w:val="decimal"/>
      <w:lvlText w:val=""/>
      <w:lvlJc w:val="left"/>
      <w:rPr>
        <w:rFonts w:cs="Times New Roman"/>
      </w:rPr>
    </w:lvl>
  </w:abstractNum>
  <w:abstractNum w:abstractNumId="7">
    <w:nsid w:val="01D913C3"/>
    <w:multiLevelType w:val="hybridMultilevel"/>
    <w:tmpl w:val="82124D5A"/>
    <w:lvl w:ilvl="0" w:tplc="0BCA88D4">
      <w:start w:val="1"/>
      <w:numFmt w:val="decimal"/>
      <w:lvlText w:val="%1."/>
      <w:lvlJc w:val="left"/>
      <w:pPr>
        <w:ind w:left="873" w:hanging="360"/>
      </w:pPr>
      <w:rPr>
        <w:rFonts w:ascii="Times New Roman" w:eastAsia="Times New Roman" w:hAnsi="Times New Roman" w:cs="Times New Roman" w:hint="default"/>
        <w:spacing w:val="-9"/>
        <w:w w:val="100"/>
        <w:sz w:val="24"/>
        <w:szCs w:val="24"/>
      </w:rPr>
    </w:lvl>
    <w:lvl w:ilvl="1" w:tplc="CB8063D4">
      <w:numFmt w:val="bullet"/>
      <w:lvlText w:val="•"/>
      <w:lvlJc w:val="left"/>
      <w:pPr>
        <w:ind w:left="153" w:hanging="86"/>
      </w:pPr>
      <w:rPr>
        <w:rFonts w:ascii="Times New Roman" w:eastAsia="Times New Roman" w:hAnsi="Times New Roman" w:hint="default"/>
        <w:spacing w:val="-1"/>
        <w:w w:val="100"/>
        <w:sz w:val="22"/>
      </w:rPr>
    </w:lvl>
    <w:lvl w:ilvl="2" w:tplc="53823954">
      <w:numFmt w:val="bullet"/>
      <w:lvlText w:val="•"/>
      <w:lvlJc w:val="left"/>
      <w:pPr>
        <w:ind w:left="1918" w:hanging="86"/>
      </w:pPr>
      <w:rPr>
        <w:rFonts w:hint="default"/>
      </w:rPr>
    </w:lvl>
    <w:lvl w:ilvl="3" w:tplc="D206A732">
      <w:numFmt w:val="bullet"/>
      <w:lvlText w:val="•"/>
      <w:lvlJc w:val="left"/>
      <w:pPr>
        <w:ind w:left="2956" w:hanging="86"/>
      </w:pPr>
      <w:rPr>
        <w:rFonts w:hint="default"/>
      </w:rPr>
    </w:lvl>
    <w:lvl w:ilvl="4" w:tplc="9F3ADA6A">
      <w:numFmt w:val="bullet"/>
      <w:lvlText w:val="•"/>
      <w:lvlJc w:val="left"/>
      <w:pPr>
        <w:ind w:left="3994" w:hanging="86"/>
      </w:pPr>
      <w:rPr>
        <w:rFonts w:hint="default"/>
      </w:rPr>
    </w:lvl>
    <w:lvl w:ilvl="5" w:tplc="A50C4492">
      <w:numFmt w:val="bullet"/>
      <w:lvlText w:val="•"/>
      <w:lvlJc w:val="left"/>
      <w:pPr>
        <w:ind w:left="5032" w:hanging="86"/>
      </w:pPr>
      <w:rPr>
        <w:rFonts w:hint="default"/>
      </w:rPr>
    </w:lvl>
    <w:lvl w:ilvl="6" w:tplc="07E68282">
      <w:numFmt w:val="bullet"/>
      <w:lvlText w:val="•"/>
      <w:lvlJc w:val="left"/>
      <w:pPr>
        <w:ind w:left="6071" w:hanging="86"/>
      </w:pPr>
      <w:rPr>
        <w:rFonts w:hint="default"/>
      </w:rPr>
    </w:lvl>
    <w:lvl w:ilvl="7" w:tplc="12860672">
      <w:numFmt w:val="bullet"/>
      <w:lvlText w:val="•"/>
      <w:lvlJc w:val="left"/>
      <w:pPr>
        <w:ind w:left="7109" w:hanging="86"/>
      </w:pPr>
      <w:rPr>
        <w:rFonts w:hint="default"/>
      </w:rPr>
    </w:lvl>
    <w:lvl w:ilvl="8" w:tplc="A3DEFF10">
      <w:numFmt w:val="bullet"/>
      <w:lvlText w:val="•"/>
      <w:lvlJc w:val="left"/>
      <w:pPr>
        <w:ind w:left="8147" w:hanging="86"/>
      </w:pPr>
      <w:rPr>
        <w:rFonts w:hint="default"/>
      </w:rPr>
    </w:lvl>
  </w:abstractNum>
  <w:abstractNum w:abstractNumId="8">
    <w:nsid w:val="03784443"/>
    <w:multiLevelType w:val="hybridMultilevel"/>
    <w:tmpl w:val="EB26D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63378E0"/>
    <w:multiLevelType w:val="hybridMultilevel"/>
    <w:tmpl w:val="07C8010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735564"/>
    <w:multiLevelType w:val="hybridMultilevel"/>
    <w:tmpl w:val="6C1845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50F0E76"/>
    <w:multiLevelType w:val="hybridMultilevel"/>
    <w:tmpl w:val="DCB81372"/>
    <w:lvl w:ilvl="0" w:tplc="4DEEF4F4">
      <w:numFmt w:val="bullet"/>
      <w:lvlText w:val="•"/>
      <w:lvlJc w:val="left"/>
      <w:pPr>
        <w:ind w:left="436" w:hanging="284"/>
      </w:pPr>
      <w:rPr>
        <w:rFonts w:ascii="Times New Roman" w:eastAsia="Times New Roman" w:hAnsi="Times New Roman" w:hint="default"/>
        <w:spacing w:val="-30"/>
        <w:w w:val="100"/>
        <w:sz w:val="24"/>
      </w:rPr>
    </w:lvl>
    <w:lvl w:ilvl="1" w:tplc="B5D8D8A8">
      <w:numFmt w:val="bullet"/>
      <w:lvlText w:val="•"/>
      <w:lvlJc w:val="left"/>
      <w:pPr>
        <w:ind w:left="153" w:hanging="86"/>
      </w:pPr>
      <w:rPr>
        <w:rFonts w:ascii="Times New Roman" w:eastAsia="Times New Roman" w:hAnsi="Times New Roman" w:hint="default"/>
        <w:spacing w:val="-1"/>
        <w:w w:val="100"/>
        <w:sz w:val="22"/>
      </w:rPr>
    </w:lvl>
    <w:lvl w:ilvl="2" w:tplc="21D0757A">
      <w:numFmt w:val="bullet"/>
      <w:lvlText w:val="•"/>
      <w:lvlJc w:val="left"/>
      <w:pPr>
        <w:ind w:left="1527" w:hanging="86"/>
      </w:pPr>
      <w:rPr>
        <w:rFonts w:hint="default"/>
      </w:rPr>
    </w:lvl>
    <w:lvl w:ilvl="3" w:tplc="6A70BE16">
      <w:numFmt w:val="bullet"/>
      <w:lvlText w:val="•"/>
      <w:lvlJc w:val="left"/>
      <w:pPr>
        <w:ind w:left="2614" w:hanging="86"/>
      </w:pPr>
      <w:rPr>
        <w:rFonts w:hint="default"/>
      </w:rPr>
    </w:lvl>
    <w:lvl w:ilvl="4" w:tplc="089823AE">
      <w:numFmt w:val="bullet"/>
      <w:lvlText w:val="•"/>
      <w:lvlJc w:val="left"/>
      <w:pPr>
        <w:ind w:left="3701" w:hanging="86"/>
      </w:pPr>
      <w:rPr>
        <w:rFonts w:hint="default"/>
      </w:rPr>
    </w:lvl>
    <w:lvl w:ilvl="5" w:tplc="466E7794">
      <w:numFmt w:val="bullet"/>
      <w:lvlText w:val="•"/>
      <w:lvlJc w:val="left"/>
      <w:pPr>
        <w:ind w:left="4788" w:hanging="86"/>
      </w:pPr>
      <w:rPr>
        <w:rFonts w:hint="default"/>
      </w:rPr>
    </w:lvl>
    <w:lvl w:ilvl="6" w:tplc="0EF63C02">
      <w:numFmt w:val="bullet"/>
      <w:lvlText w:val="•"/>
      <w:lvlJc w:val="left"/>
      <w:pPr>
        <w:ind w:left="5875" w:hanging="86"/>
      </w:pPr>
      <w:rPr>
        <w:rFonts w:hint="default"/>
      </w:rPr>
    </w:lvl>
    <w:lvl w:ilvl="7" w:tplc="9AC60368">
      <w:numFmt w:val="bullet"/>
      <w:lvlText w:val="•"/>
      <w:lvlJc w:val="left"/>
      <w:pPr>
        <w:ind w:left="6962" w:hanging="86"/>
      </w:pPr>
      <w:rPr>
        <w:rFonts w:hint="default"/>
      </w:rPr>
    </w:lvl>
    <w:lvl w:ilvl="8" w:tplc="F7B6CD78">
      <w:numFmt w:val="bullet"/>
      <w:lvlText w:val="•"/>
      <w:lvlJc w:val="left"/>
      <w:pPr>
        <w:ind w:left="8049" w:hanging="86"/>
      </w:pPr>
      <w:rPr>
        <w:rFonts w:hint="default"/>
      </w:rPr>
    </w:lvl>
  </w:abstractNum>
  <w:abstractNum w:abstractNumId="12">
    <w:nsid w:val="166423EB"/>
    <w:multiLevelType w:val="hybridMultilevel"/>
    <w:tmpl w:val="3F0ABC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D1137D"/>
    <w:multiLevelType w:val="hybridMultilevel"/>
    <w:tmpl w:val="9EB88F9C"/>
    <w:lvl w:ilvl="0" w:tplc="EDB6EB7C">
      <w:start w:val="3"/>
      <w:numFmt w:val="decimal"/>
      <w:lvlText w:val="%1."/>
      <w:lvlJc w:val="left"/>
      <w:pPr>
        <w:ind w:left="153" w:hanging="243"/>
      </w:pPr>
      <w:rPr>
        <w:rFonts w:ascii="Times New Roman" w:eastAsia="Times New Roman" w:hAnsi="Times New Roman" w:cs="Times New Roman" w:hint="default"/>
        <w:w w:val="100"/>
        <w:sz w:val="24"/>
        <w:szCs w:val="24"/>
      </w:rPr>
    </w:lvl>
    <w:lvl w:ilvl="1" w:tplc="B93A788C">
      <w:numFmt w:val="bullet"/>
      <w:lvlText w:val="•"/>
      <w:lvlJc w:val="left"/>
      <w:pPr>
        <w:ind w:left="1166" w:hanging="243"/>
      </w:pPr>
      <w:rPr>
        <w:rFonts w:hint="default"/>
      </w:rPr>
    </w:lvl>
    <w:lvl w:ilvl="2" w:tplc="34E4595C">
      <w:numFmt w:val="bullet"/>
      <w:lvlText w:val="•"/>
      <w:lvlJc w:val="left"/>
      <w:pPr>
        <w:ind w:left="2172" w:hanging="243"/>
      </w:pPr>
      <w:rPr>
        <w:rFonts w:hint="default"/>
      </w:rPr>
    </w:lvl>
    <w:lvl w:ilvl="3" w:tplc="736EE782">
      <w:numFmt w:val="bullet"/>
      <w:lvlText w:val="•"/>
      <w:lvlJc w:val="left"/>
      <w:pPr>
        <w:ind w:left="3179" w:hanging="243"/>
      </w:pPr>
      <w:rPr>
        <w:rFonts w:hint="default"/>
      </w:rPr>
    </w:lvl>
    <w:lvl w:ilvl="4" w:tplc="1FF456EC">
      <w:numFmt w:val="bullet"/>
      <w:lvlText w:val="•"/>
      <w:lvlJc w:val="left"/>
      <w:pPr>
        <w:ind w:left="4185" w:hanging="243"/>
      </w:pPr>
      <w:rPr>
        <w:rFonts w:hint="default"/>
      </w:rPr>
    </w:lvl>
    <w:lvl w:ilvl="5" w:tplc="063221BA">
      <w:numFmt w:val="bullet"/>
      <w:lvlText w:val="•"/>
      <w:lvlJc w:val="left"/>
      <w:pPr>
        <w:ind w:left="5192" w:hanging="243"/>
      </w:pPr>
      <w:rPr>
        <w:rFonts w:hint="default"/>
      </w:rPr>
    </w:lvl>
    <w:lvl w:ilvl="6" w:tplc="47944E88">
      <w:numFmt w:val="bullet"/>
      <w:lvlText w:val="•"/>
      <w:lvlJc w:val="left"/>
      <w:pPr>
        <w:ind w:left="6198" w:hanging="243"/>
      </w:pPr>
      <w:rPr>
        <w:rFonts w:hint="default"/>
      </w:rPr>
    </w:lvl>
    <w:lvl w:ilvl="7" w:tplc="0E1E1B30">
      <w:numFmt w:val="bullet"/>
      <w:lvlText w:val="•"/>
      <w:lvlJc w:val="left"/>
      <w:pPr>
        <w:ind w:left="7204" w:hanging="243"/>
      </w:pPr>
      <w:rPr>
        <w:rFonts w:hint="default"/>
      </w:rPr>
    </w:lvl>
    <w:lvl w:ilvl="8" w:tplc="4A10C576">
      <w:numFmt w:val="bullet"/>
      <w:lvlText w:val="•"/>
      <w:lvlJc w:val="left"/>
      <w:pPr>
        <w:ind w:left="8211" w:hanging="243"/>
      </w:pPr>
      <w:rPr>
        <w:rFonts w:hint="default"/>
      </w:rPr>
    </w:lvl>
  </w:abstractNum>
  <w:abstractNum w:abstractNumId="14">
    <w:nsid w:val="17501C13"/>
    <w:multiLevelType w:val="hybridMultilevel"/>
    <w:tmpl w:val="934667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A501AC5"/>
    <w:multiLevelType w:val="hybridMultilevel"/>
    <w:tmpl w:val="62AA93A6"/>
    <w:lvl w:ilvl="0" w:tplc="C66A58AC">
      <w:numFmt w:val="bullet"/>
      <w:lvlText w:val=""/>
      <w:lvlJc w:val="left"/>
      <w:pPr>
        <w:ind w:left="873" w:hanging="360"/>
      </w:pPr>
      <w:rPr>
        <w:rFonts w:ascii="Symbol" w:eastAsia="Times New Roman" w:hAnsi="Symbol" w:hint="default"/>
        <w:w w:val="100"/>
        <w:sz w:val="24"/>
      </w:rPr>
    </w:lvl>
    <w:lvl w:ilvl="1" w:tplc="21E48D04">
      <w:numFmt w:val="bullet"/>
      <w:lvlText w:val="•"/>
      <w:lvlJc w:val="left"/>
      <w:pPr>
        <w:ind w:left="1814" w:hanging="360"/>
      </w:pPr>
      <w:rPr>
        <w:rFonts w:hint="default"/>
      </w:rPr>
    </w:lvl>
    <w:lvl w:ilvl="2" w:tplc="7C24F8CA">
      <w:numFmt w:val="bullet"/>
      <w:lvlText w:val="•"/>
      <w:lvlJc w:val="left"/>
      <w:pPr>
        <w:ind w:left="2748" w:hanging="360"/>
      </w:pPr>
      <w:rPr>
        <w:rFonts w:hint="default"/>
      </w:rPr>
    </w:lvl>
    <w:lvl w:ilvl="3" w:tplc="00E6E972">
      <w:numFmt w:val="bullet"/>
      <w:lvlText w:val="•"/>
      <w:lvlJc w:val="left"/>
      <w:pPr>
        <w:ind w:left="3683" w:hanging="360"/>
      </w:pPr>
      <w:rPr>
        <w:rFonts w:hint="default"/>
      </w:rPr>
    </w:lvl>
    <w:lvl w:ilvl="4" w:tplc="4CDCEFDE">
      <w:numFmt w:val="bullet"/>
      <w:lvlText w:val="•"/>
      <w:lvlJc w:val="left"/>
      <w:pPr>
        <w:ind w:left="4617" w:hanging="360"/>
      </w:pPr>
      <w:rPr>
        <w:rFonts w:hint="default"/>
      </w:rPr>
    </w:lvl>
    <w:lvl w:ilvl="5" w:tplc="A7447B80">
      <w:numFmt w:val="bullet"/>
      <w:lvlText w:val="•"/>
      <w:lvlJc w:val="left"/>
      <w:pPr>
        <w:ind w:left="5552" w:hanging="360"/>
      </w:pPr>
      <w:rPr>
        <w:rFonts w:hint="default"/>
      </w:rPr>
    </w:lvl>
    <w:lvl w:ilvl="6" w:tplc="5922F49E">
      <w:numFmt w:val="bullet"/>
      <w:lvlText w:val="•"/>
      <w:lvlJc w:val="left"/>
      <w:pPr>
        <w:ind w:left="6486" w:hanging="360"/>
      </w:pPr>
      <w:rPr>
        <w:rFonts w:hint="default"/>
      </w:rPr>
    </w:lvl>
    <w:lvl w:ilvl="7" w:tplc="D8549F14">
      <w:numFmt w:val="bullet"/>
      <w:lvlText w:val="•"/>
      <w:lvlJc w:val="left"/>
      <w:pPr>
        <w:ind w:left="7420" w:hanging="360"/>
      </w:pPr>
      <w:rPr>
        <w:rFonts w:hint="default"/>
      </w:rPr>
    </w:lvl>
    <w:lvl w:ilvl="8" w:tplc="3626A666">
      <w:numFmt w:val="bullet"/>
      <w:lvlText w:val="•"/>
      <w:lvlJc w:val="left"/>
      <w:pPr>
        <w:ind w:left="8355" w:hanging="360"/>
      </w:pPr>
      <w:rPr>
        <w:rFonts w:hint="default"/>
      </w:rPr>
    </w:lvl>
  </w:abstractNum>
  <w:abstractNum w:abstractNumId="16">
    <w:nsid w:val="1C7D311F"/>
    <w:multiLevelType w:val="hybridMultilevel"/>
    <w:tmpl w:val="88803F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14871B1"/>
    <w:multiLevelType w:val="hybridMultilevel"/>
    <w:tmpl w:val="B94E6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51D01B9"/>
    <w:multiLevelType w:val="hybridMultilevel"/>
    <w:tmpl w:val="A1165F76"/>
    <w:lvl w:ilvl="0" w:tplc="04190001">
      <w:start w:val="1"/>
      <w:numFmt w:val="bullet"/>
      <w:lvlText w:val=""/>
      <w:lvlJc w:val="left"/>
      <w:pPr>
        <w:tabs>
          <w:tab w:val="num" w:pos="730"/>
        </w:tabs>
        <w:ind w:left="730" w:hanging="360"/>
      </w:pPr>
      <w:rPr>
        <w:rFonts w:ascii="Symbol" w:hAnsi="Symbol" w:hint="default"/>
      </w:rPr>
    </w:lvl>
    <w:lvl w:ilvl="1" w:tplc="04190003">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19">
    <w:nsid w:val="25CD70D4"/>
    <w:multiLevelType w:val="hybridMultilevel"/>
    <w:tmpl w:val="74708A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76914F4"/>
    <w:multiLevelType w:val="hybridMultilevel"/>
    <w:tmpl w:val="E93ADE42"/>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1">
    <w:nsid w:val="29427E5C"/>
    <w:multiLevelType w:val="multilevel"/>
    <w:tmpl w:val="BF58363A"/>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AC50CCB"/>
    <w:multiLevelType w:val="hybridMultilevel"/>
    <w:tmpl w:val="E17E31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B896495"/>
    <w:multiLevelType w:val="hybridMultilevel"/>
    <w:tmpl w:val="CE669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BC733FA"/>
    <w:multiLevelType w:val="multilevel"/>
    <w:tmpl w:val="B318459E"/>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BEB1A0E"/>
    <w:multiLevelType w:val="hybridMultilevel"/>
    <w:tmpl w:val="9070C3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CB0112E"/>
    <w:multiLevelType w:val="hybridMultilevel"/>
    <w:tmpl w:val="53BA6C4A"/>
    <w:lvl w:ilvl="0" w:tplc="62AAB138">
      <w:start w:val="2"/>
      <w:numFmt w:val="decimal"/>
      <w:lvlText w:val="%1."/>
      <w:lvlJc w:val="left"/>
      <w:pPr>
        <w:tabs>
          <w:tab w:val="num" w:pos="363"/>
        </w:tabs>
        <w:ind w:left="363" w:hanging="360"/>
      </w:pPr>
      <w:rPr>
        <w:rFonts w:cs="Times New Roman" w:hint="default"/>
      </w:rPr>
    </w:lvl>
    <w:lvl w:ilvl="1" w:tplc="04190019" w:tentative="1">
      <w:start w:val="1"/>
      <w:numFmt w:val="lowerLetter"/>
      <w:lvlText w:val="%2."/>
      <w:lvlJc w:val="left"/>
      <w:pPr>
        <w:tabs>
          <w:tab w:val="num" w:pos="1083"/>
        </w:tabs>
        <w:ind w:left="1083" w:hanging="360"/>
      </w:pPr>
      <w:rPr>
        <w:rFonts w:cs="Times New Roman"/>
      </w:rPr>
    </w:lvl>
    <w:lvl w:ilvl="2" w:tplc="0419001B" w:tentative="1">
      <w:start w:val="1"/>
      <w:numFmt w:val="lowerRoman"/>
      <w:lvlText w:val="%3."/>
      <w:lvlJc w:val="right"/>
      <w:pPr>
        <w:tabs>
          <w:tab w:val="num" w:pos="1803"/>
        </w:tabs>
        <w:ind w:left="1803" w:hanging="180"/>
      </w:pPr>
      <w:rPr>
        <w:rFonts w:cs="Times New Roman"/>
      </w:rPr>
    </w:lvl>
    <w:lvl w:ilvl="3" w:tplc="0419000F" w:tentative="1">
      <w:start w:val="1"/>
      <w:numFmt w:val="decimal"/>
      <w:lvlText w:val="%4."/>
      <w:lvlJc w:val="left"/>
      <w:pPr>
        <w:tabs>
          <w:tab w:val="num" w:pos="2523"/>
        </w:tabs>
        <w:ind w:left="2523" w:hanging="360"/>
      </w:pPr>
      <w:rPr>
        <w:rFonts w:cs="Times New Roman"/>
      </w:rPr>
    </w:lvl>
    <w:lvl w:ilvl="4" w:tplc="04190019" w:tentative="1">
      <w:start w:val="1"/>
      <w:numFmt w:val="lowerLetter"/>
      <w:lvlText w:val="%5."/>
      <w:lvlJc w:val="left"/>
      <w:pPr>
        <w:tabs>
          <w:tab w:val="num" w:pos="3243"/>
        </w:tabs>
        <w:ind w:left="3243" w:hanging="360"/>
      </w:pPr>
      <w:rPr>
        <w:rFonts w:cs="Times New Roman"/>
      </w:rPr>
    </w:lvl>
    <w:lvl w:ilvl="5" w:tplc="0419001B" w:tentative="1">
      <w:start w:val="1"/>
      <w:numFmt w:val="lowerRoman"/>
      <w:lvlText w:val="%6."/>
      <w:lvlJc w:val="right"/>
      <w:pPr>
        <w:tabs>
          <w:tab w:val="num" w:pos="3963"/>
        </w:tabs>
        <w:ind w:left="3963" w:hanging="180"/>
      </w:pPr>
      <w:rPr>
        <w:rFonts w:cs="Times New Roman"/>
      </w:rPr>
    </w:lvl>
    <w:lvl w:ilvl="6" w:tplc="0419000F" w:tentative="1">
      <w:start w:val="1"/>
      <w:numFmt w:val="decimal"/>
      <w:lvlText w:val="%7."/>
      <w:lvlJc w:val="left"/>
      <w:pPr>
        <w:tabs>
          <w:tab w:val="num" w:pos="4683"/>
        </w:tabs>
        <w:ind w:left="4683" w:hanging="360"/>
      </w:pPr>
      <w:rPr>
        <w:rFonts w:cs="Times New Roman"/>
      </w:rPr>
    </w:lvl>
    <w:lvl w:ilvl="7" w:tplc="04190019" w:tentative="1">
      <w:start w:val="1"/>
      <w:numFmt w:val="lowerLetter"/>
      <w:lvlText w:val="%8."/>
      <w:lvlJc w:val="left"/>
      <w:pPr>
        <w:tabs>
          <w:tab w:val="num" w:pos="5403"/>
        </w:tabs>
        <w:ind w:left="5403" w:hanging="360"/>
      </w:pPr>
      <w:rPr>
        <w:rFonts w:cs="Times New Roman"/>
      </w:rPr>
    </w:lvl>
    <w:lvl w:ilvl="8" w:tplc="0419001B" w:tentative="1">
      <w:start w:val="1"/>
      <w:numFmt w:val="lowerRoman"/>
      <w:lvlText w:val="%9."/>
      <w:lvlJc w:val="right"/>
      <w:pPr>
        <w:tabs>
          <w:tab w:val="num" w:pos="6123"/>
        </w:tabs>
        <w:ind w:left="6123" w:hanging="180"/>
      </w:pPr>
      <w:rPr>
        <w:rFonts w:cs="Times New Roman"/>
      </w:rPr>
    </w:lvl>
  </w:abstractNum>
  <w:abstractNum w:abstractNumId="27">
    <w:nsid w:val="38251968"/>
    <w:multiLevelType w:val="hybridMultilevel"/>
    <w:tmpl w:val="A00EA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BBF3F90"/>
    <w:multiLevelType w:val="hybridMultilevel"/>
    <w:tmpl w:val="D98A22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FB073A4"/>
    <w:multiLevelType w:val="hybridMultilevel"/>
    <w:tmpl w:val="61C2AC52"/>
    <w:lvl w:ilvl="0" w:tplc="596E4444">
      <w:start w:val="1"/>
      <w:numFmt w:val="decimal"/>
      <w:lvlText w:val="%1"/>
      <w:lvlJc w:val="left"/>
      <w:pPr>
        <w:ind w:left="573" w:hanging="240"/>
      </w:pPr>
      <w:rPr>
        <w:rFonts w:ascii="Times New Roman" w:eastAsia="Times New Roman" w:hAnsi="Times New Roman" w:cs="Times New Roman" w:hint="default"/>
        <w:spacing w:val="-11"/>
        <w:w w:val="100"/>
        <w:sz w:val="24"/>
        <w:szCs w:val="24"/>
      </w:rPr>
    </w:lvl>
    <w:lvl w:ilvl="1" w:tplc="68FCF408">
      <w:numFmt w:val="bullet"/>
      <w:lvlText w:val="•"/>
      <w:lvlJc w:val="left"/>
      <w:pPr>
        <w:ind w:left="1544" w:hanging="240"/>
      </w:pPr>
      <w:rPr>
        <w:rFonts w:hint="default"/>
      </w:rPr>
    </w:lvl>
    <w:lvl w:ilvl="2" w:tplc="7236228A">
      <w:numFmt w:val="bullet"/>
      <w:lvlText w:val="•"/>
      <w:lvlJc w:val="left"/>
      <w:pPr>
        <w:ind w:left="2508" w:hanging="240"/>
      </w:pPr>
      <w:rPr>
        <w:rFonts w:hint="default"/>
      </w:rPr>
    </w:lvl>
    <w:lvl w:ilvl="3" w:tplc="54A4A022">
      <w:numFmt w:val="bullet"/>
      <w:lvlText w:val="•"/>
      <w:lvlJc w:val="left"/>
      <w:pPr>
        <w:ind w:left="3473" w:hanging="240"/>
      </w:pPr>
      <w:rPr>
        <w:rFonts w:hint="default"/>
      </w:rPr>
    </w:lvl>
    <w:lvl w:ilvl="4" w:tplc="A65489F4">
      <w:numFmt w:val="bullet"/>
      <w:lvlText w:val="•"/>
      <w:lvlJc w:val="left"/>
      <w:pPr>
        <w:ind w:left="4437" w:hanging="240"/>
      </w:pPr>
      <w:rPr>
        <w:rFonts w:hint="default"/>
      </w:rPr>
    </w:lvl>
    <w:lvl w:ilvl="5" w:tplc="BEBCCC9E">
      <w:numFmt w:val="bullet"/>
      <w:lvlText w:val="•"/>
      <w:lvlJc w:val="left"/>
      <w:pPr>
        <w:ind w:left="5402" w:hanging="240"/>
      </w:pPr>
      <w:rPr>
        <w:rFonts w:hint="default"/>
      </w:rPr>
    </w:lvl>
    <w:lvl w:ilvl="6" w:tplc="6BD08282">
      <w:numFmt w:val="bullet"/>
      <w:lvlText w:val="•"/>
      <w:lvlJc w:val="left"/>
      <w:pPr>
        <w:ind w:left="6366" w:hanging="240"/>
      </w:pPr>
      <w:rPr>
        <w:rFonts w:hint="default"/>
      </w:rPr>
    </w:lvl>
    <w:lvl w:ilvl="7" w:tplc="4FA2898C">
      <w:numFmt w:val="bullet"/>
      <w:lvlText w:val="•"/>
      <w:lvlJc w:val="left"/>
      <w:pPr>
        <w:ind w:left="7330" w:hanging="240"/>
      </w:pPr>
      <w:rPr>
        <w:rFonts w:hint="default"/>
      </w:rPr>
    </w:lvl>
    <w:lvl w:ilvl="8" w:tplc="293EB1F2">
      <w:numFmt w:val="bullet"/>
      <w:lvlText w:val="•"/>
      <w:lvlJc w:val="left"/>
      <w:pPr>
        <w:ind w:left="8295" w:hanging="240"/>
      </w:pPr>
      <w:rPr>
        <w:rFonts w:hint="default"/>
      </w:rPr>
    </w:lvl>
  </w:abstractNum>
  <w:abstractNum w:abstractNumId="30">
    <w:nsid w:val="44EA142B"/>
    <w:multiLevelType w:val="hybridMultilevel"/>
    <w:tmpl w:val="F16A1B4C"/>
    <w:lvl w:ilvl="0" w:tplc="84AAE45C">
      <w:start w:val="1"/>
      <w:numFmt w:val="upperRoman"/>
      <w:lvlText w:val="%1"/>
      <w:lvlJc w:val="left"/>
      <w:pPr>
        <w:ind w:left="575" w:hanging="140"/>
      </w:pPr>
      <w:rPr>
        <w:rFonts w:ascii="Times New Roman" w:eastAsia="Times New Roman" w:hAnsi="Times New Roman" w:cs="Times New Roman" w:hint="default"/>
        <w:w w:val="100"/>
        <w:sz w:val="24"/>
        <w:szCs w:val="24"/>
      </w:rPr>
    </w:lvl>
    <w:lvl w:ilvl="1" w:tplc="374CDBBE">
      <w:numFmt w:val="bullet"/>
      <w:lvlText w:val="•"/>
      <w:lvlJc w:val="left"/>
      <w:pPr>
        <w:ind w:left="1544" w:hanging="140"/>
      </w:pPr>
      <w:rPr>
        <w:rFonts w:hint="default"/>
      </w:rPr>
    </w:lvl>
    <w:lvl w:ilvl="2" w:tplc="CA6E9706">
      <w:numFmt w:val="bullet"/>
      <w:lvlText w:val="•"/>
      <w:lvlJc w:val="left"/>
      <w:pPr>
        <w:ind w:left="2508" w:hanging="140"/>
      </w:pPr>
      <w:rPr>
        <w:rFonts w:hint="default"/>
      </w:rPr>
    </w:lvl>
    <w:lvl w:ilvl="3" w:tplc="4EEC4C2C">
      <w:numFmt w:val="bullet"/>
      <w:lvlText w:val="•"/>
      <w:lvlJc w:val="left"/>
      <w:pPr>
        <w:ind w:left="3473" w:hanging="140"/>
      </w:pPr>
      <w:rPr>
        <w:rFonts w:hint="default"/>
      </w:rPr>
    </w:lvl>
    <w:lvl w:ilvl="4" w:tplc="81E24F22">
      <w:numFmt w:val="bullet"/>
      <w:lvlText w:val="•"/>
      <w:lvlJc w:val="left"/>
      <w:pPr>
        <w:ind w:left="4437" w:hanging="140"/>
      </w:pPr>
      <w:rPr>
        <w:rFonts w:hint="default"/>
      </w:rPr>
    </w:lvl>
    <w:lvl w:ilvl="5" w:tplc="4DA2D66A">
      <w:numFmt w:val="bullet"/>
      <w:lvlText w:val="•"/>
      <w:lvlJc w:val="left"/>
      <w:pPr>
        <w:ind w:left="5402" w:hanging="140"/>
      </w:pPr>
      <w:rPr>
        <w:rFonts w:hint="default"/>
      </w:rPr>
    </w:lvl>
    <w:lvl w:ilvl="6" w:tplc="1AB29EF2">
      <w:numFmt w:val="bullet"/>
      <w:lvlText w:val="•"/>
      <w:lvlJc w:val="left"/>
      <w:pPr>
        <w:ind w:left="6366" w:hanging="140"/>
      </w:pPr>
      <w:rPr>
        <w:rFonts w:hint="default"/>
      </w:rPr>
    </w:lvl>
    <w:lvl w:ilvl="7" w:tplc="4170C97C">
      <w:numFmt w:val="bullet"/>
      <w:lvlText w:val="•"/>
      <w:lvlJc w:val="left"/>
      <w:pPr>
        <w:ind w:left="7330" w:hanging="140"/>
      </w:pPr>
      <w:rPr>
        <w:rFonts w:hint="default"/>
      </w:rPr>
    </w:lvl>
    <w:lvl w:ilvl="8" w:tplc="46EC429C">
      <w:numFmt w:val="bullet"/>
      <w:lvlText w:val="•"/>
      <w:lvlJc w:val="left"/>
      <w:pPr>
        <w:ind w:left="8295" w:hanging="140"/>
      </w:pPr>
      <w:rPr>
        <w:rFonts w:hint="default"/>
      </w:rPr>
    </w:lvl>
  </w:abstractNum>
  <w:abstractNum w:abstractNumId="31">
    <w:nsid w:val="452317B3"/>
    <w:multiLevelType w:val="hybridMultilevel"/>
    <w:tmpl w:val="A074EB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6D34F65"/>
    <w:multiLevelType w:val="hybridMultilevel"/>
    <w:tmpl w:val="255C8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F524D98"/>
    <w:multiLevelType w:val="hybridMultilevel"/>
    <w:tmpl w:val="E0F827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0493FC3"/>
    <w:multiLevelType w:val="hybridMultilevel"/>
    <w:tmpl w:val="BBFAF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20C655B"/>
    <w:multiLevelType w:val="hybridMultilevel"/>
    <w:tmpl w:val="98ACA880"/>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36">
    <w:nsid w:val="52CD4E00"/>
    <w:multiLevelType w:val="hybridMultilevel"/>
    <w:tmpl w:val="49688596"/>
    <w:lvl w:ilvl="0" w:tplc="5EE4BC9A">
      <w:start w:val="1"/>
      <w:numFmt w:val="decimal"/>
      <w:lvlText w:val="%1."/>
      <w:lvlJc w:val="left"/>
      <w:pPr>
        <w:ind w:left="1084" w:hanging="346"/>
      </w:pPr>
      <w:rPr>
        <w:rFonts w:ascii="Times New Roman" w:eastAsia="Times New Roman" w:hAnsi="Times New Roman" w:cs="Times New Roman" w:hint="default"/>
        <w:spacing w:val="-15"/>
        <w:w w:val="100"/>
        <w:sz w:val="24"/>
        <w:szCs w:val="24"/>
      </w:rPr>
    </w:lvl>
    <w:lvl w:ilvl="1" w:tplc="DE7E0290">
      <w:numFmt w:val="bullet"/>
      <w:lvlText w:val="•"/>
      <w:lvlJc w:val="left"/>
      <w:pPr>
        <w:ind w:left="1994" w:hanging="346"/>
      </w:pPr>
      <w:rPr>
        <w:rFonts w:hint="default"/>
      </w:rPr>
    </w:lvl>
    <w:lvl w:ilvl="2" w:tplc="87566548">
      <w:numFmt w:val="bullet"/>
      <w:lvlText w:val="•"/>
      <w:lvlJc w:val="left"/>
      <w:pPr>
        <w:ind w:left="2908" w:hanging="346"/>
      </w:pPr>
      <w:rPr>
        <w:rFonts w:hint="default"/>
      </w:rPr>
    </w:lvl>
    <w:lvl w:ilvl="3" w:tplc="1B1C44F4">
      <w:numFmt w:val="bullet"/>
      <w:lvlText w:val="•"/>
      <w:lvlJc w:val="left"/>
      <w:pPr>
        <w:ind w:left="3823" w:hanging="346"/>
      </w:pPr>
      <w:rPr>
        <w:rFonts w:hint="default"/>
      </w:rPr>
    </w:lvl>
    <w:lvl w:ilvl="4" w:tplc="D4762C3A">
      <w:numFmt w:val="bullet"/>
      <w:lvlText w:val="•"/>
      <w:lvlJc w:val="left"/>
      <w:pPr>
        <w:ind w:left="4737" w:hanging="346"/>
      </w:pPr>
      <w:rPr>
        <w:rFonts w:hint="default"/>
      </w:rPr>
    </w:lvl>
    <w:lvl w:ilvl="5" w:tplc="27CE5136">
      <w:numFmt w:val="bullet"/>
      <w:lvlText w:val="•"/>
      <w:lvlJc w:val="left"/>
      <w:pPr>
        <w:ind w:left="5652" w:hanging="346"/>
      </w:pPr>
      <w:rPr>
        <w:rFonts w:hint="default"/>
      </w:rPr>
    </w:lvl>
    <w:lvl w:ilvl="6" w:tplc="191C9558">
      <w:numFmt w:val="bullet"/>
      <w:lvlText w:val="•"/>
      <w:lvlJc w:val="left"/>
      <w:pPr>
        <w:ind w:left="6566" w:hanging="346"/>
      </w:pPr>
      <w:rPr>
        <w:rFonts w:hint="default"/>
      </w:rPr>
    </w:lvl>
    <w:lvl w:ilvl="7" w:tplc="E4BA5A02">
      <w:numFmt w:val="bullet"/>
      <w:lvlText w:val="•"/>
      <w:lvlJc w:val="left"/>
      <w:pPr>
        <w:ind w:left="7480" w:hanging="346"/>
      </w:pPr>
      <w:rPr>
        <w:rFonts w:hint="default"/>
      </w:rPr>
    </w:lvl>
    <w:lvl w:ilvl="8" w:tplc="931AC806">
      <w:numFmt w:val="bullet"/>
      <w:lvlText w:val="•"/>
      <w:lvlJc w:val="left"/>
      <w:pPr>
        <w:ind w:left="8395" w:hanging="346"/>
      </w:pPr>
      <w:rPr>
        <w:rFonts w:hint="default"/>
      </w:rPr>
    </w:lvl>
  </w:abstractNum>
  <w:abstractNum w:abstractNumId="37">
    <w:nsid w:val="54504744"/>
    <w:multiLevelType w:val="hybridMultilevel"/>
    <w:tmpl w:val="656EC59A"/>
    <w:lvl w:ilvl="0" w:tplc="425AFE1C">
      <w:numFmt w:val="bullet"/>
      <w:lvlText w:val="•"/>
      <w:lvlJc w:val="left"/>
      <w:pPr>
        <w:ind w:left="719" w:hanging="284"/>
      </w:pPr>
      <w:rPr>
        <w:rFonts w:ascii="Times New Roman" w:eastAsia="Times New Roman" w:hAnsi="Times New Roman" w:hint="default"/>
        <w:spacing w:val="-5"/>
        <w:w w:val="100"/>
        <w:sz w:val="24"/>
      </w:rPr>
    </w:lvl>
    <w:lvl w:ilvl="1" w:tplc="13BC7CE2">
      <w:numFmt w:val="bullet"/>
      <w:lvlText w:val="•"/>
      <w:lvlJc w:val="left"/>
      <w:pPr>
        <w:ind w:left="1670" w:hanging="284"/>
      </w:pPr>
      <w:rPr>
        <w:rFonts w:hint="default"/>
      </w:rPr>
    </w:lvl>
    <w:lvl w:ilvl="2" w:tplc="72FA8584">
      <w:numFmt w:val="bullet"/>
      <w:lvlText w:val="•"/>
      <w:lvlJc w:val="left"/>
      <w:pPr>
        <w:ind w:left="2620" w:hanging="284"/>
      </w:pPr>
      <w:rPr>
        <w:rFonts w:hint="default"/>
      </w:rPr>
    </w:lvl>
    <w:lvl w:ilvl="3" w:tplc="8EB2B1A6">
      <w:numFmt w:val="bullet"/>
      <w:lvlText w:val="•"/>
      <w:lvlJc w:val="left"/>
      <w:pPr>
        <w:ind w:left="3571" w:hanging="284"/>
      </w:pPr>
      <w:rPr>
        <w:rFonts w:hint="default"/>
      </w:rPr>
    </w:lvl>
    <w:lvl w:ilvl="4" w:tplc="9CF84D18">
      <w:numFmt w:val="bullet"/>
      <w:lvlText w:val="•"/>
      <w:lvlJc w:val="left"/>
      <w:pPr>
        <w:ind w:left="4521" w:hanging="284"/>
      </w:pPr>
      <w:rPr>
        <w:rFonts w:hint="default"/>
      </w:rPr>
    </w:lvl>
    <w:lvl w:ilvl="5" w:tplc="1F9C29EE">
      <w:numFmt w:val="bullet"/>
      <w:lvlText w:val="•"/>
      <w:lvlJc w:val="left"/>
      <w:pPr>
        <w:ind w:left="5472" w:hanging="284"/>
      </w:pPr>
      <w:rPr>
        <w:rFonts w:hint="default"/>
      </w:rPr>
    </w:lvl>
    <w:lvl w:ilvl="6" w:tplc="F95CF9AA">
      <w:numFmt w:val="bullet"/>
      <w:lvlText w:val="•"/>
      <w:lvlJc w:val="left"/>
      <w:pPr>
        <w:ind w:left="6422" w:hanging="284"/>
      </w:pPr>
      <w:rPr>
        <w:rFonts w:hint="default"/>
      </w:rPr>
    </w:lvl>
    <w:lvl w:ilvl="7" w:tplc="B622ED8E">
      <w:numFmt w:val="bullet"/>
      <w:lvlText w:val="•"/>
      <w:lvlJc w:val="left"/>
      <w:pPr>
        <w:ind w:left="7372" w:hanging="284"/>
      </w:pPr>
      <w:rPr>
        <w:rFonts w:hint="default"/>
      </w:rPr>
    </w:lvl>
    <w:lvl w:ilvl="8" w:tplc="E93AFA22">
      <w:numFmt w:val="bullet"/>
      <w:lvlText w:val="•"/>
      <w:lvlJc w:val="left"/>
      <w:pPr>
        <w:ind w:left="8323" w:hanging="284"/>
      </w:pPr>
      <w:rPr>
        <w:rFonts w:hint="default"/>
      </w:rPr>
    </w:lvl>
  </w:abstractNum>
  <w:abstractNum w:abstractNumId="38">
    <w:nsid w:val="56CF0F2A"/>
    <w:multiLevelType w:val="hybridMultilevel"/>
    <w:tmpl w:val="1446078E"/>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39">
    <w:nsid w:val="642772CF"/>
    <w:multiLevelType w:val="hybridMultilevel"/>
    <w:tmpl w:val="59B25854"/>
    <w:lvl w:ilvl="0" w:tplc="1A241FA0">
      <w:numFmt w:val="bullet"/>
      <w:lvlText w:val=""/>
      <w:lvlJc w:val="left"/>
      <w:pPr>
        <w:ind w:left="153" w:hanging="360"/>
      </w:pPr>
      <w:rPr>
        <w:rFonts w:ascii="Symbol" w:eastAsia="Times New Roman" w:hAnsi="Symbol" w:hint="default"/>
        <w:w w:val="100"/>
        <w:sz w:val="24"/>
      </w:rPr>
    </w:lvl>
    <w:lvl w:ilvl="1" w:tplc="B498C662">
      <w:numFmt w:val="bullet"/>
      <w:lvlText w:val=""/>
      <w:lvlJc w:val="left"/>
      <w:pPr>
        <w:ind w:left="861" w:hanging="425"/>
      </w:pPr>
      <w:rPr>
        <w:rFonts w:ascii="Symbol" w:eastAsia="Times New Roman" w:hAnsi="Symbol" w:hint="default"/>
        <w:w w:val="100"/>
        <w:sz w:val="24"/>
      </w:rPr>
    </w:lvl>
    <w:lvl w:ilvl="2" w:tplc="11F67900">
      <w:numFmt w:val="bullet"/>
      <w:lvlText w:val="•"/>
      <w:lvlJc w:val="left"/>
      <w:pPr>
        <w:ind w:left="1900" w:hanging="425"/>
      </w:pPr>
      <w:rPr>
        <w:rFonts w:hint="default"/>
      </w:rPr>
    </w:lvl>
    <w:lvl w:ilvl="3" w:tplc="522E3F76">
      <w:numFmt w:val="bullet"/>
      <w:lvlText w:val="•"/>
      <w:lvlJc w:val="left"/>
      <w:pPr>
        <w:ind w:left="2940" w:hanging="425"/>
      </w:pPr>
      <w:rPr>
        <w:rFonts w:hint="default"/>
      </w:rPr>
    </w:lvl>
    <w:lvl w:ilvl="4" w:tplc="EFDC7376">
      <w:numFmt w:val="bullet"/>
      <w:lvlText w:val="•"/>
      <w:lvlJc w:val="left"/>
      <w:pPr>
        <w:ind w:left="3981" w:hanging="425"/>
      </w:pPr>
      <w:rPr>
        <w:rFonts w:hint="default"/>
      </w:rPr>
    </w:lvl>
    <w:lvl w:ilvl="5" w:tplc="0A70BC4C">
      <w:numFmt w:val="bullet"/>
      <w:lvlText w:val="•"/>
      <w:lvlJc w:val="left"/>
      <w:pPr>
        <w:ind w:left="5021" w:hanging="425"/>
      </w:pPr>
      <w:rPr>
        <w:rFonts w:hint="default"/>
      </w:rPr>
    </w:lvl>
    <w:lvl w:ilvl="6" w:tplc="3316572A">
      <w:numFmt w:val="bullet"/>
      <w:lvlText w:val="•"/>
      <w:lvlJc w:val="left"/>
      <w:pPr>
        <w:ind w:left="6062" w:hanging="425"/>
      </w:pPr>
      <w:rPr>
        <w:rFonts w:hint="default"/>
      </w:rPr>
    </w:lvl>
    <w:lvl w:ilvl="7" w:tplc="70AAAA48">
      <w:numFmt w:val="bullet"/>
      <w:lvlText w:val="•"/>
      <w:lvlJc w:val="left"/>
      <w:pPr>
        <w:ind w:left="7102" w:hanging="425"/>
      </w:pPr>
      <w:rPr>
        <w:rFonts w:hint="default"/>
      </w:rPr>
    </w:lvl>
    <w:lvl w:ilvl="8" w:tplc="0CEAEE0E">
      <w:numFmt w:val="bullet"/>
      <w:lvlText w:val="•"/>
      <w:lvlJc w:val="left"/>
      <w:pPr>
        <w:ind w:left="8143" w:hanging="425"/>
      </w:pPr>
      <w:rPr>
        <w:rFonts w:hint="default"/>
      </w:rPr>
    </w:lvl>
  </w:abstractNum>
  <w:abstractNum w:abstractNumId="40">
    <w:nsid w:val="651D5505"/>
    <w:multiLevelType w:val="hybridMultilevel"/>
    <w:tmpl w:val="4A4EFFB6"/>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41">
    <w:nsid w:val="65442547"/>
    <w:multiLevelType w:val="hybridMultilevel"/>
    <w:tmpl w:val="EA2E63AA"/>
    <w:lvl w:ilvl="0" w:tplc="E744B50A">
      <w:start w:val="3"/>
      <w:numFmt w:val="decimal"/>
      <w:lvlText w:val="%1."/>
      <w:lvlJc w:val="left"/>
      <w:pPr>
        <w:tabs>
          <w:tab w:val="num" w:pos="634"/>
        </w:tabs>
        <w:ind w:left="634" w:hanging="360"/>
      </w:pPr>
      <w:rPr>
        <w:rFonts w:cs="Times New Roman" w:hint="default"/>
      </w:rPr>
    </w:lvl>
    <w:lvl w:ilvl="1" w:tplc="04190019" w:tentative="1">
      <w:start w:val="1"/>
      <w:numFmt w:val="lowerLetter"/>
      <w:lvlText w:val="%2."/>
      <w:lvlJc w:val="left"/>
      <w:pPr>
        <w:tabs>
          <w:tab w:val="num" w:pos="1354"/>
        </w:tabs>
        <w:ind w:left="1354" w:hanging="360"/>
      </w:pPr>
      <w:rPr>
        <w:rFonts w:cs="Times New Roman"/>
      </w:rPr>
    </w:lvl>
    <w:lvl w:ilvl="2" w:tplc="0419001B" w:tentative="1">
      <w:start w:val="1"/>
      <w:numFmt w:val="lowerRoman"/>
      <w:lvlText w:val="%3."/>
      <w:lvlJc w:val="right"/>
      <w:pPr>
        <w:tabs>
          <w:tab w:val="num" w:pos="2074"/>
        </w:tabs>
        <w:ind w:left="2074" w:hanging="180"/>
      </w:pPr>
      <w:rPr>
        <w:rFonts w:cs="Times New Roman"/>
      </w:rPr>
    </w:lvl>
    <w:lvl w:ilvl="3" w:tplc="0419000F" w:tentative="1">
      <w:start w:val="1"/>
      <w:numFmt w:val="decimal"/>
      <w:lvlText w:val="%4."/>
      <w:lvlJc w:val="left"/>
      <w:pPr>
        <w:tabs>
          <w:tab w:val="num" w:pos="2794"/>
        </w:tabs>
        <w:ind w:left="2794" w:hanging="360"/>
      </w:pPr>
      <w:rPr>
        <w:rFonts w:cs="Times New Roman"/>
      </w:rPr>
    </w:lvl>
    <w:lvl w:ilvl="4" w:tplc="04190019" w:tentative="1">
      <w:start w:val="1"/>
      <w:numFmt w:val="lowerLetter"/>
      <w:lvlText w:val="%5."/>
      <w:lvlJc w:val="left"/>
      <w:pPr>
        <w:tabs>
          <w:tab w:val="num" w:pos="3514"/>
        </w:tabs>
        <w:ind w:left="3514" w:hanging="360"/>
      </w:pPr>
      <w:rPr>
        <w:rFonts w:cs="Times New Roman"/>
      </w:rPr>
    </w:lvl>
    <w:lvl w:ilvl="5" w:tplc="0419001B" w:tentative="1">
      <w:start w:val="1"/>
      <w:numFmt w:val="lowerRoman"/>
      <w:lvlText w:val="%6."/>
      <w:lvlJc w:val="right"/>
      <w:pPr>
        <w:tabs>
          <w:tab w:val="num" w:pos="4234"/>
        </w:tabs>
        <w:ind w:left="4234" w:hanging="180"/>
      </w:pPr>
      <w:rPr>
        <w:rFonts w:cs="Times New Roman"/>
      </w:rPr>
    </w:lvl>
    <w:lvl w:ilvl="6" w:tplc="0419000F" w:tentative="1">
      <w:start w:val="1"/>
      <w:numFmt w:val="decimal"/>
      <w:lvlText w:val="%7."/>
      <w:lvlJc w:val="left"/>
      <w:pPr>
        <w:tabs>
          <w:tab w:val="num" w:pos="4954"/>
        </w:tabs>
        <w:ind w:left="4954" w:hanging="360"/>
      </w:pPr>
      <w:rPr>
        <w:rFonts w:cs="Times New Roman"/>
      </w:rPr>
    </w:lvl>
    <w:lvl w:ilvl="7" w:tplc="04190019" w:tentative="1">
      <w:start w:val="1"/>
      <w:numFmt w:val="lowerLetter"/>
      <w:lvlText w:val="%8."/>
      <w:lvlJc w:val="left"/>
      <w:pPr>
        <w:tabs>
          <w:tab w:val="num" w:pos="5674"/>
        </w:tabs>
        <w:ind w:left="5674" w:hanging="360"/>
      </w:pPr>
      <w:rPr>
        <w:rFonts w:cs="Times New Roman"/>
      </w:rPr>
    </w:lvl>
    <w:lvl w:ilvl="8" w:tplc="0419001B" w:tentative="1">
      <w:start w:val="1"/>
      <w:numFmt w:val="lowerRoman"/>
      <w:lvlText w:val="%9."/>
      <w:lvlJc w:val="right"/>
      <w:pPr>
        <w:tabs>
          <w:tab w:val="num" w:pos="6394"/>
        </w:tabs>
        <w:ind w:left="6394" w:hanging="180"/>
      </w:pPr>
      <w:rPr>
        <w:rFonts w:cs="Times New Roman"/>
      </w:rPr>
    </w:lvl>
  </w:abstractNum>
  <w:abstractNum w:abstractNumId="42">
    <w:nsid w:val="68A14330"/>
    <w:multiLevelType w:val="hybridMultilevel"/>
    <w:tmpl w:val="3940BCDE"/>
    <w:lvl w:ilvl="0" w:tplc="18749284">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A963B41"/>
    <w:multiLevelType w:val="hybridMultilevel"/>
    <w:tmpl w:val="F14ED224"/>
    <w:lvl w:ilvl="0" w:tplc="6D5CCB22">
      <w:start w:val="1"/>
      <w:numFmt w:val="decimal"/>
      <w:lvlText w:val="%1"/>
      <w:lvlJc w:val="left"/>
      <w:pPr>
        <w:ind w:left="153" w:hanging="197"/>
      </w:pPr>
      <w:rPr>
        <w:rFonts w:ascii="Times New Roman" w:eastAsia="Times New Roman" w:hAnsi="Times New Roman" w:cs="Times New Roman" w:hint="default"/>
        <w:w w:val="100"/>
        <w:sz w:val="24"/>
        <w:szCs w:val="24"/>
      </w:rPr>
    </w:lvl>
    <w:lvl w:ilvl="1" w:tplc="65ACE78C">
      <w:numFmt w:val="bullet"/>
      <w:lvlText w:val="•"/>
      <w:lvlJc w:val="left"/>
      <w:pPr>
        <w:ind w:left="1166" w:hanging="197"/>
      </w:pPr>
      <w:rPr>
        <w:rFonts w:hint="default"/>
      </w:rPr>
    </w:lvl>
    <w:lvl w:ilvl="2" w:tplc="98384812">
      <w:numFmt w:val="bullet"/>
      <w:lvlText w:val="•"/>
      <w:lvlJc w:val="left"/>
      <w:pPr>
        <w:ind w:left="2172" w:hanging="197"/>
      </w:pPr>
      <w:rPr>
        <w:rFonts w:hint="default"/>
      </w:rPr>
    </w:lvl>
    <w:lvl w:ilvl="3" w:tplc="5E3EE296">
      <w:numFmt w:val="bullet"/>
      <w:lvlText w:val="•"/>
      <w:lvlJc w:val="left"/>
      <w:pPr>
        <w:ind w:left="3179" w:hanging="197"/>
      </w:pPr>
      <w:rPr>
        <w:rFonts w:hint="default"/>
      </w:rPr>
    </w:lvl>
    <w:lvl w:ilvl="4" w:tplc="1D40A240">
      <w:numFmt w:val="bullet"/>
      <w:lvlText w:val="•"/>
      <w:lvlJc w:val="left"/>
      <w:pPr>
        <w:ind w:left="4185" w:hanging="197"/>
      </w:pPr>
      <w:rPr>
        <w:rFonts w:hint="default"/>
      </w:rPr>
    </w:lvl>
    <w:lvl w:ilvl="5" w:tplc="E0E2D5F0">
      <w:numFmt w:val="bullet"/>
      <w:lvlText w:val="•"/>
      <w:lvlJc w:val="left"/>
      <w:pPr>
        <w:ind w:left="5192" w:hanging="197"/>
      </w:pPr>
      <w:rPr>
        <w:rFonts w:hint="default"/>
      </w:rPr>
    </w:lvl>
    <w:lvl w:ilvl="6" w:tplc="191E19B0">
      <w:numFmt w:val="bullet"/>
      <w:lvlText w:val="•"/>
      <w:lvlJc w:val="left"/>
      <w:pPr>
        <w:ind w:left="6198" w:hanging="197"/>
      </w:pPr>
      <w:rPr>
        <w:rFonts w:hint="default"/>
      </w:rPr>
    </w:lvl>
    <w:lvl w:ilvl="7" w:tplc="B54CA5E0">
      <w:numFmt w:val="bullet"/>
      <w:lvlText w:val="•"/>
      <w:lvlJc w:val="left"/>
      <w:pPr>
        <w:ind w:left="7204" w:hanging="197"/>
      </w:pPr>
      <w:rPr>
        <w:rFonts w:hint="default"/>
      </w:rPr>
    </w:lvl>
    <w:lvl w:ilvl="8" w:tplc="0A302DE2">
      <w:numFmt w:val="bullet"/>
      <w:lvlText w:val="•"/>
      <w:lvlJc w:val="left"/>
      <w:pPr>
        <w:ind w:left="8211" w:hanging="197"/>
      </w:pPr>
      <w:rPr>
        <w:rFonts w:hint="default"/>
      </w:rPr>
    </w:lvl>
  </w:abstractNum>
  <w:abstractNum w:abstractNumId="44">
    <w:nsid w:val="78D37D04"/>
    <w:multiLevelType w:val="hybridMultilevel"/>
    <w:tmpl w:val="B42203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9BE5057"/>
    <w:multiLevelType w:val="hybridMultilevel"/>
    <w:tmpl w:val="ABCAFA26"/>
    <w:lvl w:ilvl="0" w:tplc="6050754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6">
    <w:nsid w:val="7A072F3F"/>
    <w:multiLevelType w:val="hybridMultilevel"/>
    <w:tmpl w:val="780862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4"/>
  </w:num>
  <w:num w:numId="3">
    <w:abstractNumId w:val="38"/>
  </w:num>
  <w:num w:numId="4">
    <w:abstractNumId w:val="40"/>
  </w:num>
  <w:num w:numId="5">
    <w:abstractNumId w:val="35"/>
  </w:num>
  <w:num w:numId="6">
    <w:abstractNumId w:val="20"/>
  </w:num>
  <w:num w:numId="7">
    <w:abstractNumId w:val="45"/>
  </w:num>
  <w:num w:numId="8">
    <w:abstractNumId w:val="28"/>
  </w:num>
  <w:num w:numId="9">
    <w:abstractNumId w:val="33"/>
  </w:num>
  <w:num w:numId="10">
    <w:abstractNumId w:val="10"/>
  </w:num>
  <w:num w:numId="11">
    <w:abstractNumId w:val="8"/>
  </w:num>
  <w:num w:numId="12">
    <w:abstractNumId w:val="46"/>
  </w:num>
  <w:num w:numId="13">
    <w:abstractNumId w:val="14"/>
  </w:num>
  <w:num w:numId="14">
    <w:abstractNumId w:val="4"/>
  </w:num>
  <w:num w:numId="15">
    <w:abstractNumId w:val="6"/>
  </w:num>
  <w:num w:numId="16">
    <w:abstractNumId w:val="3"/>
  </w:num>
  <w:num w:numId="17">
    <w:abstractNumId w:val="23"/>
  </w:num>
  <w:num w:numId="18">
    <w:abstractNumId w:val="26"/>
  </w:num>
  <w:num w:numId="19">
    <w:abstractNumId w:val="17"/>
  </w:num>
  <w:num w:numId="20">
    <w:abstractNumId w:val="1"/>
  </w:num>
  <w:num w:numId="21">
    <w:abstractNumId w:val="27"/>
  </w:num>
  <w:num w:numId="22">
    <w:abstractNumId w:val="34"/>
  </w:num>
  <w:num w:numId="23">
    <w:abstractNumId w:val="44"/>
  </w:num>
  <w:num w:numId="24">
    <w:abstractNumId w:val="22"/>
  </w:num>
  <w:num w:numId="25">
    <w:abstractNumId w:val="0"/>
  </w:num>
  <w:num w:numId="26">
    <w:abstractNumId w:val="19"/>
  </w:num>
  <w:num w:numId="27">
    <w:abstractNumId w:val="5"/>
  </w:num>
  <w:num w:numId="28">
    <w:abstractNumId w:val="25"/>
  </w:num>
  <w:num w:numId="29">
    <w:abstractNumId w:val="2"/>
  </w:num>
  <w:num w:numId="30">
    <w:abstractNumId w:val="12"/>
  </w:num>
  <w:num w:numId="31">
    <w:abstractNumId w:val="31"/>
  </w:num>
  <w:num w:numId="32">
    <w:abstractNumId w:val="32"/>
  </w:num>
  <w:num w:numId="33">
    <w:abstractNumId w:val="18"/>
  </w:num>
  <w:num w:numId="34">
    <w:abstractNumId w:val="42"/>
  </w:num>
  <w:num w:numId="35">
    <w:abstractNumId w:val="15"/>
  </w:num>
  <w:num w:numId="36">
    <w:abstractNumId w:val="7"/>
  </w:num>
  <w:num w:numId="37">
    <w:abstractNumId w:val="41"/>
  </w:num>
  <w:num w:numId="38">
    <w:abstractNumId w:val="9"/>
  </w:num>
  <w:num w:numId="39">
    <w:abstractNumId w:val="16"/>
  </w:num>
  <w:num w:numId="40">
    <w:abstractNumId w:val="29"/>
  </w:num>
  <w:num w:numId="41">
    <w:abstractNumId w:val="13"/>
  </w:num>
  <w:num w:numId="42">
    <w:abstractNumId w:val="43"/>
  </w:num>
  <w:num w:numId="43">
    <w:abstractNumId w:val="36"/>
  </w:num>
  <w:num w:numId="44">
    <w:abstractNumId w:val="37"/>
  </w:num>
  <w:num w:numId="45">
    <w:abstractNumId w:val="30"/>
  </w:num>
  <w:num w:numId="46">
    <w:abstractNumId w:val="39"/>
  </w:num>
  <w:num w:numId="47">
    <w:abstractNumId w:val="11"/>
  </w:num>
  <w:num w:numId="5161">
    <w:abstractNumId w:val="5161"/>
  </w:num>
  <w:num w:numId="5162">
    <w:abstractNumId w:val="51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239"/>
    <w:rsid w:val="000D6E06"/>
    <w:rsid w:val="000F4E6E"/>
    <w:rsid w:val="00106CEF"/>
    <w:rsid w:val="0012117F"/>
    <w:rsid w:val="0012240A"/>
    <w:rsid w:val="00141D83"/>
    <w:rsid w:val="0015024E"/>
    <w:rsid w:val="00151DBB"/>
    <w:rsid w:val="00152A34"/>
    <w:rsid w:val="00157E43"/>
    <w:rsid w:val="001A3FDB"/>
    <w:rsid w:val="001B0B47"/>
    <w:rsid w:val="001E7EA6"/>
    <w:rsid w:val="00202B5F"/>
    <w:rsid w:val="0021443C"/>
    <w:rsid w:val="00222D27"/>
    <w:rsid w:val="0023319F"/>
    <w:rsid w:val="00234945"/>
    <w:rsid w:val="002917A4"/>
    <w:rsid w:val="003474D8"/>
    <w:rsid w:val="00356120"/>
    <w:rsid w:val="003D7417"/>
    <w:rsid w:val="004159D2"/>
    <w:rsid w:val="00453985"/>
    <w:rsid w:val="00455F84"/>
    <w:rsid w:val="0046577E"/>
    <w:rsid w:val="004A43E6"/>
    <w:rsid w:val="004B24DE"/>
    <w:rsid w:val="004C4F3C"/>
    <w:rsid w:val="004D6ED1"/>
    <w:rsid w:val="00577A81"/>
    <w:rsid w:val="005B2530"/>
    <w:rsid w:val="005D08AD"/>
    <w:rsid w:val="00603AA1"/>
    <w:rsid w:val="006A5A99"/>
    <w:rsid w:val="006C06AE"/>
    <w:rsid w:val="0078297E"/>
    <w:rsid w:val="0078429C"/>
    <w:rsid w:val="007A25B8"/>
    <w:rsid w:val="007B3CBA"/>
    <w:rsid w:val="007B46AD"/>
    <w:rsid w:val="007D78D1"/>
    <w:rsid w:val="008331CC"/>
    <w:rsid w:val="008541FB"/>
    <w:rsid w:val="0085757A"/>
    <w:rsid w:val="00870B26"/>
    <w:rsid w:val="008941F9"/>
    <w:rsid w:val="009269F5"/>
    <w:rsid w:val="00930DB0"/>
    <w:rsid w:val="00947DDF"/>
    <w:rsid w:val="0096192C"/>
    <w:rsid w:val="00993444"/>
    <w:rsid w:val="009B3CDE"/>
    <w:rsid w:val="009C79E5"/>
    <w:rsid w:val="009E0E9F"/>
    <w:rsid w:val="00A225C9"/>
    <w:rsid w:val="00A83D9D"/>
    <w:rsid w:val="00A9082F"/>
    <w:rsid w:val="00AA24EF"/>
    <w:rsid w:val="00AC2723"/>
    <w:rsid w:val="00AE2C9B"/>
    <w:rsid w:val="00B314B3"/>
    <w:rsid w:val="00B64F6B"/>
    <w:rsid w:val="00B85D36"/>
    <w:rsid w:val="00BE58EB"/>
    <w:rsid w:val="00C322B7"/>
    <w:rsid w:val="00C530ED"/>
    <w:rsid w:val="00C64746"/>
    <w:rsid w:val="00C726B6"/>
    <w:rsid w:val="00C82606"/>
    <w:rsid w:val="00CB04D0"/>
    <w:rsid w:val="00D47CB7"/>
    <w:rsid w:val="00D96B49"/>
    <w:rsid w:val="00DA3C27"/>
    <w:rsid w:val="00DC55FA"/>
    <w:rsid w:val="00DD5037"/>
    <w:rsid w:val="00E0370E"/>
    <w:rsid w:val="00E74494"/>
    <w:rsid w:val="00EB3A45"/>
    <w:rsid w:val="00ED1C29"/>
    <w:rsid w:val="00F8725F"/>
    <w:rsid w:val="00F91239"/>
    <w:rsid w:val="00FE45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3494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F91239"/>
    <w:rPr>
      <w:rFonts w:eastAsia="Times New Roman"/>
      <w:sz w:val="22"/>
      <w:szCs w:val="22"/>
      <w:lang w:eastAsia="en-US"/>
    </w:rPr>
  </w:style>
  <w:style w:type="paragraph" w:styleId="a3">
    <w:name w:val="Body Text"/>
    <w:basedOn w:val="a"/>
    <w:link w:val="a4"/>
    <w:uiPriority w:val="99"/>
    <w:rsid w:val="00F91239"/>
    <w:pPr>
      <w:spacing w:after="120" w:line="276" w:lineRule="auto"/>
    </w:pPr>
    <w:rPr>
      <w:rFonts w:ascii="Calibri" w:hAnsi="Calibri"/>
      <w:sz w:val="22"/>
      <w:szCs w:val="22"/>
      <w:lang w:eastAsia="en-US"/>
    </w:rPr>
  </w:style>
  <w:style w:type="character" w:customStyle="1" w:styleId="a4">
    <w:name w:val="Основной текст Знак"/>
    <w:basedOn w:val="a0"/>
    <w:link w:val="a3"/>
    <w:uiPriority w:val="99"/>
    <w:locked/>
    <w:rsid w:val="00F91239"/>
    <w:rPr>
      <w:rFonts w:ascii="Calibri" w:hAnsi="Calibri"/>
    </w:rPr>
  </w:style>
  <w:style w:type="paragraph" w:styleId="a5">
    <w:name w:val="Body Text Indent"/>
    <w:basedOn w:val="a"/>
    <w:link w:val="a6"/>
    <w:uiPriority w:val="99"/>
    <w:rsid w:val="00F91239"/>
    <w:pPr>
      <w:spacing w:after="120" w:line="276" w:lineRule="auto"/>
      <w:ind w:left="283"/>
    </w:pPr>
    <w:rPr>
      <w:rFonts w:ascii="Calibri" w:hAnsi="Calibri" w:cs="Calibri"/>
      <w:sz w:val="22"/>
      <w:szCs w:val="22"/>
      <w:lang w:eastAsia="en-US"/>
    </w:rPr>
  </w:style>
  <w:style w:type="character" w:customStyle="1" w:styleId="a6">
    <w:name w:val="Основной текст с отступом Знак"/>
    <w:basedOn w:val="a0"/>
    <w:link w:val="a5"/>
    <w:uiPriority w:val="99"/>
    <w:locked/>
    <w:rsid w:val="00F91239"/>
    <w:rPr>
      <w:rFonts w:ascii="Calibri" w:hAnsi="Calibri"/>
    </w:rPr>
  </w:style>
  <w:style w:type="paragraph" w:customStyle="1" w:styleId="10">
    <w:name w:val="Абзац списка1"/>
    <w:basedOn w:val="a"/>
    <w:uiPriority w:val="99"/>
    <w:rsid w:val="00F91239"/>
    <w:pPr>
      <w:spacing w:after="200" w:line="276" w:lineRule="auto"/>
      <w:ind w:left="720"/>
      <w:contextualSpacing/>
    </w:pPr>
    <w:rPr>
      <w:rFonts w:ascii="Calibri" w:hAnsi="Calibri"/>
      <w:sz w:val="22"/>
      <w:szCs w:val="22"/>
      <w:lang w:eastAsia="en-US"/>
    </w:rPr>
  </w:style>
  <w:style w:type="paragraph" w:styleId="a7">
    <w:name w:val="List Paragraph"/>
    <w:basedOn w:val="a"/>
    <w:uiPriority w:val="99"/>
    <w:qFormat/>
    <w:rsid w:val="00F91239"/>
    <w:pPr>
      <w:ind w:left="720"/>
      <w:contextualSpacing/>
    </w:pPr>
  </w:style>
  <w:style w:type="character" w:styleId="a8">
    <w:name w:val="Hyperlink"/>
    <w:basedOn w:val="a0"/>
    <w:uiPriority w:val="99"/>
    <w:rsid w:val="00F91239"/>
    <w:rPr>
      <w:rFonts w:cs="Times New Roman"/>
      <w:color w:val="648BCB"/>
      <w:u w:val="single"/>
    </w:rPr>
  </w:style>
  <w:style w:type="paragraph" w:customStyle="1" w:styleId="dash0410043104370430044600200441043f04380441043a0430">
    <w:name w:val="dash0410043104370430044600200441043f04380441043a0430"/>
    <w:basedOn w:val="a"/>
    <w:uiPriority w:val="99"/>
    <w:rsid w:val="00141D83"/>
    <w:pPr>
      <w:spacing w:before="100" w:beforeAutospacing="1" w:after="100" w:afterAutospacing="1"/>
    </w:pPr>
  </w:style>
  <w:style w:type="character" w:customStyle="1" w:styleId="dash0410043104370430044600200441043f04380441043a0430char1">
    <w:name w:val="dash0410043104370430044600200441043f04380441043a0430char1"/>
    <w:basedOn w:val="a0"/>
    <w:uiPriority w:val="99"/>
    <w:rsid w:val="00141D83"/>
    <w:rPr>
      <w:rFonts w:cs="Times New Roman"/>
    </w:rPr>
  </w:style>
  <w:style w:type="character" w:styleId="a9">
    <w:name w:val="Strong"/>
    <w:basedOn w:val="a0"/>
    <w:uiPriority w:val="99"/>
    <w:qFormat/>
    <w:rsid w:val="00141D83"/>
    <w:rPr>
      <w:rFonts w:cs="Times New Roman"/>
      <w:b/>
    </w:rPr>
  </w:style>
  <w:style w:type="character" w:customStyle="1" w:styleId="c15">
    <w:name w:val="c15"/>
    <w:basedOn w:val="a0"/>
    <w:uiPriority w:val="99"/>
    <w:rsid w:val="00141D83"/>
    <w:rPr>
      <w:rFonts w:cs="Times New Roman"/>
    </w:rPr>
  </w:style>
  <w:style w:type="character" w:styleId="aa">
    <w:name w:val="Emphasis"/>
    <w:basedOn w:val="a0"/>
    <w:uiPriority w:val="99"/>
    <w:qFormat/>
    <w:rsid w:val="00A83D9D"/>
    <w:rPr>
      <w:rFonts w:cs="Times New Roman"/>
      <w:i/>
    </w:rPr>
  </w:style>
  <w:style w:type="table" w:styleId="ab">
    <w:name w:val="Table Grid"/>
    <w:basedOn w:val="a1"/>
    <w:uiPriority w:val="99"/>
    <w:rsid w:val="00DA3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a"/>
    <w:uiPriority w:val="99"/>
    <w:rsid w:val="00DA3C27"/>
    <w:pPr>
      <w:suppressAutoHyphens/>
      <w:ind w:left="720"/>
      <w:contextualSpacing/>
    </w:pPr>
    <w:rPr>
      <w:lang w:eastAsia="ar-SA"/>
    </w:rPr>
  </w:style>
  <w:style w:type="paragraph" w:customStyle="1" w:styleId="Heading11">
    <w:name w:val="Heading 11"/>
    <w:basedOn w:val="a"/>
    <w:uiPriority w:val="99"/>
    <w:rsid w:val="00DA3C27"/>
    <w:pPr>
      <w:widowControl w:val="0"/>
      <w:autoSpaceDE w:val="0"/>
      <w:autoSpaceDN w:val="0"/>
      <w:ind w:left="153"/>
      <w:outlineLvl w:val="1"/>
    </w:pPr>
    <w:rPr>
      <w:b/>
      <w:bCs/>
    </w:rPr>
  </w:style>
  <w:style w:type="paragraph" w:customStyle="1" w:styleId="Heading21">
    <w:name w:val="Heading 21"/>
    <w:basedOn w:val="a"/>
    <w:uiPriority w:val="99"/>
    <w:rsid w:val="00C322B7"/>
    <w:pPr>
      <w:widowControl w:val="0"/>
      <w:autoSpaceDE w:val="0"/>
      <w:autoSpaceDN w:val="0"/>
      <w:ind w:left="606"/>
      <w:outlineLvl w:val="2"/>
    </w:pPr>
    <w:rPr>
      <w:b/>
      <w:bCs/>
      <w:i/>
    </w:rPr>
  </w:style>
  <w:style w:type="paragraph" w:customStyle="1" w:styleId="TableParagraph">
    <w:name w:val="Table Paragraph"/>
    <w:basedOn w:val="a"/>
    <w:uiPriority w:val="99"/>
    <w:rsid w:val="00C322B7"/>
    <w:pPr>
      <w:widowControl w:val="0"/>
      <w:autoSpaceDE w:val="0"/>
      <w:autoSpaceDN w:val="0"/>
    </w:pPr>
    <w:rPr>
      <w:sz w:val="22"/>
      <w:szCs w:val="22"/>
    </w:rPr>
  </w:style>
  <w:style w:type="paragraph" w:styleId="ac">
    <w:name w:val="Normal (Web)"/>
    <w:basedOn w:val="a"/>
    <w:uiPriority w:val="99"/>
    <w:semiHidden/>
    <w:unhideWhenUsed/>
    <w:locked/>
    <w:rsid w:val="009B3CDE"/>
    <w:pPr>
      <w:spacing w:before="75" w:after="150"/>
    </w:pPr>
    <w:rPr>
      <w:rFonts w:ascii="Verdana" w:hAnsi="Verdana"/>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906568448">
      <w:marLeft w:val="0"/>
      <w:marRight w:val="0"/>
      <w:marTop w:val="0"/>
      <w:marBottom w:val="0"/>
      <w:divBdr>
        <w:top w:val="none" w:sz="0" w:space="0" w:color="auto"/>
        <w:left w:val="none" w:sz="0" w:space="0" w:color="auto"/>
        <w:bottom w:val="none" w:sz="0" w:space="0" w:color="auto"/>
        <w:right w:val="none" w:sz="0" w:space="0" w:color="auto"/>
      </w:divBdr>
    </w:div>
    <w:div w:id="906568449">
      <w:marLeft w:val="0"/>
      <w:marRight w:val="0"/>
      <w:marTop w:val="0"/>
      <w:marBottom w:val="0"/>
      <w:divBdr>
        <w:top w:val="none" w:sz="0" w:space="0" w:color="auto"/>
        <w:left w:val="none" w:sz="0" w:space="0" w:color="auto"/>
        <w:bottom w:val="none" w:sz="0" w:space="0" w:color="auto"/>
        <w:right w:val="none" w:sz="0" w:space="0" w:color="auto"/>
      </w:divBdr>
    </w:div>
    <w:div w:id="906568450">
      <w:marLeft w:val="0"/>
      <w:marRight w:val="0"/>
      <w:marTop w:val="0"/>
      <w:marBottom w:val="0"/>
      <w:divBdr>
        <w:top w:val="none" w:sz="0" w:space="0" w:color="auto"/>
        <w:left w:val="none" w:sz="0" w:space="0" w:color="auto"/>
        <w:bottom w:val="none" w:sz="0" w:space="0" w:color="auto"/>
        <w:right w:val="none" w:sz="0" w:space="0" w:color="auto"/>
      </w:divBdr>
    </w:div>
    <w:div w:id="906568451">
      <w:marLeft w:val="0"/>
      <w:marRight w:val="0"/>
      <w:marTop w:val="0"/>
      <w:marBottom w:val="0"/>
      <w:divBdr>
        <w:top w:val="none" w:sz="0" w:space="0" w:color="auto"/>
        <w:left w:val="none" w:sz="0" w:space="0" w:color="auto"/>
        <w:bottom w:val="none" w:sz="0" w:space="0" w:color="auto"/>
        <w:right w:val="none" w:sz="0" w:space="0" w:color="auto"/>
      </w:divBdr>
    </w:div>
    <w:div w:id="906568452">
      <w:marLeft w:val="0"/>
      <w:marRight w:val="0"/>
      <w:marTop w:val="0"/>
      <w:marBottom w:val="0"/>
      <w:divBdr>
        <w:top w:val="none" w:sz="0" w:space="0" w:color="auto"/>
        <w:left w:val="none" w:sz="0" w:space="0" w:color="auto"/>
        <w:bottom w:val="none" w:sz="0" w:space="0" w:color="auto"/>
        <w:right w:val="none" w:sz="0" w:space="0" w:color="auto"/>
      </w:divBdr>
    </w:div>
    <w:div w:id="906568453">
      <w:marLeft w:val="0"/>
      <w:marRight w:val="0"/>
      <w:marTop w:val="0"/>
      <w:marBottom w:val="0"/>
      <w:divBdr>
        <w:top w:val="none" w:sz="0" w:space="0" w:color="auto"/>
        <w:left w:val="none" w:sz="0" w:space="0" w:color="auto"/>
        <w:bottom w:val="none" w:sz="0" w:space="0" w:color="auto"/>
        <w:right w:val="none" w:sz="0" w:space="0" w:color="auto"/>
      </w:divBdr>
    </w:div>
    <w:div w:id="906568454">
      <w:marLeft w:val="0"/>
      <w:marRight w:val="0"/>
      <w:marTop w:val="0"/>
      <w:marBottom w:val="0"/>
      <w:divBdr>
        <w:top w:val="none" w:sz="0" w:space="0" w:color="auto"/>
        <w:left w:val="none" w:sz="0" w:space="0" w:color="auto"/>
        <w:bottom w:val="none" w:sz="0" w:space="0" w:color="auto"/>
        <w:right w:val="none" w:sz="0" w:space="0" w:color="auto"/>
      </w:divBdr>
    </w:div>
    <w:div w:id="906568455">
      <w:marLeft w:val="0"/>
      <w:marRight w:val="0"/>
      <w:marTop w:val="0"/>
      <w:marBottom w:val="0"/>
      <w:divBdr>
        <w:top w:val="none" w:sz="0" w:space="0" w:color="auto"/>
        <w:left w:val="none" w:sz="0" w:space="0" w:color="auto"/>
        <w:bottom w:val="none" w:sz="0" w:space="0" w:color="auto"/>
        <w:right w:val="none" w:sz="0" w:space="0" w:color="auto"/>
      </w:divBdr>
    </w:div>
    <w:div w:id="906568456">
      <w:marLeft w:val="0"/>
      <w:marRight w:val="0"/>
      <w:marTop w:val="0"/>
      <w:marBottom w:val="0"/>
      <w:divBdr>
        <w:top w:val="none" w:sz="0" w:space="0" w:color="auto"/>
        <w:left w:val="none" w:sz="0" w:space="0" w:color="auto"/>
        <w:bottom w:val="none" w:sz="0" w:space="0" w:color="auto"/>
        <w:right w:val="none" w:sz="0" w:space="0" w:color="auto"/>
      </w:divBdr>
    </w:div>
    <w:div w:id="906568457">
      <w:marLeft w:val="0"/>
      <w:marRight w:val="0"/>
      <w:marTop w:val="0"/>
      <w:marBottom w:val="0"/>
      <w:divBdr>
        <w:top w:val="none" w:sz="0" w:space="0" w:color="auto"/>
        <w:left w:val="none" w:sz="0" w:space="0" w:color="auto"/>
        <w:bottom w:val="none" w:sz="0" w:space="0" w:color="auto"/>
        <w:right w:val="none" w:sz="0" w:space="0" w:color="auto"/>
      </w:divBdr>
    </w:div>
    <w:div w:id="906568458">
      <w:marLeft w:val="0"/>
      <w:marRight w:val="0"/>
      <w:marTop w:val="0"/>
      <w:marBottom w:val="0"/>
      <w:divBdr>
        <w:top w:val="none" w:sz="0" w:space="0" w:color="auto"/>
        <w:left w:val="none" w:sz="0" w:space="0" w:color="auto"/>
        <w:bottom w:val="none" w:sz="0" w:space="0" w:color="auto"/>
        <w:right w:val="none" w:sz="0" w:space="0" w:color="auto"/>
      </w:divBdr>
    </w:div>
    <w:div w:id="906568459">
      <w:marLeft w:val="0"/>
      <w:marRight w:val="0"/>
      <w:marTop w:val="0"/>
      <w:marBottom w:val="0"/>
      <w:divBdr>
        <w:top w:val="none" w:sz="0" w:space="0" w:color="auto"/>
        <w:left w:val="none" w:sz="0" w:space="0" w:color="auto"/>
        <w:bottom w:val="none" w:sz="0" w:space="0" w:color="auto"/>
        <w:right w:val="none" w:sz="0" w:space="0" w:color="auto"/>
      </w:divBdr>
    </w:div>
    <w:div w:id="906568460">
      <w:marLeft w:val="0"/>
      <w:marRight w:val="0"/>
      <w:marTop w:val="0"/>
      <w:marBottom w:val="0"/>
      <w:divBdr>
        <w:top w:val="none" w:sz="0" w:space="0" w:color="auto"/>
        <w:left w:val="none" w:sz="0" w:space="0" w:color="auto"/>
        <w:bottom w:val="none" w:sz="0" w:space="0" w:color="auto"/>
        <w:right w:val="none" w:sz="0" w:space="0" w:color="auto"/>
      </w:divBdr>
    </w:div>
    <w:div w:id="906568461">
      <w:marLeft w:val="0"/>
      <w:marRight w:val="0"/>
      <w:marTop w:val="0"/>
      <w:marBottom w:val="0"/>
      <w:divBdr>
        <w:top w:val="none" w:sz="0" w:space="0" w:color="auto"/>
        <w:left w:val="none" w:sz="0" w:space="0" w:color="auto"/>
        <w:bottom w:val="none" w:sz="0" w:space="0" w:color="auto"/>
        <w:right w:val="none" w:sz="0" w:space="0" w:color="auto"/>
      </w:divBdr>
    </w:div>
    <w:div w:id="906568462">
      <w:marLeft w:val="0"/>
      <w:marRight w:val="0"/>
      <w:marTop w:val="0"/>
      <w:marBottom w:val="0"/>
      <w:divBdr>
        <w:top w:val="none" w:sz="0" w:space="0" w:color="auto"/>
        <w:left w:val="none" w:sz="0" w:space="0" w:color="auto"/>
        <w:bottom w:val="none" w:sz="0" w:space="0" w:color="auto"/>
        <w:right w:val="none" w:sz="0" w:space="0" w:color="auto"/>
      </w:divBdr>
    </w:div>
    <w:div w:id="906568463">
      <w:marLeft w:val="0"/>
      <w:marRight w:val="0"/>
      <w:marTop w:val="0"/>
      <w:marBottom w:val="0"/>
      <w:divBdr>
        <w:top w:val="none" w:sz="0" w:space="0" w:color="auto"/>
        <w:left w:val="none" w:sz="0" w:space="0" w:color="auto"/>
        <w:bottom w:val="none" w:sz="0" w:space="0" w:color="auto"/>
        <w:right w:val="none" w:sz="0" w:space="0" w:color="auto"/>
      </w:divBdr>
    </w:div>
    <w:div w:id="906568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shkolu.ru/" TargetMode="External"/><Relationship Id="rId13" Type="http://schemas.openxmlformats.org/officeDocument/2006/relationships/hyperlink" Target="http://experiment.edu.ru/" TargetMode="External"/><Relationship Id="rId3" Type="http://schemas.openxmlformats.org/officeDocument/2006/relationships/settings" Target="settings.xml"/><Relationship Id="rId7" Type="http://schemas.openxmlformats.org/officeDocument/2006/relationships/hyperlink" Target="http://www.openclass.ru/" TargetMode="External"/><Relationship Id="rId12" Type="http://schemas.openxmlformats.org/officeDocument/2006/relationships/hyperlink" Target="http://www.int-edu.ru/soft/fiz.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lass-fizika.narod.ru/" TargetMode="External"/><Relationship Id="rId11" Type="http://schemas.openxmlformats.org/officeDocument/2006/relationships/hyperlink" Target="http://physics.nad.ru/" TargetMode="External"/><Relationship Id="rId5" Type="http://schemas.openxmlformats.org/officeDocument/2006/relationships/hyperlink" Target="http://www.fizika.ru/" TargetMode="External"/><Relationship Id="rId15" Type="http://schemas.openxmlformats.org/officeDocument/2006/relationships/fontTable" Target="fontTable.xml"/><Relationship Id="rId10" Type="http://schemas.openxmlformats.org/officeDocument/2006/relationships/hyperlink" Target="http://www.fcior.edu.ru/" TargetMode="External"/><Relationship Id="rId4" Type="http://schemas.openxmlformats.org/officeDocument/2006/relationships/webSettings" Target="webSettings.xml"/><Relationship Id="rId9" Type="http://schemas.openxmlformats.org/officeDocument/2006/relationships/hyperlink" Target="http://www.openclass.ru/node/109715" TargetMode="External"/><Relationship Id="rId14" Type="http://schemas.openxmlformats.org/officeDocument/2006/relationships/hyperlink" Target="http://www.school.edu.ru/projects/physicexp" TargetMode="External"/><Relationship Id="rId831431685" Type="http://schemas.openxmlformats.org/officeDocument/2006/relationships/footnotes" Target="footnotes.xml"/><Relationship Id="rId942780772" Type="http://schemas.openxmlformats.org/officeDocument/2006/relationships/endnotes" Target="endnotes.xml"/><Relationship Id="rId975873475" Type="http://schemas.openxmlformats.org/officeDocument/2006/relationships/comments" Target="comments.xml"/><Relationship Id="rId693433517" Type="http://schemas.microsoft.com/office/2011/relationships/commentsExtended" Target="commentsExtended.xml"/><Relationship Id="rId7989792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s/jyX7yYG/FT7gcCD80x8ImmcBU=</DigestValue>
    </Reference>
    <Reference Type="http://www.w3.org/2000/09/xmldsig#Object" URI="#idOfficeObject">
      <DigestMethod Algorithm="http://www.w3.org/2000/09/xmldsig#sha1"/>
      <DigestValue>qHaQ7908NIwzGU7HYBA+z0wQ+Vo=</DigestValue>
    </Reference>
  </SignedInfo>
  <SignatureValue>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</SignatureValue>
  <KeyInfo>
    <X509Data>
      <X509Certificate>MIIFkzCCA3sCFGmuXN4bNSDagNvjEsKHZo/19nzIMA0GCSqGSIb3DQEBCwUAMIGQ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831431685"/>
            <mdssi:RelationshipReference SourceId="rId942780772"/>
            <mdssi:RelationshipReference SourceId="rId975873475"/>
            <mdssi:RelationshipReference SourceId="rId693433517"/>
            <mdssi:RelationshipReference SourceId="rId798979214"/>
          </Transform>
          <Transform Algorithm="http://www.w3.org/TR/2001/REC-xml-c14n-20010315"/>
        </Transforms>
        <DigestMethod Algorithm="http://www.w3.org/2000/09/xmldsig#sha1"/>
        <DigestValue>qWLBJXKGIc3+mJcKp/+1dw1bGDQ=</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YC+NZ3M0Df6wJRTmnix7inChKGc=</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OQ7zOl3k+hAocMuJmFAHF2ct0Ho=</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Hn5biIdVLwkyEp1R2AAtfDQJeBM=</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A5CtGZk0GdBbXojAZrdIirfSKp8=</DigestValue>
      </Reference>
      <Reference URI="/word/styles.xml?ContentType=application/vnd.openxmlformats-officedocument.wordprocessingml.styles+xml">
        <DigestMethod Algorithm="http://www.w3.org/2000/09/xmldsig#sha1"/>
        <DigestValue>JrUYI2tjMwChspMMxo2PPUrS1gY=</DigestValue>
      </Reference>
      <Reference URI="/word/theme/theme1.xml?ContentType=application/vnd.openxmlformats-officedocument.theme+xml">
        <DigestMethod Algorithm="http://www.w3.org/2000/09/xmldsig#sha1"/>
        <DigestValue>m1p8mEzkV+ECGxW44ao1Y2DGkmk=</DigestValue>
      </Reference>
      <Reference URI="/word/webSettings.xml?ContentType=application/vnd.openxmlformats-officedocument.wordprocessingml.webSettings+xml">
        <DigestMethod Algorithm="http://www.w3.org/2000/09/xmldsig#sha1"/>
        <DigestValue>JSHDl/wM/ZyJNbiH/Z/KJUQkVlA=</DigestValue>
      </Reference>
    </Manifest>
    <SignatureProperties>
      <SignatureProperty Id="idSignatureTime" Target="#idPackageSignature">
        <mdssi:SignatureTime>
          <mdssi:Format>YYYY-MM-DDThh:mm:ssTZD</mdssi:Format>
          <mdssi:Value>2021-06-24T06:24:57Z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42</Pages>
  <Words>13868</Words>
  <Characters>79052</Characters>
  <Application>Microsoft Office Word</Application>
  <DocSecurity>0</DocSecurity>
  <Lines>658</Lines>
  <Paragraphs>185</Paragraphs>
  <ScaleCrop>false</ScaleCrop>
  <Company>Microsoft</Company>
  <LinksUpToDate>false</LinksUpToDate>
  <CharactersWithSpaces>92735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3</cp:revision>
  <dcterms:created xsi:type="dcterms:W3CDTF">2019-10-19T08:03:00Z</dcterms:created>
  <dcterms:modified xsi:type="dcterms:W3CDTF">2021-01-21T11:14:00Z</dcterms:modified>
</cp:coreProperties>
</file>