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D6" w:rsidRPr="00640961" w:rsidRDefault="004B11D6" w:rsidP="00640961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11D6" w:rsidRPr="00640961" w:rsidRDefault="004B11D6" w:rsidP="00640961">
      <w:pPr>
        <w:spacing w:after="160" w:line="240" w:lineRule="auto"/>
        <w:ind w:left="1415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B7F" w:rsidRPr="00640961" w:rsidRDefault="00CA6B7F" w:rsidP="00640961">
      <w:pPr>
        <w:jc w:val="center"/>
        <w:rPr>
          <w:rFonts w:ascii="Times New Roman" w:hAnsi="Times New Roman" w:cs="Times New Roman"/>
          <w:sz w:val="28"/>
          <w:szCs w:val="28"/>
        </w:rPr>
      </w:pPr>
      <w:r w:rsidRPr="00640961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:rsidR="00CA6B7F" w:rsidRPr="00640961" w:rsidRDefault="00CA6B7F" w:rsidP="00640961">
      <w:pPr>
        <w:jc w:val="center"/>
        <w:rPr>
          <w:rFonts w:ascii="Times New Roman" w:hAnsi="Times New Roman" w:cs="Times New Roman"/>
          <w:sz w:val="28"/>
          <w:szCs w:val="28"/>
        </w:rPr>
      </w:pPr>
      <w:r w:rsidRPr="00640961">
        <w:rPr>
          <w:rFonts w:ascii="Times New Roman" w:hAnsi="Times New Roman" w:cs="Times New Roman"/>
          <w:sz w:val="28"/>
          <w:szCs w:val="28"/>
        </w:rPr>
        <w:t>«Средняя  школа №5»</w:t>
      </w:r>
    </w:p>
    <w:p w:rsidR="00CA6B7F" w:rsidRPr="00640961" w:rsidRDefault="00CA6B7F" w:rsidP="00640961">
      <w:pPr>
        <w:jc w:val="center"/>
        <w:rPr>
          <w:rFonts w:ascii="Times New Roman" w:hAnsi="Times New Roman" w:cs="Times New Roman"/>
          <w:sz w:val="28"/>
          <w:szCs w:val="28"/>
        </w:rPr>
      </w:pPr>
      <w:r w:rsidRPr="00640961">
        <w:rPr>
          <w:rFonts w:ascii="Times New Roman" w:hAnsi="Times New Roman" w:cs="Times New Roman"/>
          <w:sz w:val="28"/>
          <w:szCs w:val="28"/>
        </w:rPr>
        <w:t>г. Улан-Удэ</w:t>
      </w:r>
    </w:p>
    <w:p w:rsidR="00CA6B7F" w:rsidRPr="00640961" w:rsidRDefault="00CA6B7F" w:rsidP="006409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6B7F" w:rsidRPr="00640961" w:rsidRDefault="00CA6B7F" w:rsidP="006409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B7F" w:rsidRPr="00640961" w:rsidRDefault="00CA6B7F" w:rsidP="006409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B7F" w:rsidRPr="00640961" w:rsidRDefault="00CA6B7F" w:rsidP="00640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961">
        <w:rPr>
          <w:rFonts w:ascii="Times New Roman" w:hAnsi="Times New Roman" w:cs="Times New Roman"/>
          <w:sz w:val="28"/>
          <w:szCs w:val="28"/>
        </w:rPr>
        <w:t>Рассмотрено на                     Согласовано</w:t>
      </w:r>
      <w:proofErr w:type="gramStart"/>
      <w:r w:rsidRPr="00640961">
        <w:rPr>
          <w:rFonts w:ascii="Times New Roman" w:hAnsi="Times New Roman" w:cs="Times New Roman"/>
          <w:sz w:val="28"/>
          <w:szCs w:val="28"/>
        </w:rPr>
        <w:t>__________      У</w:t>
      </w:r>
      <w:proofErr w:type="gramEnd"/>
      <w:r w:rsidRPr="00640961">
        <w:rPr>
          <w:rFonts w:ascii="Times New Roman" w:hAnsi="Times New Roman" w:cs="Times New Roman"/>
          <w:sz w:val="28"/>
          <w:szCs w:val="28"/>
        </w:rPr>
        <w:t>тверждаю_________</w:t>
      </w:r>
    </w:p>
    <w:p w:rsidR="00CA6B7F" w:rsidRPr="00640961" w:rsidRDefault="00CA6B7F" w:rsidP="00640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961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640961">
        <w:rPr>
          <w:rFonts w:ascii="Times New Roman" w:hAnsi="Times New Roman" w:cs="Times New Roman"/>
          <w:sz w:val="28"/>
          <w:szCs w:val="28"/>
        </w:rPr>
        <w:t xml:space="preserve"> методического    Зам. директора по УВР        Директор___________</w:t>
      </w:r>
    </w:p>
    <w:p w:rsidR="00CA6B7F" w:rsidRPr="00640961" w:rsidRDefault="00CA6B7F" w:rsidP="00640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961">
        <w:rPr>
          <w:rFonts w:ascii="Times New Roman" w:hAnsi="Times New Roman" w:cs="Times New Roman"/>
          <w:sz w:val="28"/>
          <w:szCs w:val="28"/>
        </w:rPr>
        <w:t>объединения учителей          _____________________    ___________________</w:t>
      </w:r>
    </w:p>
    <w:p w:rsidR="00CA6B7F" w:rsidRPr="00640961" w:rsidRDefault="00CA6B7F" w:rsidP="00640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961">
        <w:rPr>
          <w:rFonts w:ascii="Times New Roman" w:hAnsi="Times New Roman" w:cs="Times New Roman"/>
          <w:sz w:val="28"/>
          <w:szCs w:val="28"/>
        </w:rPr>
        <w:softHyphen/>
      </w:r>
      <w:r w:rsidRPr="00640961">
        <w:rPr>
          <w:rFonts w:ascii="Times New Roman" w:hAnsi="Times New Roman" w:cs="Times New Roman"/>
          <w:sz w:val="28"/>
          <w:szCs w:val="28"/>
        </w:rPr>
        <w:softHyphen/>
      </w:r>
      <w:r w:rsidRPr="00640961">
        <w:rPr>
          <w:rFonts w:ascii="Times New Roman" w:hAnsi="Times New Roman" w:cs="Times New Roman"/>
          <w:sz w:val="28"/>
          <w:szCs w:val="28"/>
        </w:rPr>
        <w:softHyphen/>
      </w:r>
      <w:r w:rsidRPr="00640961">
        <w:rPr>
          <w:rFonts w:ascii="Times New Roman" w:hAnsi="Times New Roman" w:cs="Times New Roman"/>
          <w:sz w:val="28"/>
          <w:szCs w:val="28"/>
        </w:rPr>
        <w:softHyphen/>
      </w:r>
      <w:r w:rsidRPr="00640961">
        <w:rPr>
          <w:rFonts w:ascii="Times New Roman" w:hAnsi="Times New Roman" w:cs="Times New Roman"/>
          <w:sz w:val="28"/>
          <w:szCs w:val="28"/>
        </w:rPr>
        <w:softHyphen/>
        <w:t>______________________     _____________________    ___________________</w:t>
      </w:r>
    </w:p>
    <w:p w:rsidR="00CA6B7F" w:rsidRPr="00640961" w:rsidRDefault="00CA6B7F" w:rsidP="00640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961">
        <w:rPr>
          <w:rFonts w:ascii="Times New Roman" w:hAnsi="Times New Roman" w:cs="Times New Roman"/>
          <w:sz w:val="28"/>
          <w:szCs w:val="28"/>
        </w:rPr>
        <w:t xml:space="preserve">Протокол МО №________    Протокол №__________     </w:t>
      </w:r>
      <w:proofErr w:type="gramStart"/>
      <w:r w:rsidRPr="00640961">
        <w:rPr>
          <w:rFonts w:ascii="Times New Roman" w:hAnsi="Times New Roman" w:cs="Times New Roman"/>
          <w:sz w:val="28"/>
          <w:szCs w:val="28"/>
        </w:rPr>
        <w:t>Протокол</w:t>
      </w:r>
      <w:proofErr w:type="gramEnd"/>
      <w:r w:rsidRPr="00640961">
        <w:rPr>
          <w:rFonts w:ascii="Times New Roman" w:hAnsi="Times New Roman" w:cs="Times New Roman"/>
          <w:sz w:val="28"/>
          <w:szCs w:val="28"/>
        </w:rPr>
        <w:t xml:space="preserve"> ПС №_____</w:t>
      </w:r>
    </w:p>
    <w:p w:rsidR="00CA6B7F" w:rsidRPr="00640961" w:rsidRDefault="00CA6B7F" w:rsidP="00640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961">
        <w:rPr>
          <w:rFonts w:ascii="Times New Roman" w:hAnsi="Times New Roman" w:cs="Times New Roman"/>
          <w:sz w:val="28"/>
          <w:szCs w:val="28"/>
        </w:rPr>
        <w:t xml:space="preserve">«___»__________20____г.    «___»__________20___г.    «___»______20____г.     </w:t>
      </w:r>
      <w:r w:rsidRPr="00640961">
        <w:rPr>
          <w:rFonts w:ascii="Times New Roman" w:hAnsi="Times New Roman" w:cs="Times New Roman"/>
          <w:sz w:val="28"/>
          <w:szCs w:val="28"/>
        </w:rPr>
        <w:br/>
        <w:t xml:space="preserve">         Рук. МО_______________</w:t>
      </w:r>
    </w:p>
    <w:p w:rsidR="00CA6B7F" w:rsidRPr="00640961" w:rsidRDefault="00CA6B7F" w:rsidP="00640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B7F" w:rsidRPr="00640961" w:rsidRDefault="00CA6B7F" w:rsidP="00640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B7F" w:rsidRPr="00640961" w:rsidRDefault="00CA6B7F" w:rsidP="00640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B7F" w:rsidRPr="00640961" w:rsidRDefault="00CA6B7F" w:rsidP="00640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B7F" w:rsidRPr="00640961" w:rsidRDefault="00CA6B7F" w:rsidP="00640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B7F" w:rsidRPr="00640961" w:rsidRDefault="00CA6B7F" w:rsidP="00640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961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CA6B7F" w:rsidRPr="00640961" w:rsidRDefault="00CA6B7F" w:rsidP="00640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961">
        <w:rPr>
          <w:rFonts w:ascii="Times New Roman" w:hAnsi="Times New Roman" w:cs="Times New Roman"/>
          <w:sz w:val="28"/>
          <w:szCs w:val="28"/>
        </w:rPr>
        <w:t>учебного курса</w:t>
      </w:r>
    </w:p>
    <w:p w:rsidR="00CA6B7F" w:rsidRPr="00640961" w:rsidRDefault="00CA6B7F" w:rsidP="00640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961">
        <w:rPr>
          <w:rFonts w:ascii="Times New Roman" w:hAnsi="Times New Roman" w:cs="Times New Roman"/>
          <w:sz w:val="28"/>
          <w:szCs w:val="28"/>
        </w:rPr>
        <w:t>по химии</w:t>
      </w:r>
    </w:p>
    <w:p w:rsidR="00CA6B7F" w:rsidRPr="00640961" w:rsidRDefault="00CA6B7F" w:rsidP="00640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961">
        <w:rPr>
          <w:rFonts w:ascii="Times New Roman" w:hAnsi="Times New Roman" w:cs="Times New Roman"/>
          <w:sz w:val="28"/>
          <w:szCs w:val="28"/>
        </w:rPr>
        <w:t>для 8 классов</w:t>
      </w:r>
    </w:p>
    <w:p w:rsidR="00CA6B7F" w:rsidRPr="00640961" w:rsidRDefault="00CA6B7F" w:rsidP="00640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6B7F" w:rsidRPr="00640961" w:rsidRDefault="00CA6B7F" w:rsidP="00640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B7F" w:rsidRPr="00640961" w:rsidRDefault="00CA6B7F" w:rsidP="00640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B7F" w:rsidRPr="00640961" w:rsidRDefault="00CA6B7F" w:rsidP="00640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B7F" w:rsidRPr="00640961" w:rsidRDefault="00CA6B7F" w:rsidP="006409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0961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CA6B7F" w:rsidRPr="00640961" w:rsidRDefault="00CA6B7F" w:rsidP="006409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0961">
        <w:rPr>
          <w:rFonts w:ascii="Times New Roman" w:hAnsi="Times New Roman" w:cs="Times New Roman"/>
          <w:sz w:val="28"/>
          <w:szCs w:val="28"/>
        </w:rPr>
        <w:t>Учитель Лапина О.Е.</w:t>
      </w:r>
    </w:p>
    <w:p w:rsidR="00CA6B7F" w:rsidRPr="00640961" w:rsidRDefault="00CA6B7F" w:rsidP="006409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A6B7F" w:rsidRPr="00640961" w:rsidRDefault="00CA6B7F" w:rsidP="00640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B7F" w:rsidRPr="00640961" w:rsidRDefault="00CA6B7F" w:rsidP="00640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B7F" w:rsidRPr="00640961" w:rsidRDefault="00CA6B7F" w:rsidP="00640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961">
        <w:rPr>
          <w:rFonts w:ascii="Times New Roman" w:hAnsi="Times New Roman" w:cs="Times New Roman"/>
          <w:sz w:val="28"/>
          <w:szCs w:val="28"/>
        </w:rPr>
        <w:t>2018 г.</w:t>
      </w:r>
    </w:p>
    <w:p w:rsidR="004B11D6" w:rsidRPr="00640961" w:rsidRDefault="004B11D6" w:rsidP="00640961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11D6" w:rsidRPr="00640961" w:rsidRDefault="004B11D6" w:rsidP="00640961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11D6" w:rsidRPr="00640961" w:rsidRDefault="004B11D6" w:rsidP="00640961">
      <w:pPr>
        <w:spacing w:after="160" w:line="240" w:lineRule="auto"/>
        <w:ind w:left="1415" w:firstLine="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08AA" w:rsidRPr="00640961" w:rsidRDefault="000408AA" w:rsidP="00640961">
      <w:pPr>
        <w:spacing w:after="160" w:line="240" w:lineRule="auto"/>
        <w:ind w:left="1415" w:firstLine="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961">
        <w:rPr>
          <w:rFonts w:ascii="Times New Roman" w:eastAsia="Calibri" w:hAnsi="Times New Roman" w:cs="Times New Roman"/>
          <w:b/>
          <w:sz w:val="28"/>
          <w:szCs w:val="28"/>
        </w:rPr>
        <w:t>Рабочая программа по химии для 8 класса составлена на основе:</w:t>
      </w:r>
    </w:p>
    <w:p w:rsidR="000408AA" w:rsidRPr="00640961" w:rsidRDefault="000408AA" w:rsidP="00640961">
      <w:pPr>
        <w:numPr>
          <w:ilvl w:val="0"/>
          <w:numId w:val="2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961">
        <w:rPr>
          <w:rFonts w:ascii="Times New Roman" w:eastAsia="Calibri" w:hAnsi="Times New Roman" w:cs="Times New Roman"/>
          <w:sz w:val="28"/>
          <w:szCs w:val="28"/>
        </w:rPr>
        <w:t>Закона «Об образовании в Российской Федерации» от 29.12.2012г. № 273- ФЗ (с изменениями);</w:t>
      </w:r>
    </w:p>
    <w:p w:rsidR="000408AA" w:rsidRPr="00640961" w:rsidRDefault="000408AA" w:rsidP="00640961">
      <w:pPr>
        <w:numPr>
          <w:ilvl w:val="0"/>
          <w:numId w:val="2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961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17.12.2010г. №1897(с изменениями и дополнениями);</w:t>
      </w:r>
    </w:p>
    <w:p w:rsidR="000408AA" w:rsidRPr="00640961" w:rsidRDefault="000408AA" w:rsidP="00640961">
      <w:pPr>
        <w:numPr>
          <w:ilvl w:val="0"/>
          <w:numId w:val="2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961">
        <w:rPr>
          <w:rFonts w:ascii="Times New Roman" w:eastAsia="Calibri" w:hAnsi="Times New Roman" w:cs="Times New Roman"/>
          <w:sz w:val="28"/>
          <w:szCs w:val="28"/>
        </w:rPr>
        <w:t>Основной образовательной программы школы;</w:t>
      </w:r>
    </w:p>
    <w:p w:rsidR="000408AA" w:rsidRPr="00640961" w:rsidRDefault="000408AA" w:rsidP="00640961">
      <w:pPr>
        <w:numPr>
          <w:ilvl w:val="0"/>
          <w:numId w:val="2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961">
        <w:rPr>
          <w:rFonts w:ascii="Times New Roman" w:eastAsia="Calibri" w:hAnsi="Times New Roman" w:cs="Times New Roman"/>
          <w:sz w:val="28"/>
          <w:szCs w:val="28"/>
        </w:rPr>
        <w:t>Учебного плана школы;</w:t>
      </w:r>
    </w:p>
    <w:p w:rsidR="000408AA" w:rsidRPr="00640961" w:rsidRDefault="000408AA" w:rsidP="00640961">
      <w:pPr>
        <w:numPr>
          <w:ilvl w:val="0"/>
          <w:numId w:val="2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961">
        <w:rPr>
          <w:rFonts w:ascii="Times New Roman" w:eastAsia="Calibri" w:hAnsi="Times New Roman" w:cs="Times New Roman"/>
          <w:sz w:val="28"/>
          <w:szCs w:val="28"/>
        </w:rPr>
        <w:t>Годового учебного календарного графика на текущий учебный год;</w:t>
      </w:r>
    </w:p>
    <w:p w:rsidR="000408AA" w:rsidRPr="00640961" w:rsidRDefault="000408AA" w:rsidP="00640961">
      <w:pPr>
        <w:numPr>
          <w:ilvl w:val="0"/>
          <w:numId w:val="2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961">
        <w:rPr>
          <w:rFonts w:ascii="Times New Roman" w:eastAsia="Calibri" w:hAnsi="Times New Roman" w:cs="Times New Roman"/>
          <w:bCs/>
          <w:sz w:val="28"/>
          <w:szCs w:val="28"/>
        </w:rPr>
        <w:t xml:space="preserve">Рабочей программы предметной линии учебников Г. Е. Рудзитиса, Ф. Г. Фельдмана. ФГОС. Химия. 8-9 классы: пособие для учителей общеобразовательных учреждений, сост. </w:t>
      </w:r>
      <w:proofErr w:type="spellStart"/>
      <w:r w:rsidRPr="00640961">
        <w:rPr>
          <w:rFonts w:ascii="Times New Roman" w:eastAsia="Calibri" w:hAnsi="Times New Roman" w:cs="Times New Roman"/>
          <w:bCs/>
          <w:sz w:val="28"/>
          <w:szCs w:val="28"/>
        </w:rPr>
        <w:t>Гара</w:t>
      </w:r>
      <w:proofErr w:type="spellEnd"/>
      <w:r w:rsidRPr="00640961">
        <w:rPr>
          <w:rFonts w:ascii="Times New Roman" w:eastAsia="Calibri" w:hAnsi="Times New Roman" w:cs="Times New Roman"/>
          <w:bCs/>
          <w:sz w:val="28"/>
          <w:szCs w:val="28"/>
        </w:rPr>
        <w:t xml:space="preserve"> Н. Н., М. «Просвещение», 2011 г.;</w:t>
      </w:r>
    </w:p>
    <w:p w:rsidR="000408AA" w:rsidRPr="00640961" w:rsidRDefault="000408AA" w:rsidP="00640961">
      <w:pPr>
        <w:numPr>
          <w:ilvl w:val="0"/>
          <w:numId w:val="2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961">
        <w:rPr>
          <w:rFonts w:ascii="Times New Roman" w:eastAsia="Calibri" w:hAnsi="Times New Roman" w:cs="Times New Roman"/>
          <w:sz w:val="28"/>
          <w:szCs w:val="28"/>
        </w:rPr>
        <w:t>Учебника:  Рудзитис Г. Е., Фельдман Ф. Г. Химия. 8 класс. ФГОС.: учебник для общеобразовательных учреждений / Рудзитис Г. Е. - М.: Просвещение, 2016.</w:t>
      </w:r>
    </w:p>
    <w:p w:rsidR="000408AA" w:rsidRPr="00640961" w:rsidRDefault="000408AA" w:rsidP="00640961">
      <w:pPr>
        <w:spacing w:after="160" w:line="240" w:lineRule="auto"/>
        <w:ind w:left="141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08AA" w:rsidRPr="00640961" w:rsidRDefault="000408AA" w:rsidP="00640961">
      <w:pPr>
        <w:spacing w:after="160" w:line="240" w:lineRule="auto"/>
        <w:ind w:left="1415"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408AA" w:rsidRPr="00640961" w:rsidRDefault="000408AA" w:rsidP="00640961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0961">
        <w:rPr>
          <w:rFonts w:ascii="Times New Roman" w:eastAsia="Calibri" w:hAnsi="Times New Roman" w:cs="Times New Roman"/>
          <w:b/>
          <w:i/>
          <w:sz w:val="28"/>
          <w:szCs w:val="28"/>
        </w:rPr>
        <w:t>Цели обучения с учетом специфики учебного предмета</w:t>
      </w:r>
    </w:p>
    <w:p w:rsidR="000408AA" w:rsidRPr="00640961" w:rsidRDefault="000408AA" w:rsidP="006409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Pr="006409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</w:t>
      </w: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химии направлены:</w:t>
      </w:r>
    </w:p>
    <w:p w:rsidR="000408AA" w:rsidRPr="00640961" w:rsidRDefault="000408AA" w:rsidP="00640961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освоение важнейших знаний 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понятиях и законах химии, химической символике;</w:t>
      </w:r>
    </w:p>
    <w:p w:rsidR="000408AA" w:rsidRPr="00640961" w:rsidRDefault="000408AA" w:rsidP="00640961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овладение умениями 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0408AA" w:rsidRPr="00640961" w:rsidRDefault="000408AA" w:rsidP="00640961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0408AA" w:rsidRPr="00640961" w:rsidRDefault="000408AA" w:rsidP="00640961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воспитание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химии как к одному из фундаментальных компонентов естествознания и элементу общечеловеческой культуры;</w:t>
      </w:r>
    </w:p>
    <w:p w:rsidR="000408AA" w:rsidRPr="00640961" w:rsidRDefault="000408AA" w:rsidP="00640961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применение полученных знании и умений 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</w:t>
      </w:r>
      <w:proofErr w:type="gramEnd"/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961" w:rsidRDefault="00640961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40961" w:rsidRDefault="00640961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обучения.</w:t>
      </w:r>
    </w:p>
    <w:p w:rsidR="000408AA" w:rsidRPr="00640961" w:rsidRDefault="000408AA" w:rsidP="006409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Одной из важнейших </w:t>
      </w: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</w:t>
      </w:r>
      <w:proofErr w:type="gram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цели и определять пути их достижения, использовать приобретенный в школе опыт в реальной жизни, за рамками учебного процесса.</w:t>
      </w:r>
    </w:p>
    <w:p w:rsidR="000408AA" w:rsidRPr="00640961" w:rsidRDefault="000408AA" w:rsidP="0064096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961">
        <w:rPr>
          <w:rFonts w:ascii="Times New Roman" w:eastAsia="Calibri" w:hAnsi="Times New Roman" w:cs="Times New Roman"/>
          <w:sz w:val="28"/>
          <w:szCs w:val="28"/>
        </w:rPr>
        <w:t>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 Развитие познавательных интересов в процессе самостоятельного приобретения химических знаний и использование различных источников информации, в том числе компьютерных.</w:t>
      </w:r>
    </w:p>
    <w:p w:rsidR="000408AA" w:rsidRPr="00640961" w:rsidRDefault="000408AA" w:rsidP="0064096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961">
        <w:rPr>
          <w:rFonts w:ascii="Times New Roman" w:eastAsia="Calibri" w:hAnsi="Times New Roman" w:cs="Times New Roman"/>
          <w:sz w:val="28"/>
          <w:szCs w:val="28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8AA" w:rsidRPr="00640961" w:rsidRDefault="000408AA" w:rsidP="006409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96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408AA" w:rsidRPr="00640961" w:rsidRDefault="000408AA" w:rsidP="00640961">
      <w:pPr>
        <w:spacing w:after="0" w:line="240" w:lineRule="auto"/>
        <w:ind w:left="353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8AA" w:rsidRPr="00640961" w:rsidRDefault="000408AA" w:rsidP="00640961">
      <w:pPr>
        <w:spacing w:after="0" w:line="240" w:lineRule="auto"/>
        <w:ind w:left="3539" w:hanging="12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64096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640961">
        <w:rPr>
          <w:rFonts w:ascii="Times New Roman" w:hAnsi="Times New Roman" w:cs="Times New Roman"/>
          <w:b/>
          <w:sz w:val="28"/>
          <w:szCs w:val="28"/>
          <w:u w:val="single"/>
        </w:rPr>
        <w:t>.  ПЛАНИРУЕМЫЕ</w:t>
      </w:r>
      <w:proofErr w:type="gramEnd"/>
      <w:r w:rsidRPr="0064096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РЕЗУЛЬТАТЫ ОБУЧЕНИЯ.</w:t>
      </w:r>
    </w:p>
    <w:p w:rsidR="000408AA" w:rsidRPr="00640961" w:rsidRDefault="000408AA" w:rsidP="006409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Учащийся 8 класса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научится:</w:t>
      </w:r>
    </w:p>
    <w:p w:rsidR="000408AA" w:rsidRPr="00640961" w:rsidRDefault="000408AA" w:rsidP="0064096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свойства твердых, жидких, газообразных веществ, выделяя их существенные признаки;</w:t>
      </w:r>
    </w:p>
    <w:p w:rsidR="000408AA" w:rsidRPr="00640961" w:rsidRDefault="000408AA" w:rsidP="0064096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0408AA" w:rsidRPr="00640961" w:rsidRDefault="000408AA" w:rsidP="0064096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смысл основных химических понятий: атом, молекула, химический элемент, простое вещество, сложное вещество, валентность, используя знаковую  систему химии;</w:t>
      </w:r>
    </w:p>
    <w:p w:rsidR="000408AA" w:rsidRPr="00640961" w:rsidRDefault="000408AA" w:rsidP="0064096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изображать состав простейших веществ с помощью химических формул и сущность химических реакций с помощью химических уравнений; </w:t>
      </w:r>
    </w:p>
    <w:p w:rsidR="000408AA" w:rsidRPr="00640961" w:rsidRDefault="000408AA" w:rsidP="0064096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относительную молекулярную и молярную массы веществ, а также массовую долю химического элемента в соединениях;</w:t>
      </w:r>
    </w:p>
    <w:p w:rsidR="000408AA" w:rsidRPr="00640961" w:rsidRDefault="000408AA" w:rsidP="0064096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по составу оксиды, основания, кислоты, соли;</w:t>
      </w:r>
    </w:p>
    <w:p w:rsidR="000408AA" w:rsidRPr="00640961" w:rsidRDefault="000408AA" w:rsidP="0064096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оксиды и основания по свойствам, кислоты и соли – по составу;</w:t>
      </w:r>
    </w:p>
    <w:p w:rsidR="000408AA" w:rsidRPr="00640961" w:rsidRDefault="000408AA" w:rsidP="0064096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состав, свойства и значение (в природе и практической деятельности человека) простых веществ – кислорода и водорода;</w:t>
      </w:r>
    </w:p>
    <w:p w:rsidR="000408AA" w:rsidRPr="00640961" w:rsidRDefault="000408AA" w:rsidP="0064096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0408AA" w:rsidRPr="00640961" w:rsidRDefault="000408AA" w:rsidP="0064096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лабораторным оборудованием и химической посудой;</w:t>
      </w:r>
    </w:p>
    <w:p w:rsidR="000408AA" w:rsidRPr="00640961" w:rsidRDefault="000408AA" w:rsidP="0064096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 несложные химические опыты и наблюдения за изменением свойств веще</w:t>
      </w:r>
      <w:proofErr w:type="gram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пр</w:t>
      </w:r>
      <w:proofErr w:type="gram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 их превращений; соблюдать правила техники безопасности при проведении наблюдений и опытов;</w:t>
      </w:r>
    </w:p>
    <w:p w:rsidR="000408AA" w:rsidRPr="00640961" w:rsidRDefault="000408AA" w:rsidP="0064096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экспериментально кислоты и щелочи, пользуясь индикаторами; осознать необходимость соблюдения мер безопасности при обращении с кислотами и щелочами.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Учащийся 8 класса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получит возможность научиться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8AA" w:rsidRPr="00640961" w:rsidRDefault="000408AA" w:rsidP="0064096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обращаться с веществами в повседневной жизни;</w:t>
      </w:r>
    </w:p>
    <w:p w:rsidR="000408AA" w:rsidRPr="00640961" w:rsidRDefault="000408AA" w:rsidP="0064096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0408AA" w:rsidRPr="00640961" w:rsidRDefault="000408AA" w:rsidP="0064096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0408AA" w:rsidRPr="00640961" w:rsidRDefault="000408AA" w:rsidP="0064096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0408AA" w:rsidRPr="00640961" w:rsidRDefault="000408AA" w:rsidP="0064096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0408AA" w:rsidRPr="00640961" w:rsidRDefault="000408AA" w:rsidP="0064096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Периодический закон и периодическая система химических элементов Д.И. Менделеева. Строение вещества.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Учащийся 8 класса научится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8AA" w:rsidRPr="00640961" w:rsidRDefault="000408AA" w:rsidP="0064096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классифицировать химические элементы на металлы, неметаллы, элементы, оксиды и </w:t>
      </w:r>
      <w:proofErr w:type="spell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гидроксиды</w:t>
      </w:r>
      <w:proofErr w:type="spell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</w:t>
      </w:r>
      <w:proofErr w:type="spell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амфотерны</w:t>
      </w:r>
      <w:proofErr w:type="spell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инертные элементы (газы) для осознания важности упорядоченности научных знаний;</w:t>
      </w:r>
    </w:p>
    <w:p w:rsidR="000408AA" w:rsidRPr="00640961" w:rsidRDefault="000408AA" w:rsidP="0064096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смысл периодического закона Д.И. Менделеева;</w:t>
      </w:r>
    </w:p>
    <w:p w:rsidR="000408AA" w:rsidRPr="00640961" w:rsidRDefault="000408AA" w:rsidP="0064096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и характеризовать табличную форму периодической системы химических элементов;</w:t>
      </w:r>
    </w:p>
    <w:p w:rsidR="000408AA" w:rsidRPr="00640961" w:rsidRDefault="000408AA" w:rsidP="0064096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0408AA" w:rsidRPr="00640961" w:rsidRDefault="000408AA" w:rsidP="0064096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виды химической связи: </w:t>
      </w:r>
      <w:proofErr w:type="gram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ионную</w:t>
      </w:r>
      <w:proofErr w:type="gram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ковалентную полярную, ковалентную неполярную и металлическую;</w:t>
      </w:r>
    </w:p>
    <w:p w:rsidR="000408AA" w:rsidRPr="00640961" w:rsidRDefault="000408AA" w:rsidP="0064096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изображать электронные формулы веществ, образованных химическими связями разного вида;</w:t>
      </w:r>
    </w:p>
    <w:p w:rsidR="000408AA" w:rsidRPr="00640961" w:rsidRDefault="000408AA" w:rsidP="0064096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зависимость свойств вещества от строения его кристаллической решетки (ионной, атомной, молекулярной, металлической);</w:t>
      </w:r>
    </w:p>
    <w:p w:rsidR="000408AA" w:rsidRPr="00640961" w:rsidRDefault="000408AA" w:rsidP="0064096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0408AA" w:rsidRPr="00640961" w:rsidRDefault="000408AA" w:rsidP="0064096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описывать основные предпосылки открытия Д.И. Менделеевым периодического закона и периодической системы химических элементов и многообразную научную деятельность ученого;</w:t>
      </w:r>
    </w:p>
    <w:p w:rsidR="000408AA" w:rsidRPr="00640961" w:rsidRDefault="000408AA" w:rsidP="0064096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научное и мировоззренческое значение периодического закона и периодической системы химических элементов  Д.И. Менделеева;</w:t>
      </w:r>
    </w:p>
    <w:p w:rsidR="000408AA" w:rsidRPr="00640961" w:rsidRDefault="000408AA" w:rsidP="0064096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Учащийся 8 класса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получит возможность научиться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8AA" w:rsidRPr="00640961" w:rsidRDefault="000408AA" w:rsidP="0064096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значение теоретических знаний для практической деятельности человека;</w:t>
      </w:r>
    </w:p>
    <w:p w:rsidR="000408AA" w:rsidRPr="00640961" w:rsidRDefault="000408AA" w:rsidP="0064096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изученные объекты как системы, применяя логику системного анализа;</w:t>
      </w:r>
    </w:p>
    <w:p w:rsidR="000408AA" w:rsidRPr="00640961" w:rsidRDefault="000408AA" w:rsidP="0064096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0408AA" w:rsidRPr="00640961" w:rsidRDefault="000408AA" w:rsidP="0064096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информационную компетентность посредством углубления знаний об истории становления химической науки, ее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результаты реализации программы «Формирование УУД» средствами предмета химии: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универсальные учебные действия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ценностного и эмоционального компонентов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сформированы: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гражданский патриотизм, любовь к Родине, чувство гордости за свою страну;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уважение к истории, культурным и историческим памятникам;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эмоционально положительное принятие своей этнической идентичности;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потребность в самовыражении и самореализации, социальном признании;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spellStart"/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деятельностного</w:t>
      </w:r>
      <w:proofErr w:type="spellEnd"/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(поведенческого) компонента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сформированы: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готовность и способность к участию в школьном самоуправлении в пределах возрастных компетенций (дежурство в школе и классе, участие в детских и 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молодёжных общественных организациях, школьных и внешкольных мероприятиях);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готовность и способность к выполнению норм и требований школьной жизни, прав и обязанностей ученика;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готовность и способность к выполнению моральных норм в отношении взрослых и сверстников в школе, дома, во </w:t>
      </w:r>
      <w:proofErr w:type="spell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видах деятельности;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устойчивый познавательный интерес и становление </w:t>
      </w:r>
      <w:proofErr w:type="spell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смыслообразующей</w:t>
      </w:r>
      <w:proofErr w:type="spell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познавательного мотива;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готовность к выбору профильного образования.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Учащийся 8 класса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получит возможность для формирования: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409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выраженной устойчивой учебно-познавательной мотивации и интереса к учению;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409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готовности к самообразованию и самовоспитанию;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адекватной позитивной самооценки и </w:t>
      </w:r>
      <w:proofErr w:type="spellStart"/>
      <w:proofErr w:type="gramStart"/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Я-концепции</w:t>
      </w:r>
      <w:proofErr w:type="spellEnd"/>
      <w:proofErr w:type="gramEnd"/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409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409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эмпатии</w:t>
      </w:r>
      <w:proofErr w:type="spellEnd"/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осознанного понимания и сопереживания чувствам других, </w:t>
      </w:r>
      <w:proofErr w:type="gramStart"/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выражающейся</w:t>
      </w:r>
      <w:proofErr w:type="gramEnd"/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поступках, направленных на помощь и обеспечение благополучия.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</w:t>
      </w:r>
      <w:r w:rsidRPr="00640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гулятивные универсальные учебные действия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8 класса научится: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proofErr w:type="spell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целеполаганию</w:t>
      </w:r>
      <w:proofErr w:type="spell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постановку новых целей, преобразование практической задачи </w:t>
      </w:r>
      <w:proofErr w:type="gram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познавательную;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планировать пути достижения целей;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устанавливать целевые приоритеты; 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уметь самостоятельно контролировать своё время и управлять им;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принимать решения в проблемной ситуации на основе переговоров;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осуществлять констатирующий и предвосхищающий контроль по результату и по способу действия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; актуальный контроль на уровне произвольного внимания;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</w:t>
      </w:r>
      <w:r w:rsidRPr="006409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6409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исполнение</w:t>
      </w:r>
      <w:proofErr w:type="gramEnd"/>
      <w:r w:rsidRPr="006409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в конце действия, так и по ходу его реализации;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основам прогнозирования как предвидения будущих событий и развития процесса.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Учащийся 8 класса получит возможность научиться: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самостоятельно ставить новые учебные цели и задачи;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построению жизненных планов во временно2й перспективе;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выделять альтернативные способы достижения цели и выбирать наиболее эффективный способ;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основам </w:t>
      </w:r>
      <w:proofErr w:type="spellStart"/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саморегуляции</w:t>
      </w:r>
      <w:proofErr w:type="spellEnd"/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осуществлять познавательную рефлексию в отношении действий по решению учебных и познавательных задач;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основам </w:t>
      </w:r>
      <w:proofErr w:type="spellStart"/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саморегуляции</w:t>
      </w:r>
      <w:proofErr w:type="spellEnd"/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эмоциональных состояний;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прилагать волевые усилия и преодолевать трудности и препятствия на пути достижения целей.</w:t>
      </w:r>
    </w:p>
    <w:p w:rsidR="004B11D6" w:rsidRPr="00640961" w:rsidRDefault="004B11D6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40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оммуникативные универсальные учебные действия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8 класса научится: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учитывать разные мнения и стремиться к координации различных позиций в сотрудничестве;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устанавливать и сравнивать разные точки зрения, прежде чем принимать решения и делать выбор;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задавать вопросы, необходимые для организации собственной деятельности и сотрудничества с партнёром;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осуществлять взаимный контроль и оказывать в сотрудничестве необходимую взаимопомощь;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адекватно использовать речь для планирования и регуляции своей деятельности;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осуществлять контроль, коррекцию, оценку действий партнёра, уметь убеждать;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основам коммуникативной рефлексии;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409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отображать в речи (описание, объяснение) содержание совершаемых </w:t>
      </w:r>
      <w:proofErr w:type="gram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proofErr w:type="gram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форме громкой социализированной речи, так и в форме внутренней речи.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Учащийся 8 класса получит возможность научиться: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учитывать и координировать отличные от собственной позиции других людей в сотрудничестве;</w:t>
      </w:r>
      <w:proofErr w:type="gramEnd"/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учитывать разные мнения и интересы и обосновывать собственную позицию;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понимать относительность мнений и подходов к решению проблемы;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брать на себя инициативу в организации совместного действия (деловое лидерство);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оказывать поддержку и содействие тем, от кого зависит достижение цели в совместной деятельности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4B11D6" w:rsidRPr="00640961" w:rsidRDefault="004B11D6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универсальные учебные действия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8 класса научится: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основам реализации проектно-исследовательской деятельности;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проводить наблюдение и эксперимент под руководством учителя;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осуществлять расширенный поиск информации с использованием ресурсов библиотек и Интернета;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создавать и преобразовывать модели и схемы для решения задач;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осуществлять выбор наиболее эффективных способов решения задач в зависимости от конкретных условий;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давать определение понятиям;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устанавливать причинно-следственные связи;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осуществлять логическую операцию установления родовидовых отношений, ограничение понятия;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осуществлять сравнение, </w:t>
      </w:r>
      <w:proofErr w:type="spell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сериацию</w:t>
      </w:r>
      <w:proofErr w:type="spell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строить классификацию на основе дихотомического деления (на основе отрицания);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строить </w:t>
      </w:r>
      <w:proofErr w:type="gram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рассуждение</w:t>
      </w:r>
      <w:proofErr w:type="gram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включающее установление причинно-следственных связей;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объяснять явления, процессы, связи и отношения, выявляемые в ходе исследования;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основам ознакомительного, изучающего, усваивающего и поискового чтения;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структурировать тексты,</w:t>
      </w: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Учащийся 8 класса получит возможность научиться: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основам рефлексивного чтения;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ставить проблему, аргументировать её актуальность;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самостоятельно проводить исследование на основе применения методов наблюдения и эксперимента;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выдвигать гипотезы о связях и закономерностях событий, процессов, объектов;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организовывать исследование с целью проверки гипотез;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делать умозаключения (</w:t>
      </w:r>
      <w:proofErr w:type="gramStart"/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индуктивное</w:t>
      </w:r>
      <w:proofErr w:type="gramEnd"/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по аналогии) и выводы на основе аргументации.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результаты реализации программы «Основы смыслового чтения и работы с текстом» средствами предмета химии: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8 класса научится: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ориентироваться в содержании текста и понимать его целостный смысл: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определять главную тему, общую цель или назначение текста;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выбирать из текста или придумать заголовок, соответствующий содержанию и общему смыслу текста;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формулировать тезис, выражающий общий смысл текста;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предвосхищать содержание предметного плана текста по заголовку и с опорой на предыдущий опыт;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объяснять порядок частей/инструкций, содержащихся в тексте;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сопоставлять основные текстовые и </w:t>
      </w:r>
      <w:proofErr w:type="spell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внетекстовые</w:t>
      </w:r>
      <w:proofErr w:type="spell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рисунка, пояснять части графика или таблицы и т. д.;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находить в тексте требуемую информацию (пробегать те</w:t>
      </w:r>
      <w:proofErr w:type="gram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гл</w:t>
      </w:r>
      <w:proofErr w:type="gram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решать учебно-познавательные и учебно-практические задачи, требующие полного и критического понимания текста: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определять назначение разных видов текстов;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ставить перед собой цель чтения, направляя внимание на полезную в данный момент информацию;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различать темы и </w:t>
      </w:r>
      <w:proofErr w:type="spell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подтемы</w:t>
      </w:r>
      <w:proofErr w:type="spell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специального текста;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выделять не только главную, но и избыточную информацию;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прогнозировать последовательность изложения идей текста;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сопоставлять разные точки зрения и разные источники информации по заданной теме;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выполнять смысловое свёртывание выделенных фактов и мыслей;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формировать на основе текста систему аргументов (доводов) для обоснования определённой позиции;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понимать душевное состояние персонажей текста, сопереживать им.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интерпретировать текст: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 сравнивать и противопоставлять заключённую в тексте информацию разного характера;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обнаруживать в тексте доводы в подтверждение выдвинутых тезисов;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делать выводы из сформулированных посылок;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выводить заключение о намерении автора или главной мысли текста.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откликаться на содержание текста: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связывать информацию, обнаруженную в тексте, со знаниями из других источников;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оценивать утверждения, сделанные в тексте, исходя из своих представлений о мире;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находить доводы в защиту своей точки зрения;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откликаться на форму текста: оценивать не только содержание текста, но и его форму, а в целом — мастерство его исполнения;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 процессе работы с одним или несколькими источниками выявлять содержащуюся в них противоречивую, конфликтную информацию;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Учащийся 8 класса получит возможность научиться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ии и её</w:t>
      </w:r>
      <w:proofErr w:type="gramEnd"/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осмысления.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критически относиться к рекламной информации;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находить способы проверки противоречивой информации;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определять достоверную информацию в случае наличия противоречивой или конфликтной ситуации.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Планируемые результаты реализации программы «Формирование </w:t>
      </w:r>
      <w:proofErr w:type="spellStart"/>
      <w:r w:rsidRPr="006409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ИКТ-компетентности</w:t>
      </w:r>
      <w:proofErr w:type="spellEnd"/>
      <w:r w:rsidRPr="006409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6409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Pr="006409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средствами предмета химии: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Учащийся 8 класса научится: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выступать с </w:t>
      </w:r>
      <w:proofErr w:type="spell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аудиовидеоподдержкой</w:t>
      </w:r>
      <w:proofErr w:type="spell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выступление перед дистанционной аудиторией;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участвовать в обсуждении (</w:t>
      </w:r>
      <w:proofErr w:type="spell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аудиовидеофорум</w:t>
      </w:r>
      <w:proofErr w:type="spell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текстовый форум) с использованием возможностей Интернета;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использовать возможности электронной почты для информационного обмена;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вести личный дневник (</w:t>
      </w:r>
      <w:proofErr w:type="spell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</w:t>
      </w:r>
      <w:proofErr w:type="spell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использованием возможностей Интернета;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осуществлять образовательное взаимодействие в информационном пространстве образовательного учреждения (получение и выполнение заданий, 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получение комментариев, совершенствование своей работы, формирование </w:t>
      </w:r>
      <w:proofErr w:type="spell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использовать различные библиотечные, в том числе электронные, каталоги для поиска необходимых книг;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вводить результаты измерений и другие цифровые данные для их обработки, в том числе статистической и визуализации;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проводить эксперименты и исследования в виртуальных лабораториях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Учащийся 8 класса получит возможность научиться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взаимодействовать в социальных сетях, работать в группе над сообщением (вики);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участвовать в форумах в социальных образовательных сетях;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взаимодействовать с партнёрами с использованием возможностей Интернета.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создавать и заполнять различные определители;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использовать различные приёмы поиска информации в Интернете в ходе учебной деятельности. 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проводить </w:t>
      </w:r>
      <w:proofErr w:type="spellStart"/>
      <w:proofErr w:type="gramStart"/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естественно-научные</w:t>
      </w:r>
      <w:proofErr w:type="spellEnd"/>
      <w:proofErr w:type="gramEnd"/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социальные измерения, вводить результаты измерений и других цифровых данных и обрабатывать их, в том числе статистически и с помощью визуализации;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анализировать результаты своей деятельности и затрачиваемых ресурсов.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результаты реализации программы «Основы учебно-исследовательской и проектной деятельности» средствами предмета химии: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8 класса научится: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выбирать и использовать методы, релевантные рассматриваемой проблеме;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использовать такие </w:t>
      </w:r>
      <w:proofErr w:type="spellStart"/>
      <w:proofErr w:type="gram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естественно-научные</w:t>
      </w:r>
      <w:proofErr w:type="spellEnd"/>
      <w:proofErr w:type="gram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и приёмы, как наблюдение, постановка проблемы, выдвижение «хорошей гипотезы», эксперимент, 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Учащийся 8 класса получит возможность научиться: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самостоятельно задумывать, планировать и выполнять учебное исследование, учебный и социальный проект;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использовать догадку, озарение, интуицию;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использовать такие </w:t>
      </w:r>
      <w:proofErr w:type="spellStart"/>
      <w:proofErr w:type="gramStart"/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естественно-научные</w:t>
      </w:r>
      <w:proofErr w:type="spellEnd"/>
      <w:proofErr w:type="gramEnd"/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методы и приёмы, как абстрагирование от привходящих факторов, проверка на совместимость с другими известными фактами;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осознавать свою ответственность за достоверность полученных знаний, за качество выполненного проекта.</w:t>
      </w:r>
    </w:p>
    <w:p w:rsidR="000408AA" w:rsidRPr="00640961" w:rsidRDefault="000408AA" w:rsidP="00640961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6409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proofErr w:type="gramStart"/>
      <w:r w:rsidRPr="006409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СОДЕРЖАНИЕ  УЧЕБНОГО</w:t>
      </w:r>
      <w:proofErr w:type="gramEnd"/>
      <w:r w:rsidRPr="006409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КУРСА</w:t>
      </w:r>
    </w:p>
    <w:p w:rsidR="000408AA" w:rsidRPr="00640961" w:rsidRDefault="000408AA" w:rsidP="00640961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AA" w:rsidRPr="00640961" w:rsidRDefault="000408AA" w:rsidP="00640961">
      <w:pPr>
        <w:spacing w:after="240" w:line="240" w:lineRule="auto"/>
        <w:ind w:left="4248" w:hanging="141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ХИМИЯ</w:t>
      </w: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 класс базовый уровень (70 часов)</w:t>
      </w:r>
    </w:p>
    <w:p w:rsidR="000408AA" w:rsidRPr="00640961" w:rsidRDefault="000408AA" w:rsidP="00640961">
      <w:pPr>
        <w:spacing w:after="0" w:line="240" w:lineRule="auto"/>
        <w:ind w:left="184"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Основные понятия химии (уровень атомно-молекулярных представлений)</w:t>
      </w:r>
    </w:p>
    <w:p w:rsidR="000408AA" w:rsidRPr="00640961" w:rsidRDefault="000408AA" w:rsidP="00640961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химии. Химия как часть естествознания. Вещества и их свойства. Чистые вещества и смеси. Методы познания в химии: наблюдение, эксперимент. Приемы безопасно работы с оборудованием и веществами. Строение пламени.</w:t>
      </w:r>
    </w:p>
    <w:p w:rsidR="000408AA" w:rsidRPr="00640961" w:rsidRDefault="000408AA" w:rsidP="00640961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0408AA" w:rsidRPr="00640961" w:rsidRDefault="000408AA" w:rsidP="00640961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молекулярная. Простые и сложные вещества. Химический элемент. Металлы и неметаллы. Атомная единица массы. Относительная атомная масса.   Язык химии. Знаки химических 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</w:t>
      </w:r>
    </w:p>
    <w:p w:rsidR="000408AA" w:rsidRPr="00640961" w:rsidRDefault="000408AA" w:rsidP="00640961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 </w:t>
      </w:r>
    </w:p>
    <w:p w:rsidR="000408AA" w:rsidRPr="00640961" w:rsidRDefault="000408AA" w:rsidP="00640961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Атомно</w:t>
      </w:r>
      <w:proofErr w:type="spell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молекулярное учение. Закон сохранения массы веществ. Жизнь и деятельность М.В. Ломоносова. Химические уравнения. Типы химических реакций.</w:t>
      </w:r>
    </w:p>
    <w:p w:rsidR="000408AA" w:rsidRPr="00640961" w:rsidRDefault="000408AA" w:rsidP="00640961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Кислород. Нахождение в природе. Получение кислорода в лаборатории и промышленности. Физические и химические свойства кислорода. Горение.  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 </w:t>
      </w:r>
    </w:p>
    <w:p w:rsidR="000408AA" w:rsidRPr="00640961" w:rsidRDefault="000408AA" w:rsidP="00640961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:rsidR="000408AA" w:rsidRPr="00640961" w:rsidRDefault="000408AA" w:rsidP="00640961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</w:t>
      </w:r>
    </w:p>
    <w:p w:rsidR="000408AA" w:rsidRPr="00640961" w:rsidRDefault="000408AA" w:rsidP="00640961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</w:t>
      </w:r>
    </w:p>
    <w:p w:rsidR="000408AA" w:rsidRPr="00640961" w:rsidRDefault="000408AA" w:rsidP="00640961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 </w:t>
      </w:r>
    </w:p>
    <w:p w:rsidR="000408AA" w:rsidRPr="00640961" w:rsidRDefault="000408AA" w:rsidP="00640961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Гидроксиды</w:t>
      </w:r>
      <w:proofErr w:type="spell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Классификация </w:t>
      </w:r>
      <w:proofErr w:type="spell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гидроксидов</w:t>
      </w:r>
      <w:proofErr w:type="spell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</w:t>
      </w:r>
      <w:proofErr w:type="spell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Амфотерные</w:t>
      </w:r>
      <w:proofErr w:type="spell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оксиды и </w:t>
      </w:r>
      <w:proofErr w:type="spell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гидроксиды</w:t>
      </w:r>
      <w:proofErr w:type="spell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8AA" w:rsidRPr="00640961" w:rsidRDefault="000408AA" w:rsidP="00640961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Кислоты. Состав. Классификация. Номенклатура. Физические и химические свойства кислот.  </w:t>
      </w:r>
      <w:proofErr w:type="spell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Вытеснительный</w:t>
      </w:r>
      <w:proofErr w:type="spell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металлов. </w:t>
      </w:r>
    </w:p>
    <w:p w:rsidR="000408AA" w:rsidRPr="00640961" w:rsidRDefault="000408AA" w:rsidP="00640961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 </w:t>
      </w:r>
    </w:p>
    <w:p w:rsidR="000408AA" w:rsidRPr="00640961" w:rsidRDefault="000408AA" w:rsidP="00640961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Генетическая связь между основными классами неорганических соединений.</w:t>
      </w:r>
    </w:p>
    <w:p w:rsidR="000408AA" w:rsidRPr="00640961" w:rsidRDefault="000408AA" w:rsidP="00640961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Демонстрации.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</w:p>
    <w:p w:rsidR="000408AA" w:rsidRPr="00640961" w:rsidRDefault="000408AA" w:rsidP="006409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и собирание кислорода методом вытеснения воздуха и воды. Определение состава воздуха. </w:t>
      </w:r>
      <w:r w:rsidRPr="00640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Коллекция нефти, каменного угля и продуктов их переработки.</w:t>
      </w:r>
    </w:p>
    <w:p w:rsidR="000408AA" w:rsidRPr="00640961" w:rsidRDefault="000408AA" w:rsidP="006409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водорода в аппарате Кипа, проверка водорода на чистоту, горение водорода, собирание водорода методом вытеснения воздуха  и воды.  Анализ воды. Синтез воды.</w:t>
      </w:r>
    </w:p>
    <w:p w:rsidR="000408AA" w:rsidRPr="00640961" w:rsidRDefault="000408AA" w:rsidP="006409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Знакомство с образцами оксидов, кислот, оснований и солей. Нейтрализация щёлочи кислотой в присутствии индикатора.</w:t>
      </w:r>
    </w:p>
    <w:p w:rsidR="000408AA" w:rsidRPr="00640961" w:rsidRDefault="000408AA" w:rsidP="006409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Лабораторные опыты.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</w:t>
      </w:r>
      <w:proofErr w:type="gram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характерных</w:t>
      </w:r>
      <w:proofErr w:type="gram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реакции. Разложение основного карбоната меди (</w:t>
      </w:r>
      <w:r w:rsidRPr="006409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Реакция замещения меди железом. </w:t>
      </w:r>
    </w:p>
    <w:p w:rsidR="000408AA" w:rsidRPr="00640961" w:rsidRDefault="000408AA" w:rsidP="006409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образцами оксидов.</w:t>
      </w:r>
    </w:p>
    <w:p w:rsidR="000408AA" w:rsidRPr="00640961" w:rsidRDefault="000408AA" w:rsidP="006409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водорода с оксидом меди (</w:t>
      </w:r>
      <w:r w:rsidRPr="006409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408AA" w:rsidRPr="00640961" w:rsidRDefault="000408AA" w:rsidP="006409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Опыты, подтверждающие химические свойства кислот, оснований.</w:t>
      </w:r>
    </w:p>
    <w:p w:rsidR="000408AA" w:rsidRPr="00640961" w:rsidRDefault="000408AA" w:rsidP="006409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работы</w:t>
      </w:r>
    </w:p>
    <w:p w:rsidR="000408AA" w:rsidRPr="00640961" w:rsidRDefault="000408AA" w:rsidP="00640961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техники безопасности при работе в химическом кабинете. Ознакомление с лабораторным оборудованием.</w:t>
      </w:r>
    </w:p>
    <w:p w:rsidR="000408AA" w:rsidRPr="00640961" w:rsidRDefault="000408AA" w:rsidP="00640961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загрязнённой поваренной соли.</w:t>
      </w:r>
    </w:p>
    <w:p w:rsidR="000408AA" w:rsidRPr="00640961" w:rsidRDefault="000408AA" w:rsidP="00640961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 свойства кислорода</w:t>
      </w:r>
    </w:p>
    <w:p w:rsidR="000408AA" w:rsidRPr="00640961" w:rsidRDefault="000408AA" w:rsidP="00640961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водорода и изучение его свойств.</w:t>
      </w:r>
    </w:p>
    <w:p w:rsidR="000408AA" w:rsidRPr="00640961" w:rsidRDefault="000408AA" w:rsidP="00640961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растворов солей с определённой массовой долей растворённого вещества.</w:t>
      </w:r>
    </w:p>
    <w:p w:rsidR="000408AA" w:rsidRPr="00640961" w:rsidRDefault="000408AA" w:rsidP="00640961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экспериментальных задач по теме «Основные классы неорганических соединений».</w:t>
      </w:r>
    </w:p>
    <w:p w:rsidR="000408AA" w:rsidRPr="00640961" w:rsidRDefault="000408AA" w:rsidP="00640961">
      <w:p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Расчетные задачи:</w:t>
      </w:r>
    </w:p>
    <w:p w:rsidR="000408AA" w:rsidRPr="00640961" w:rsidRDefault="000408AA" w:rsidP="00640961">
      <w:p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</w:t>
      </w:r>
    </w:p>
    <w:p w:rsidR="000408AA" w:rsidRPr="00640961" w:rsidRDefault="000408AA" w:rsidP="006409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массовой доли растворённого вещества в растворе. Вычисление массы растворённого вещества и воды для приготовления раствора определённой концентрации.</w:t>
      </w:r>
    </w:p>
    <w:p w:rsidR="000408AA" w:rsidRPr="00640961" w:rsidRDefault="000408AA" w:rsidP="006409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Объёмные отношения газов при химических реакциях.</w:t>
      </w:r>
    </w:p>
    <w:p w:rsidR="000408AA" w:rsidRPr="00640961" w:rsidRDefault="000408AA" w:rsidP="006409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примесей.</w:t>
      </w:r>
    </w:p>
    <w:p w:rsidR="000408AA" w:rsidRPr="00640961" w:rsidRDefault="000408AA" w:rsidP="00640961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Периодический закон и периодическая система химических элементов Д.И. Менделеева. Строение атома.</w:t>
      </w:r>
    </w:p>
    <w:p w:rsidR="000408AA" w:rsidRPr="00640961" w:rsidRDefault="000408AA" w:rsidP="00640961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Периодический закон Д.И.Менделеева. Периодическая система как естественно – </w:t>
      </w:r>
      <w:proofErr w:type="gram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научное</w:t>
      </w:r>
      <w:proofErr w:type="gram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Д.И. Менделеева» (короткая форма): </w:t>
      </w:r>
      <w:proofErr w:type="gram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Б- группы, периоды. Физический смысл порядкового элемента, номера периода, номера группы (для элементов А-групп).</w:t>
      </w:r>
    </w:p>
    <w:p w:rsidR="000408AA" w:rsidRPr="00640961" w:rsidRDefault="000408AA" w:rsidP="00640961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 </w:t>
      </w:r>
    </w:p>
    <w:p w:rsidR="000408AA" w:rsidRPr="00640961" w:rsidRDefault="000408AA" w:rsidP="00640961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Электронная оболочка атома: понятие об энергетическом уровне (электронном слое), его ёмкости. Заполнение электронных слоев у атомов элементов первого – третьего периодов. Современная формулировка периодического закона. </w:t>
      </w:r>
    </w:p>
    <w:p w:rsidR="000408AA" w:rsidRPr="00640961" w:rsidRDefault="000408AA" w:rsidP="00640961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периодического закона. Научные достижения Д.И.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Д.И. Менделеева. </w:t>
      </w:r>
    </w:p>
    <w:p w:rsidR="000408AA" w:rsidRPr="00640961" w:rsidRDefault="000408AA" w:rsidP="00640961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Демонстрации: </w:t>
      </w:r>
    </w:p>
    <w:p w:rsidR="000408AA" w:rsidRPr="00640961" w:rsidRDefault="000408AA" w:rsidP="00640961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свойства щелочных металлов. Взаимодействие оксидов натрия, магния, фосфора, серы с водой, исследование свойств полученных продуктов. Взаимодействие натрия и калия с водой. Физические свойства галогенов. Взаимодействие алюминия с хлором, бромом и йодом. </w:t>
      </w:r>
    </w:p>
    <w:p w:rsidR="000408AA" w:rsidRPr="00640961" w:rsidRDefault="000408AA" w:rsidP="00640961">
      <w:pPr>
        <w:spacing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Раздел 3. Строение вещества.</w:t>
      </w:r>
    </w:p>
    <w:p w:rsidR="000408AA" w:rsidRPr="00640961" w:rsidRDefault="000408AA" w:rsidP="00640961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Электроотрицательность</w:t>
      </w:r>
      <w:proofErr w:type="spell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химических элементов. Основные виды химической связи: </w:t>
      </w:r>
      <w:proofErr w:type="gram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ковалентная</w:t>
      </w:r>
      <w:proofErr w:type="gram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неполярная, ковалентная полярная, ионная. Валентность элементов в свете электронной теории. Степень окисления. Правила определения степеней окисления элементов. </w:t>
      </w:r>
    </w:p>
    <w:p w:rsidR="000408AA" w:rsidRPr="00640961" w:rsidRDefault="000408AA" w:rsidP="00640961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Демонстрации: </w:t>
      </w:r>
    </w:p>
    <w:p w:rsidR="000408AA" w:rsidRPr="00640961" w:rsidRDefault="000408AA" w:rsidP="00640961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физико-химических свойств соединений с ковалентными и ионными связями.</w:t>
      </w:r>
    </w:p>
    <w:p w:rsidR="00CA6B7F" w:rsidRPr="00640961" w:rsidRDefault="000408AA" w:rsidP="006409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6B7F" w:rsidRPr="00640961" w:rsidRDefault="00CA6B7F" w:rsidP="006409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B7F" w:rsidRPr="00640961" w:rsidRDefault="00CA6B7F" w:rsidP="0064096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8AA" w:rsidRPr="00640961" w:rsidRDefault="000408AA" w:rsidP="0064096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III</w:t>
      </w:r>
      <w:r w:rsidRPr="006409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. ТЕМАТИЧЕСКОЕ ПЛАНИРОВАНИЕ </w:t>
      </w:r>
      <w:r w:rsidRPr="006409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(по разделам)</w:t>
      </w:r>
    </w:p>
    <w:tbl>
      <w:tblPr>
        <w:tblW w:w="100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2407"/>
        <w:gridCol w:w="3113"/>
        <w:gridCol w:w="1938"/>
        <w:gridCol w:w="2003"/>
        <w:gridCol w:w="7"/>
      </w:tblGrid>
      <w:tr w:rsidR="000408AA" w:rsidRPr="00640961" w:rsidTr="004B11D6">
        <w:trPr>
          <w:gridAfter w:val="1"/>
          <w:wAfter w:w="7" w:type="dxa"/>
          <w:trHeight w:val="507"/>
        </w:trPr>
        <w:tc>
          <w:tcPr>
            <w:tcW w:w="571" w:type="dxa"/>
            <w:shd w:val="clear" w:color="auto" w:fill="auto"/>
          </w:tcPr>
          <w:p w:rsidR="000408AA" w:rsidRPr="00640961" w:rsidRDefault="000408AA" w:rsidP="00640961">
            <w:pPr>
              <w:tabs>
                <w:tab w:val="left" w:pos="7265"/>
              </w:tabs>
              <w:spacing w:after="0" w:line="240" w:lineRule="auto"/>
              <w:ind w:left="-2832"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409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409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6409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87" w:type="dxa"/>
            <w:shd w:val="clear" w:color="auto" w:fill="auto"/>
          </w:tcPr>
          <w:p w:rsidR="000408AA" w:rsidRPr="00640961" w:rsidRDefault="000408AA" w:rsidP="00640961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Разделы        программы</w:t>
            </w:r>
          </w:p>
        </w:tc>
        <w:tc>
          <w:tcPr>
            <w:tcW w:w="3467" w:type="dxa"/>
            <w:shd w:val="clear" w:color="auto" w:fill="auto"/>
          </w:tcPr>
          <w:p w:rsidR="000408AA" w:rsidRPr="00640961" w:rsidRDefault="000408AA" w:rsidP="00640961">
            <w:pPr>
              <w:tabs>
                <w:tab w:val="left" w:pos="726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  <w:tc>
          <w:tcPr>
            <w:tcW w:w="1743" w:type="dxa"/>
            <w:shd w:val="clear" w:color="auto" w:fill="auto"/>
          </w:tcPr>
          <w:p w:rsidR="000408AA" w:rsidRPr="00640961" w:rsidRDefault="000408AA" w:rsidP="00640961">
            <w:pPr>
              <w:tabs>
                <w:tab w:val="left" w:pos="726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контрольных работ</w:t>
            </w:r>
          </w:p>
        </w:tc>
        <w:tc>
          <w:tcPr>
            <w:tcW w:w="1748" w:type="dxa"/>
            <w:shd w:val="clear" w:color="auto" w:fill="auto"/>
          </w:tcPr>
          <w:p w:rsidR="000408AA" w:rsidRPr="00640961" w:rsidRDefault="000408AA" w:rsidP="00640961">
            <w:pPr>
              <w:tabs>
                <w:tab w:val="left" w:pos="726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практических работ</w:t>
            </w:r>
          </w:p>
        </w:tc>
      </w:tr>
      <w:tr w:rsidR="004B11D6" w:rsidRPr="00640961" w:rsidTr="004B11D6">
        <w:trPr>
          <w:trHeight w:val="585"/>
        </w:trPr>
        <w:tc>
          <w:tcPr>
            <w:tcW w:w="571" w:type="dxa"/>
            <w:shd w:val="clear" w:color="auto" w:fill="auto"/>
          </w:tcPr>
          <w:p w:rsidR="004B11D6" w:rsidRPr="00640961" w:rsidRDefault="004B11D6" w:rsidP="00640961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B11D6" w:rsidRPr="00640961" w:rsidRDefault="004B11D6" w:rsidP="006409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auto"/>
          </w:tcPr>
          <w:p w:rsidR="004B11D6" w:rsidRPr="00640961" w:rsidRDefault="004B11D6" w:rsidP="00640961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понятия химии (уровень </w:t>
            </w:r>
            <w:proofErr w:type="spellStart"/>
            <w:r w:rsidRPr="0064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атомно</w:t>
            </w:r>
            <w:proofErr w:type="spellEnd"/>
            <w:r w:rsidRPr="0064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молекулярных представлений)</w:t>
            </w:r>
          </w:p>
        </w:tc>
        <w:tc>
          <w:tcPr>
            <w:tcW w:w="3467" w:type="dxa"/>
            <w:shd w:val="clear" w:color="auto" w:fill="auto"/>
          </w:tcPr>
          <w:p w:rsidR="004B11D6" w:rsidRPr="00640961" w:rsidRDefault="004B11D6" w:rsidP="00640961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743" w:type="dxa"/>
            <w:shd w:val="clear" w:color="auto" w:fill="auto"/>
          </w:tcPr>
          <w:p w:rsidR="004B11D6" w:rsidRPr="00640961" w:rsidRDefault="004B11D6" w:rsidP="00640961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B11D6" w:rsidRPr="00640961" w:rsidRDefault="004B11D6" w:rsidP="00640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            6</w:t>
            </w:r>
          </w:p>
        </w:tc>
      </w:tr>
      <w:tr w:rsidR="000408AA" w:rsidRPr="00640961" w:rsidTr="004B11D6">
        <w:trPr>
          <w:gridAfter w:val="1"/>
          <w:wAfter w:w="7" w:type="dxa"/>
          <w:trHeight w:val="710"/>
        </w:trPr>
        <w:tc>
          <w:tcPr>
            <w:tcW w:w="571" w:type="dxa"/>
            <w:shd w:val="clear" w:color="auto" w:fill="auto"/>
          </w:tcPr>
          <w:p w:rsidR="000408AA" w:rsidRPr="00640961" w:rsidRDefault="000408AA" w:rsidP="00640961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87" w:type="dxa"/>
            <w:shd w:val="clear" w:color="auto" w:fill="auto"/>
          </w:tcPr>
          <w:p w:rsidR="000408AA" w:rsidRPr="00640961" w:rsidRDefault="000408AA" w:rsidP="00640961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Периодический закон и периодическая система химических элементов Д.И. Менделеева. Строение атома</w:t>
            </w:r>
          </w:p>
        </w:tc>
        <w:tc>
          <w:tcPr>
            <w:tcW w:w="3467" w:type="dxa"/>
            <w:shd w:val="clear" w:color="auto" w:fill="auto"/>
          </w:tcPr>
          <w:p w:rsidR="000408AA" w:rsidRPr="00640961" w:rsidRDefault="000408AA" w:rsidP="00640961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43" w:type="dxa"/>
            <w:shd w:val="clear" w:color="auto" w:fill="auto"/>
          </w:tcPr>
          <w:p w:rsidR="000408AA" w:rsidRPr="00640961" w:rsidRDefault="000408AA" w:rsidP="00640961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48" w:type="dxa"/>
            <w:shd w:val="clear" w:color="auto" w:fill="auto"/>
          </w:tcPr>
          <w:p w:rsidR="000408AA" w:rsidRPr="00640961" w:rsidRDefault="000408AA" w:rsidP="00640961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408AA" w:rsidRPr="00640961" w:rsidTr="004B11D6">
        <w:trPr>
          <w:gridAfter w:val="1"/>
          <w:wAfter w:w="7" w:type="dxa"/>
          <w:trHeight w:val="183"/>
        </w:trPr>
        <w:tc>
          <w:tcPr>
            <w:tcW w:w="571" w:type="dxa"/>
            <w:shd w:val="clear" w:color="auto" w:fill="auto"/>
          </w:tcPr>
          <w:p w:rsidR="000408AA" w:rsidRPr="00640961" w:rsidRDefault="000408AA" w:rsidP="00640961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487" w:type="dxa"/>
            <w:shd w:val="clear" w:color="auto" w:fill="auto"/>
          </w:tcPr>
          <w:p w:rsidR="000408AA" w:rsidRPr="00640961" w:rsidRDefault="000408AA" w:rsidP="00640961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Строение вещества. </w:t>
            </w:r>
            <w:r w:rsidRPr="0064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Химическая связь.</w:t>
            </w:r>
          </w:p>
        </w:tc>
        <w:tc>
          <w:tcPr>
            <w:tcW w:w="3467" w:type="dxa"/>
            <w:shd w:val="clear" w:color="auto" w:fill="auto"/>
          </w:tcPr>
          <w:p w:rsidR="000408AA" w:rsidRPr="00640961" w:rsidRDefault="000408AA" w:rsidP="00640961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743" w:type="dxa"/>
            <w:shd w:val="clear" w:color="auto" w:fill="auto"/>
          </w:tcPr>
          <w:p w:rsidR="000408AA" w:rsidRPr="00640961" w:rsidRDefault="000408AA" w:rsidP="00640961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8" w:type="dxa"/>
            <w:shd w:val="clear" w:color="auto" w:fill="auto"/>
          </w:tcPr>
          <w:p w:rsidR="000408AA" w:rsidRPr="00640961" w:rsidRDefault="000408AA" w:rsidP="00640961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408AA" w:rsidRPr="00640961" w:rsidTr="004B11D6">
        <w:trPr>
          <w:gridAfter w:val="1"/>
          <w:wAfter w:w="7" w:type="dxa"/>
          <w:trHeight w:val="348"/>
        </w:trPr>
        <w:tc>
          <w:tcPr>
            <w:tcW w:w="571" w:type="dxa"/>
            <w:shd w:val="clear" w:color="auto" w:fill="auto"/>
          </w:tcPr>
          <w:p w:rsidR="000408AA" w:rsidRPr="00640961" w:rsidRDefault="000408AA" w:rsidP="00640961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487" w:type="dxa"/>
            <w:shd w:val="clear" w:color="auto" w:fill="auto"/>
          </w:tcPr>
          <w:p w:rsidR="000408AA" w:rsidRPr="00640961" w:rsidRDefault="000408AA" w:rsidP="00640961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Резервное время</w:t>
            </w:r>
          </w:p>
        </w:tc>
        <w:tc>
          <w:tcPr>
            <w:tcW w:w="3467" w:type="dxa"/>
            <w:shd w:val="clear" w:color="auto" w:fill="auto"/>
          </w:tcPr>
          <w:p w:rsidR="000408AA" w:rsidRPr="00640961" w:rsidRDefault="000408AA" w:rsidP="00640961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:rsidR="000408AA" w:rsidRPr="00640961" w:rsidRDefault="000408AA" w:rsidP="00640961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shd w:val="clear" w:color="auto" w:fill="auto"/>
          </w:tcPr>
          <w:p w:rsidR="000408AA" w:rsidRPr="00640961" w:rsidRDefault="000408AA" w:rsidP="00640961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8AA" w:rsidRPr="00640961" w:rsidTr="004B11D6">
        <w:trPr>
          <w:gridAfter w:val="1"/>
          <w:wAfter w:w="7" w:type="dxa"/>
          <w:trHeight w:val="362"/>
        </w:trPr>
        <w:tc>
          <w:tcPr>
            <w:tcW w:w="3058" w:type="dxa"/>
            <w:gridSpan w:val="2"/>
            <w:shd w:val="clear" w:color="auto" w:fill="auto"/>
          </w:tcPr>
          <w:p w:rsidR="000408AA" w:rsidRPr="00640961" w:rsidRDefault="000408AA" w:rsidP="00640961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467" w:type="dxa"/>
            <w:shd w:val="clear" w:color="auto" w:fill="auto"/>
          </w:tcPr>
          <w:p w:rsidR="000408AA" w:rsidRPr="00640961" w:rsidRDefault="000408AA" w:rsidP="00640961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43" w:type="dxa"/>
            <w:shd w:val="clear" w:color="auto" w:fill="auto"/>
          </w:tcPr>
          <w:p w:rsidR="000408AA" w:rsidRPr="00640961" w:rsidRDefault="000408AA" w:rsidP="00640961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8" w:type="dxa"/>
            <w:shd w:val="clear" w:color="auto" w:fill="auto"/>
          </w:tcPr>
          <w:p w:rsidR="000408AA" w:rsidRPr="00640961" w:rsidRDefault="000408AA" w:rsidP="00640961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0408AA" w:rsidRPr="00640961" w:rsidRDefault="000408AA" w:rsidP="00640961">
      <w:pPr>
        <w:tabs>
          <w:tab w:val="left" w:pos="72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авторскую программу внесены некоторые изменения. </w:t>
      </w:r>
    </w:p>
    <w:p w:rsidR="000408AA" w:rsidRPr="00640961" w:rsidRDefault="000408AA" w:rsidP="00640961">
      <w:pPr>
        <w:tabs>
          <w:tab w:val="left" w:pos="72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Резервное время (5 часов) используется следующим образом:</w:t>
      </w:r>
    </w:p>
    <w:p w:rsidR="000408AA" w:rsidRPr="00640961" w:rsidRDefault="000408AA" w:rsidP="00640961">
      <w:pPr>
        <w:numPr>
          <w:ilvl w:val="0"/>
          <w:numId w:val="11"/>
        </w:numPr>
        <w:tabs>
          <w:tab w:val="left" w:pos="72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1час – на проведение обобщающего урока по теме «Первоначальные химические понятия»</w:t>
      </w:r>
    </w:p>
    <w:p w:rsidR="000408AA" w:rsidRPr="00640961" w:rsidRDefault="000408AA" w:rsidP="00640961">
      <w:pPr>
        <w:numPr>
          <w:ilvl w:val="0"/>
          <w:numId w:val="11"/>
        </w:numPr>
        <w:tabs>
          <w:tab w:val="left" w:pos="72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час (дополнительный) – на проведение практической работы № 1    </w:t>
      </w:r>
    </w:p>
    <w:p w:rsidR="000408AA" w:rsidRPr="00640961" w:rsidRDefault="000408AA" w:rsidP="00640961">
      <w:pPr>
        <w:numPr>
          <w:ilvl w:val="0"/>
          <w:numId w:val="11"/>
        </w:numPr>
        <w:tabs>
          <w:tab w:val="left" w:pos="72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1час -  на 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</w:r>
    </w:p>
    <w:p w:rsidR="000408AA" w:rsidRPr="00640961" w:rsidRDefault="000408AA" w:rsidP="00640961">
      <w:pPr>
        <w:numPr>
          <w:ilvl w:val="0"/>
          <w:numId w:val="11"/>
        </w:numPr>
        <w:tabs>
          <w:tab w:val="left" w:pos="72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- на проведение обобщающего урока по теме «Важнейшие классы неорганических соединений»</w:t>
      </w:r>
    </w:p>
    <w:p w:rsidR="000408AA" w:rsidRPr="00640961" w:rsidRDefault="000408AA" w:rsidP="00640961">
      <w:pPr>
        <w:numPr>
          <w:ilvl w:val="0"/>
          <w:numId w:val="11"/>
        </w:numPr>
        <w:tabs>
          <w:tab w:val="left" w:pos="72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1час – на проведение обобщающего урока за курс химии 8 класса</w:t>
      </w:r>
    </w:p>
    <w:p w:rsidR="000408AA" w:rsidRPr="00640961" w:rsidRDefault="000408AA" w:rsidP="00640961">
      <w:pPr>
        <w:tabs>
          <w:tab w:val="left" w:pos="72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Обоснование: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названных тем недостаточно времени для проведения обобщающих  уроков и  уроков по решению расчётных и качественных задач, а уроки эти необходимы, так как направлены на реализацию важнейших требований к знаниям учащихся – применение полученных УУД  для выполнения тренировочных упражнений и подготовке к контрольной работе. </w:t>
      </w:r>
    </w:p>
    <w:p w:rsidR="000408AA" w:rsidRPr="00640961" w:rsidRDefault="000408AA" w:rsidP="00640961">
      <w:pPr>
        <w:tabs>
          <w:tab w:val="left" w:pos="72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Формулировка названий разделов и  тем   соответствует  авторской программе. Все практические работы, демонстрации, лабораторные опыты взяты из программы курса химии для 8-9 классов автора Н.Н. </w:t>
      </w:r>
      <w:proofErr w:type="spell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</w:t>
      </w:r>
      <w:proofErr w:type="spell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8AA" w:rsidRPr="00640961" w:rsidRDefault="000408AA" w:rsidP="00640961">
      <w:pPr>
        <w:tabs>
          <w:tab w:val="left" w:pos="72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8AA" w:rsidRPr="00640961" w:rsidRDefault="000408AA" w:rsidP="00640961">
      <w:pPr>
        <w:tabs>
          <w:tab w:val="left" w:pos="72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8AA" w:rsidRPr="00640961" w:rsidRDefault="000408AA" w:rsidP="00640961">
      <w:pPr>
        <w:tabs>
          <w:tab w:val="left" w:pos="72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B7F" w:rsidRPr="00640961" w:rsidRDefault="00CA6B7F" w:rsidP="00640961">
      <w:pPr>
        <w:tabs>
          <w:tab w:val="left" w:pos="72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B7F" w:rsidRPr="00640961" w:rsidRDefault="00CA6B7F" w:rsidP="00640961">
      <w:pPr>
        <w:tabs>
          <w:tab w:val="left" w:pos="72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B7F" w:rsidRPr="00640961" w:rsidRDefault="00CA6B7F" w:rsidP="00640961">
      <w:pPr>
        <w:tabs>
          <w:tab w:val="left" w:pos="72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B7F" w:rsidRPr="00640961" w:rsidRDefault="00CA6B7F" w:rsidP="00640961">
      <w:pPr>
        <w:tabs>
          <w:tab w:val="left" w:pos="72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B7F" w:rsidRPr="00640961" w:rsidRDefault="00CA6B7F" w:rsidP="00640961">
      <w:pPr>
        <w:tabs>
          <w:tab w:val="left" w:pos="72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B7F" w:rsidRPr="00640961" w:rsidRDefault="00CA6B7F" w:rsidP="00640961">
      <w:pPr>
        <w:tabs>
          <w:tab w:val="left" w:pos="72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B7F" w:rsidRPr="00640961" w:rsidRDefault="00CA6B7F" w:rsidP="00640961">
      <w:pPr>
        <w:tabs>
          <w:tab w:val="left" w:pos="72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B7F" w:rsidRPr="00640961" w:rsidRDefault="00CA6B7F" w:rsidP="00640961">
      <w:pPr>
        <w:tabs>
          <w:tab w:val="left" w:pos="72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B7F" w:rsidRPr="00640961" w:rsidRDefault="00CA6B7F" w:rsidP="00640961">
      <w:pPr>
        <w:tabs>
          <w:tab w:val="left" w:pos="72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B7F" w:rsidRPr="00640961" w:rsidRDefault="00CA6B7F" w:rsidP="00640961">
      <w:pPr>
        <w:tabs>
          <w:tab w:val="left" w:pos="72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B7F" w:rsidRDefault="00CA6B7F" w:rsidP="00640961">
      <w:pPr>
        <w:tabs>
          <w:tab w:val="left" w:pos="72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961" w:rsidRDefault="00640961" w:rsidP="00640961">
      <w:pPr>
        <w:tabs>
          <w:tab w:val="left" w:pos="72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961" w:rsidRDefault="00640961" w:rsidP="00640961">
      <w:pPr>
        <w:tabs>
          <w:tab w:val="left" w:pos="72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961" w:rsidRDefault="00640961" w:rsidP="00640961">
      <w:pPr>
        <w:tabs>
          <w:tab w:val="left" w:pos="72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961" w:rsidRDefault="00640961" w:rsidP="00640961">
      <w:pPr>
        <w:tabs>
          <w:tab w:val="left" w:pos="72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961" w:rsidRPr="00640961" w:rsidRDefault="00640961" w:rsidP="00640961">
      <w:pPr>
        <w:tabs>
          <w:tab w:val="left" w:pos="72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8AA" w:rsidRPr="00640961" w:rsidRDefault="000408AA" w:rsidP="00640961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proofErr w:type="gramStart"/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408AA" w:rsidRPr="00640961" w:rsidRDefault="000408AA" w:rsidP="00640961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0408AA" w:rsidRPr="00640961" w:rsidRDefault="000408AA" w:rsidP="00640961">
      <w:pPr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Химия 8  класс базовый уровень </w:t>
      </w:r>
      <w:r w:rsidRPr="006409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(70 часов).</w:t>
      </w:r>
    </w:p>
    <w:p w:rsidR="000408AA" w:rsidRPr="00640961" w:rsidRDefault="000408AA" w:rsidP="00640961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237"/>
        <w:gridCol w:w="567"/>
        <w:gridCol w:w="709"/>
        <w:gridCol w:w="425"/>
        <w:gridCol w:w="992"/>
        <w:gridCol w:w="709"/>
      </w:tblGrid>
      <w:tr w:rsidR="000408AA" w:rsidRPr="00640961" w:rsidTr="000408AA">
        <w:trPr>
          <w:trHeight w:val="2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урока</w:t>
            </w:r>
          </w:p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Коррекционная работа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Примечания</w:t>
            </w:r>
          </w:p>
        </w:tc>
      </w:tr>
      <w:tr w:rsidR="000408AA" w:rsidRPr="00640961" w:rsidTr="000408AA">
        <w:trPr>
          <w:trHeight w:val="5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408AA" w:rsidRPr="00640961" w:rsidTr="000408AA">
        <w:trPr>
          <w:trHeight w:val="404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Основные понятия химии (уровень атомно-молекулярных представлений) (55 часов).</w:t>
            </w:r>
          </w:p>
        </w:tc>
      </w:tr>
      <w:tr w:rsidR="000408AA" w:rsidRPr="00640961" w:rsidTr="000408AA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hd w:val="clear" w:color="auto" w:fill="FFFFFF"/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40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Первоначальные химические понятия (22 ч.) </w:t>
            </w:r>
          </w:p>
          <w:p w:rsidR="000408AA" w:rsidRPr="00640961" w:rsidRDefault="000408AA" w:rsidP="00640961">
            <w:pPr>
              <w:shd w:val="clear" w:color="auto" w:fill="FFFFFF"/>
              <w:spacing w:after="16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Предмет химии. </w:t>
            </w:r>
            <w:r w:rsidRPr="0064096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Вещества и их свойства. </w:t>
            </w:r>
          </w:p>
          <w:p w:rsidR="000408AA" w:rsidRPr="00640961" w:rsidRDefault="000408AA" w:rsidP="00640961">
            <w:pPr>
              <w:shd w:val="clear" w:color="auto" w:fill="FFFFFF"/>
              <w:spacing w:after="16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eastAsia="TimesNewRomanPSMT" w:hAnsi="Times New Roman" w:cs="Times New Roman"/>
                <w:b/>
                <w:sz w:val="28"/>
                <w:szCs w:val="28"/>
                <w:u w:val="single"/>
              </w:rPr>
              <w:t xml:space="preserve">Л/О №1: </w:t>
            </w:r>
            <w:r w:rsidRPr="0064096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Рассмотрение веществ с различными физическими свойствами.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Методы познания в химии.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3-4.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Практическая работа №1. Приёмы безопасной работы с оборудованием и веществами. Строение пламени.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hd w:val="clear" w:color="auto" w:fill="FFFFFF"/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Чистые вещества и смеси. </w:t>
            </w:r>
          </w:p>
          <w:p w:rsidR="000408AA" w:rsidRPr="00640961" w:rsidRDefault="000408AA" w:rsidP="00640961">
            <w:pPr>
              <w:shd w:val="clear" w:color="auto" w:fill="FFFFFF"/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 /О №2: 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Разделение смеси с помощью магнита.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Практическая работа № 2.  </w:t>
            </w:r>
            <w:r w:rsidRPr="00640961">
              <w:rPr>
                <w:rFonts w:ascii="Times New Roman" w:hAnsi="Times New Roman" w:cs="Times New Roman"/>
                <w:b/>
                <w:sz w:val="28"/>
                <w:szCs w:val="28"/>
              </w:rPr>
              <w:t>Очистка загряз</w:t>
            </w:r>
            <w:r w:rsidRPr="00640961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ненной поваренной соли.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hd w:val="clear" w:color="auto" w:fill="FFFFFF"/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и химические явления. Химические реакции. </w:t>
            </w:r>
          </w:p>
          <w:p w:rsidR="000408AA" w:rsidRPr="00640961" w:rsidRDefault="000408AA" w:rsidP="00640961">
            <w:pPr>
              <w:shd w:val="clear" w:color="auto" w:fill="FFFFFF"/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Л/О №3: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Примеры физ. явлений (растирание сахара в ступке, нагревание стеклянной трубки).</w:t>
            </w:r>
          </w:p>
          <w:p w:rsidR="000408AA" w:rsidRPr="00640961" w:rsidRDefault="000408AA" w:rsidP="00640961">
            <w:pPr>
              <w:shd w:val="clear" w:color="auto" w:fill="FFFFFF"/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Л/О №4: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Примеры хим. явлений (горение свечи, прокаливание медной проволоки, взаимодействие щёлочи с </w:t>
            </w:r>
            <w:proofErr w:type="spellStart"/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, серной кислоты с хлоридом бария и т.д.).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  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Атомы, молекулы и ионы.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Вещества молекулярного и немоле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кулярного строения.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Простые и сложные вещества. Химические элементы. </w:t>
            </w:r>
          </w:p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Л/О №5.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образцами простых и сложных веществ.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11-12.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Знаки химических элементов. Относительная атомная масса.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Закон постоянства состава 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Хими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ческие формулы. Относительная молекулярная масса.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Массовая доля химического элемента в соединении.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Атомно-молекулярное учение. Закон сохранения массы веществ.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Химиче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softHyphen/>
              <w:t>ские уравнения.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Типы химических реакций. </w:t>
            </w:r>
          </w:p>
          <w:p w:rsidR="000408AA" w:rsidRPr="00640961" w:rsidRDefault="000408AA" w:rsidP="0064096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Л/О №6: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Разложение основного карбоната меди (</w:t>
            </w:r>
            <w:r w:rsidRPr="006409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)) (малахита). </w:t>
            </w:r>
            <w:proofErr w:type="gramEnd"/>
          </w:p>
          <w:p w:rsidR="000408AA" w:rsidRPr="00640961" w:rsidRDefault="000408AA" w:rsidP="0064096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Л/О №7: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Реакция замещения меди железом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Контрольная работа №1 по теме: «</w:t>
            </w:r>
            <w:r w:rsidRPr="0064096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Первоначальные химические поня</w:t>
            </w:r>
            <w:r w:rsidRPr="0064096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softHyphen/>
              <w:t>тия</w:t>
            </w:r>
            <w:r w:rsidRPr="006409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40961">
              <w:rPr>
                <w:rFonts w:ascii="Times New Roman" w:hAnsi="Times New Roman" w:cs="Times New Roman"/>
                <w:b/>
                <w:sz w:val="28"/>
                <w:szCs w:val="28"/>
              </w:rPr>
              <w:t>. Кислород (5ч.).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Кислород, его общая характеристика, на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softHyphen/>
              <w:t>хождение в природе и получение.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кислорода. Оксиды. Применение. Круговорот кислорода в природе. </w:t>
            </w: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Л/О №8: 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Ознакомление с образцами оксидов.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Практическая работа №3</w:t>
            </w:r>
            <w:r w:rsidRPr="006409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640961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Получение и свой</w:t>
            </w:r>
            <w:r w:rsidRPr="00640961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ства кислорода.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Озон. Аллотропия кислорода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Воздух и его состав.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640961">
              <w:rPr>
                <w:rFonts w:ascii="Times New Roman" w:hAnsi="Times New Roman" w:cs="Times New Roman"/>
                <w:b/>
                <w:sz w:val="28"/>
                <w:szCs w:val="28"/>
              </w:rPr>
              <w:t>. Водород (3ч.).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Водород, его общая характеристика, нахож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дение в природе, получение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и применение водорода. </w:t>
            </w:r>
          </w:p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Л/О №9: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водорода с оксидом меди (</w:t>
            </w:r>
            <w:r w:rsidRPr="006409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№4.  «Получение водорода и исследование его свойств»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  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640961">
              <w:rPr>
                <w:rFonts w:ascii="Times New Roman" w:hAnsi="Times New Roman" w:cs="Times New Roman"/>
                <w:b/>
                <w:sz w:val="28"/>
                <w:szCs w:val="28"/>
              </w:rPr>
              <w:t>. Вода. Растворы. (8ч.)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Вода.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и применение воды.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Вода — растворитель. Растворы.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Массовая доля раст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softHyphen/>
              <w:t>воренного вещества.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Практическая работа №5. </w:t>
            </w:r>
            <w:r w:rsidRPr="00640961"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растворов солей с определенной массовой долей растворенного вещества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темам «Кислород»,</w:t>
            </w:r>
          </w:p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«Водород»,  «Вода. Растворы».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 2 по темам «Кислород», «Водород», «Вода. Растворы».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 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640961">
              <w:rPr>
                <w:rFonts w:ascii="Times New Roman" w:hAnsi="Times New Roman" w:cs="Times New Roman"/>
                <w:b/>
                <w:sz w:val="28"/>
                <w:szCs w:val="28"/>
              </w:rPr>
              <w:t>.Количественные отношения в химии (5ч.)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Моль — единица количества вещества. Мо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softHyphen/>
              <w:t>лярная масса.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Вычисления по химическим уравнениям.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1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Закон Авогадро. Молярный объем газов.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hd w:val="clear" w:color="auto" w:fill="FFFFFF"/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Относительная плотность газов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hd w:val="clear" w:color="auto" w:fill="FFFFFF"/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Объемные отношения газов при химических реакциях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640961">
              <w:rPr>
                <w:rFonts w:ascii="Times New Roman" w:hAnsi="Times New Roman" w:cs="Times New Roman"/>
                <w:b/>
                <w:sz w:val="28"/>
                <w:szCs w:val="28"/>
              </w:rPr>
              <w:t>. Важнейшие классы неорганических соединений (12ч.).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Оксиды: классификация, номенклатура, свойства, получение, применение. </w:t>
            </w: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Л/О № 10: 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Взаимодействие основных оксидов с кислотами.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Гидроксиды</w:t>
            </w:r>
            <w:proofErr w:type="spellEnd"/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. Основания: классификация, номенклатура, получение.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основа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ний. </w:t>
            </w:r>
          </w:p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Л/О №11: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растворимых и нерастворимых оснований.</w:t>
            </w:r>
          </w:p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Л/О №12: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щелочей с кислотами.</w:t>
            </w:r>
          </w:p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Л/О №13: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нерастворимых оснований с кислотами.</w:t>
            </w:r>
          </w:p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Л/О №14: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Разложение </w:t>
            </w:r>
            <w:proofErr w:type="spellStart"/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гидроксида</w:t>
            </w:r>
            <w:proofErr w:type="spellEnd"/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меди (</w:t>
            </w:r>
            <w:r w:rsidRPr="006409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) при нагревании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Амфотерные</w:t>
            </w:r>
            <w:proofErr w:type="spellEnd"/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оксиды и </w:t>
            </w:r>
            <w:proofErr w:type="spellStart"/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гидроксиды</w:t>
            </w:r>
            <w:proofErr w:type="spellEnd"/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Л/О №15: 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proofErr w:type="spellStart"/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гидроксида</w:t>
            </w:r>
            <w:proofErr w:type="spellEnd"/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цинка с растворами кислот и щелочей.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Кислоты: состав, классификация, номенклатура, получение кислот.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кислот.</w:t>
            </w:r>
          </w:p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Л/О №16: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 кислот на индикаторы.</w:t>
            </w:r>
          </w:p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Л/О №17: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кислот к металлам.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Соли: классификация, номенклатура, спо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собы 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Свойства солей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основными клас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softHyphen/>
              <w:t>сами неорганических соединений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Практическая работа №6.</w:t>
            </w:r>
            <w:r w:rsidRPr="006409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640961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экспери</w:t>
            </w:r>
            <w:r w:rsidRPr="00640961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ментальных задач по теме «Основные клас</w:t>
            </w:r>
            <w:r w:rsidRPr="00640961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сы неорганических соединений»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Контрольная работа №3 по теме: </w:t>
            </w:r>
            <w:r w:rsidRPr="00640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«Основные клас</w:t>
            </w:r>
            <w:r w:rsidRPr="00640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oftHyphen/>
              <w:t>сы неорганических соединений».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191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Раздел 2. Периодический закон и периодическая система химических элементов Д.И. Менделеева. Строение атома. (7 часов)</w:t>
            </w:r>
          </w:p>
        </w:tc>
      </w:tr>
      <w:tr w:rsidR="000408AA" w:rsidRPr="00640961" w:rsidTr="000408AA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  56.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640961">
              <w:rPr>
                <w:rFonts w:ascii="Times New Roman" w:hAnsi="Times New Roman" w:cs="Times New Roman"/>
                <w:b/>
                <w:sz w:val="28"/>
                <w:szCs w:val="28"/>
              </w:rPr>
              <w:t>. Периодический закон и строение атома (7ч.).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химических элементов.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Периодический закон Д. И. Менделеева.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Периодическая таблица химических элемен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Строение атома. Состав атомных ядер. Изо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топы.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электронов по энергетическим уровням.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Значение периодического закона. Научные достижения  Д. И. Менделеева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по теме: </w:t>
            </w:r>
            <w:r w:rsidRPr="006409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640961">
              <w:rPr>
                <w:rFonts w:ascii="Times New Roman" w:hAnsi="Times New Roman" w:cs="Times New Roman"/>
                <w:bCs/>
                <w:sz w:val="28"/>
                <w:szCs w:val="28"/>
              </w:rPr>
              <w:t>Периодический закон и периоди</w:t>
            </w:r>
            <w:r w:rsidRPr="00640961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ческая система химических элементов Д. И. Менделеева. Строение атома.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303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Строение вещества. Химическая связь. (7 часов)</w:t>
            </w:r>
          </w:p>
        </w:tc>
      </w:tr>
      <w:tr w:rsidR="000408AA" w:rsidRPr="00640961" w:rsidTr="000408AA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 63.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hd w:val="clear" w:color="auto" w:fill="FFFFFF"/>
              <w:tabs>
                <w:tab w:val="left" w:pos="840"/>
              </w:tabs>
              <w:spacing w:after="160" w:line="240" w:lineRule="auto"/>
              <w:ind w:right="1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640961">
              <w:rPr>
                <w:rFonts w:ascii="Times New Roman" w:hAnsi="Times New Roman" w:cs="Times New Roman"/>
                <w:b/>
                <w:sz w:val="28"/>
                <w:szCs w:val="28"/>
              </w:rPr>
              <w:t>. Строение вещества. Химическая связь (7ч.)</w:t>
            </w:r>
          </w:p>
          <w:p w:rsidR="000408AA" w:rsidRPr="00640961" w:rsidRDefault="000408AA" w:rsidP="00640961">
            <w:pPr>
              <w:shd w:val="clear" w:color="auto" w:fill="FFFFFF"/>
              <w:tabs>
                <w:tab w:val="left" w:pos="840"/>
              </w:tabs>
              <w:spacing w:after="160" w:line="240" w:lineRule="auto"/>
              <w:ind w:right="1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Электроотрицательность</w:t>
            </w:r>
            <w:proofErr w:type="spellEnd"/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химических элементов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hd w:val="clear" w:color="auto" w:fill="FFFFFF"/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Ковалентная связь. Полярная и неполярная ковалентные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hd w:val="clear" w:color="auto" w:fill="FFFFFF"/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Ионная связь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hd w:val="clear" w:color="auto" w:fill="FFFFFF"/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Валентность </w:t>
            </w:r>
            <w:r w:rsidRPr="0064096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640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степень окисления. Правила определения степеней окисления элементов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hd w:val="clear" w:color="auto" w:fill="FFFFFF"/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hd w:val="clear" w:color="auto" w:fill="FFFFFF"/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теме: «</w:t>
            </w:r>
            <w:r w:rsidRPr="00640961">
              <w:rPr>
                <w:rFonts w:ascii="Times New Roman" w:hAnsi="Times New Roman" w:cs="Times New Roman"/>
                <w:bCs/>
                <w:sz w:val="28"/>
                <w:szCs w:val="28"/>
              </w:rPr>
              <w:t>Строение веществ. Химическая связь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Контрольная работа №4 по темам: </w:t>
            </w:r>
            <w:r w:rsidRPr="00640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64096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ПЗ и ПСХЭ Д. И. Менделеева. Строение атома» «Строение веществ. Хим. связь</w:t>
            </w:r>
            <w:r w:rsidRPr="00640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08AA" w:rsidRPr="00640961" w:rsidTr="000408AA">
        <w:trPr>
          <w:trHeight w:val="307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</w:rPr>
              <w:t>Резервное время.</w:t>
            </w:r>
          </w:p>
        </w:tc>
      </w:tr>
      <w:tr w:rsidR="000408AA" w:rsidRPr="00640961" w:rsidTr="000408AA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Обобщение, систематизация и коррекция знаний </w:t>
            </w:r>
            <w:r w:rsidRPr="006409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учащихся за курс химии 8 класса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A" w:rsidRPr="00640961" w:rsidRDefault="000408AA" w:rsidP="006409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408AA" w:rsidRPr="00640961" w:rsidRDefault="000408AA" w:rsidP="006409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8AA" w:rsidRPr="00640961" w:rsidRDefault="000408AA" w:rsidP="006409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408AA" w:rsidRPr="00640961" w:rsidRDefault="000408AA" w:rsidP="006409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408AA" w:rsidRPr="00640961" w:rsidRDefault="000408AA" w:rsidP="00640961">
      <w:pPr>
        <w:widowControl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0961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 xml:space="preserve"> </w:t>
      </w:r>
    </w:p>
    <w:p w:rsidR="000408AA" w:rsidRPr="00640961" w:rsidRDefault="000408AA" w:rsidP="00640961">
      <w:pPr>
        <w:widowControl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0961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 xml:space="preserve">  КРИТЕРИИ  ОЦЕНКИ  ОБРАЗОВАТЕЛЬНЫХ РЕЗУЛЬТАТОВ ОБУЧАЮЩИХСЯ ПО ХИМИИ</w:t>
      </w:r>
    </w:p>
    <w:p w:rsidR="000408AA" w:rsidRPr="00640961" w:rsidRDefault="000408AA" w:rsidP="0064096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408AA" w:rsidRPr="00640961" w:rsidRDefault="000408AA" w:rsidP="0064096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0961">
        <w:rPr>
          <w:rFonts w:ascii="Times New Roman" w:hAnsi="Times New Roman" w:cs="Times New Roman"/>
          <w:b/>
          <w:i/>
          <w:sz w:val="28"/>
          <w:szCs w:val="28"/>
        </w:rPr>
        <w:t>Система оценивания в предмете химия: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Оценка устного ответа.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«5»</w:t>
      </w:r>
      <w:proofErr w:type="gram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ответ полный и правильный на основании изученных теорий;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материал изложен в определенной логической последовательности, литературным языком;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ответ самостоятельный.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«4»</w:t>
      </w:r>
      <w:proofErr w:type="gram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ответ полный и правильный на сновании изученных теорий;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материал изложен в определенной логической последовательности,  при этом допущены две-три несущественные ошибки, исправленные по требо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ванию учителя.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«З»</w:t>
      </w:r>
      <w:proofErr w:type="gram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ответ полный, но при этом допущена существенная ошибка или ответ неполный, несвязный.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«2»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 ответе обнаружено непонимание учащимся основного содержания учебного материала или допущены существенные ошибки,  которые уча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щийся не может исправить при наводящих вопросах учителя,   отсутствие ответа.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Оценка экспериментальных умений. 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ставится на основании наблюдения за учащимися и письменного отчета за работу. 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«5»: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работа выполнена полностью и правильно,  сделаны правильные наблюдения и выводы;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-  эксперимент осуществлен по плану с учетом техники безопасности и правил работы с веществами и оборудованием;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«4»</w:t>
      </w:r>
      <w:proofErr w:type="gram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работа выполнена правильно, 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«3»: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работа выполнена правильно не менее чем наполовину или допущена существенная ошибка в ходе эксперимента в объяснении,  в оформлении 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работы,   в соблюдении правил техники безопасности на работе с ве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ществами и оборудованием,   которая исправляется по требованию учителя.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«2»: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допущены две  (и более)  существенные  ошибки в ходе:  эксперимента, в объяснении,  в оформлении работы,  в соблюдении правил техники без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опасности при работе с веществами и оборудованием,  которые учащийся не может исправить даже по требованию учителя;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работа не выполнена,  у учащегося отсутствует экспериментальные умения.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  Оценка умений решать расчетные  задачи. 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«5»: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в </w:t>
      </w:r>
      <w:proofErr w:type="gram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логическом рассуждении</w:t>
      </w:r>
      <w:proofErr w:type="gram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решении нет ошибок,  задача решена рациональным способом;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«4»: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в </w:t>
      </w:r>
      <w:proofErr w:type="gram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логическом рассуждении</w:t>
      </w:r>
      <w:proofErr w:type="gram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решения нет существенных ошибок, но задача решена нерациональным способом,  или допущено не более двух несущественных ошибок.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«3»: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proofErr w:type="gram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логическом рассуждении</w:t>
      </w:r>
      <w:proofErr w:type="gram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существенных ошибок, но допущена существенная ошибка в математических расчетах.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Отметка «2»: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имеется существенные ошибки в </w:t>
      </w:r>
      <w:proofErr w:type="gram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логическом  рассуждении</w:t>
      </w:r>
      <w:proofErr w:type="gram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 решении.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отсутствие ответа на задание.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 Оценка письменных контрольных работ. 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«5»: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ответ полный и правильный,  возможна несущественная ошибка.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«4»: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 неполный или допущено не более двух несущественных ошибок.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«3»: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работа выполнена не менее чем наполовину, допущена одна существен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ошибка и при этом две-три несущественные.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«2»: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работа выполнена меньше  чем наполовину или содержит несколько существенных ошибок.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работа не выполнена.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выполнения письменной контрольной работы необ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ходимо учитывать требования единого орфографического режима.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тестовых работ.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оценивании используется следующая шкала: для теста из пяти вопросов </w:t>
      </w:r>
    </w:p>
    <w:p w:rsidR="000408AA" w:rsidRPr="00640961" w:rsidRDefault="000408AA" w:rsidP="0064096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нет ошибок — оценка «5»;</w:t>
      </w:r>
    </w:p>
    <w:p w:rsidR="000408AA" w:rsidRPr="00640961" w:rsidRDefault="000408AA" w:rsidP="0064096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одна ошибка - оценка «4»;</w:t>
      </w:r>
    </w:p>
    <w:p w:rsidR="000408AA" w:rsidRPr="00640961" w:rsidRDefault="000408AA" w:rsidP="0064096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две ошибки — оценка «З»;</w:t>
      </w:r>
    </w:p>
    <w:p w:rsidR="000408AA" w:rsidRPr="00640961" w:rsidRDefault="000408AA" w:rsidP="0064096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три ошибки — оценка «2». 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теста из 30 вопросов: </w:t>
      </w:r>
    </w:p>
    <w:p w:rsidR="000408AA" w:rsidRPr="00640961" w:rsidRDefault="000408AA" w:rsidP="0064096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25—З0 правильных ответов — оценка «5»; </w:t>
      </w:r>
    </w:p>
    <w:p w:rsidR="000408AA" w:rsidRPr="00640961" w:rsidRDefault="000408AA" w:rsidP="0064096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19—24 правильных ответов — оценка «4»; </w:t>
      </w:r>
    </w:p>
    <w:p w:rsidR="000408AA" w:rsidRPr="00640961" w:rsidRDefault="000408AA" w:rsidP="0064096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13—18 правильных ответов — оценка «З»; </w:t>
      </w:r>
    </w:p>
    <w:p w:rsidR="000408AA" w:rsidRPr="00640961" w:rsidRDefault="000408AA" w:rsidP="0064096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меньше 12 правильных ответов — оценка «2».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Оценка проекта.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 оценивается по следующим критериям: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соблюдение требований к его оформлению;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необходимость и достаточность для раскрытия темы приведенной в тексте проекта  информации;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умение </w:t>
      </w:r>
      <w:proofErr w:type="gram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 излагать основные идеи, отраженные в проекте;</w:t>
      </w:r>
    </w:p>
    <w:p w:rsidR="000408AA" w:rsidRPr="00640961" w:rsidRDefault="000408AA" w:rsidP="00640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способность </w:t>
      </w:r>
      <w:proofErr w:type="gramStart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6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понять суть задаваемых членами аттестационной комиссии вопросов и сформулировать точные ответы на них.</w:t>
      </w:r>
    </w:p>
    <w:p w:rsidR="000408AA" w:rsidRPr="00640961" w:rsidRDefault="000408AA" w:rsidP="006409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8AA" w:rsidRPr="00640961" w:rsidRDefault="000408AA" w:rsidP="006409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8AA" w:rsidRPr="00640961" w:rsidRDefault="000408AA" w:rsidP="006409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961">
        <w:rPr>
          <w:rFonts w:ascii="Times New Roman" w:hAnsi="Times New Roman" w:cs="Times New Roman"/>
          <w:sz w:val="28"/>
          <w:szCs w:val="28"/>
        </w:rPr>
        <w:t>Выполнение практической части по химии в 8 классе.</w:t>
      </w:r>
    </w:p>
    <w:tbl>
      <w:tblPr>
        <w:tblStyle w:val="af"/>
        <w:tblW w:w="10598" w:type="dxa"/>
        <w:tblLayout w:type="fixed"/>
        <w:tblLook w:val="04A0"/>
      </w:tblPr>
      <w:tblGrid>
        <w:gridCol w:w="534"/>
        <w:gridCol w:w="5953"/>
        <w:gridCol w:w="2126"/>
        <w:gridCol w:w="1985"/>
      </w:tblGrid>
      <w:tr w:rsidR="000408AA" w:rsidRPr="00640961" w:rsidTr="004B11D6">
        <w:trPr>
          <w:trHeight w:val="188"/>
        </w:trPr>
        <w:tc>
          <w:tcPr>
            <w:tcW w:w="534" w:type="dxa"/>
            <w:vMerge w:val="restart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408AA" w:rsidRPr="00640961" w:rsidTr="004B11D6">
        <w:trPr>
          <w:trHeight w:val="523"/>
        </w:trPr>
        <w:tc>
          <w:tcPr>
            <w:tcW w:w="534" w:type="dxa"/>
            <w:vMerge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985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 </w:t>
            </w:r>
          </w:p>
        </w:tc>
      </w:tr>
      <w:tr w:rsidR="000408AA" w:rsidRPr="00640961" w:rsidTr="004B11D6">
        <w:tc>
          <w:tcPr>
            <w:tcW w:w="534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953" w:type="dxa"/>
          </w:tcPr>
          <w:p w:rsidR="000408AA" w:rsidRPr="00640961" w:rsidRDefault="000408AA" w:rsidP="00640961">
            <w:pPr>
              <w:shd w:val="clear" w:color="auto" w:fill="FFFFFF"/>
              <w:spacing w:after="160"/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eastAsia="TimesNewRomanPSMT" w:hAnsi="Times New Roman" w:cs="Times New Roman"/>
                <w:b/>
                <w:sz w:val="28"/>
                <w:szCs w:val="28"/>
                <w:u w:val="single"/>
              </w:rPr>
              <w:t xml:space="preserve">Л/О №1: </w:t>
            </w:r>
            <w:r w:rsidRPr="0064096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Рассмотрение веществ с различными физическими свойствами. </w:t>
            </w:r>
          </w:p>
        </w:tc>
        <w:tc>
          <w:tcPr>
            <w:tcW w:w="2126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AA" w:rsidRPr="00640961" w:rsidTr="004B11D6">
        <w:tc>
          <w:tcPr>
            <w:tcW w:w="534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Практическая работа №1. Приёмы безопасной работы с оборудованием и веществами. Строение пламени.</w:t>
            </w:r>
          </w:p>
        </w:tc>
        <w:tc>
          <w:tcPr>
            <w:tcW w:w="2126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AA" w:rsidRPr="00640961" w:rsidTr="004B11D6">
        <w:trPr>
          <w:trHeight w:val="195"/>
        </w:trPr>
        <w:tc>
          <w:tcPr>
            <w:tcW w:w="534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0408AA" w:rsidRPr="00640961" w:rsidRDefault="000408AA" w:rsidP="00640961">
            <w:pPr>
              <w:shd w:val="clear" w:color="auto" w:fill="FFFFFF"/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 /О №2: 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Разделение смеси с помощью магнита.</w:t>
            </w:r>
          </w:p>
        </w:tc>
        <w:tc>
          <w:tcPr>
            <w:tcW w:w="2126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AA" w:rsidRPr="00640961" w:rsidTr="004B11D6">
        <w:trPr>
          <w:trHeight w:val="311"/>
        </w:trPr>
        <w:tc>
          <w:tcPr>
            <w:tcW w:w="534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Практическая работа № 2.  </w:t>
            </w:r>
            <w:r w:rsidRPr="00640961">
              <w:rPr>
                <w:rFonts w:ascii="Times New Roman" w:hAnsi="Times New Roman" w:cs="Times New Roman"/>
                <w:b/>
                <w:sz w:val="28"/>
                <w:szCs w:val="28"/>
              </w:rPr>
              <w:t>Очистка загряз</w:t>
            </w:r>
            <w:r w:rsidRPr="00640961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ненной поваренной соли.</w:t>
            </w:r>
          </w:p>
        </w:tc>
        <w:tc>
          <w:tcPr>
            <w:tcW w:w="2126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AA" w:rsidRPr="00640961" w:rsidTr="004B11D6">
        <w:tc>
          <w:tcPr>
            <w:tcW w:w="534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0408AA" w:rsidRPr="00640961" w:rsidRDefault="000408AA" w:rsidP="00640961">
            <w:pPr>
              <w:shd w:val="clear" w:color="auto" w:fill="FFFFFF"/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Л/О №3: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Примеры физ. явлений (растирание сахара в ступке, нагревание стеклянной трубки).</w:t>
            </w:r>
          </w:p>
          <w:p w:rsidR="000408AA" w:rsidRPr="00640961" w:rsidRDefault="000408AA" w:rsidP="00640961">
            <w:pPr>
              <w:shd w:val="clear" w:color="auto" w:fill="FFFFFF"/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Л/О №4: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Примеры хим. явлений (горение свечи, прокаливание медной проволоки, взаимодействие щёлочи с </w:t>
            </w:r>
            <w:proofErr w:type="spellStart"/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, серной кислоты с хлоридом бария и т.д.).</w:t>
            </w:r>
          </w:p>
        </w:tc>
        <w:tc>
          <w:tcPr>
            <w:tcW w:w="2126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AA" w:rsidRPr="00640961" w:rsidTr="004B11D6">
        <w:tc>
          <w:tcPr>
            <w:tcW w:w="534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Л/О №5.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образцами простых и сложных веществ.</w:t>
            </w:r>
          </w:p>
        </w:tc>
        <w:tc>
          <w:tcPr>
            <w:tcW w:w="2126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AA" w:rsidRPr="00640961" w:rsidTr="004B11D6">
        <w:tc>
          <w:tcPr>
            <w:tcW w:w="534" w:type="dxa"/>
          </w:tcPr>
          <w:p w:rsidR="000408AA" w:rsidRPr="00640961" w:rsidRDefault="000408AA" w:rsidP="006409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0408AA" w:rsidRPr="00640961" w:rsidRDefault="000408AA" w:rsidP="006409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Л/О №6: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Разложение основного карбоната меди (</w:t>
            </w:r>
            <w:r w:rsidRPr="006409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)) (малахита). </w:t>
            </w:r>
            <w:proofErr w:type="gramEnd"/>
          </w:p>
          <w:p w:rsidR="000408AA" w:rsidRPr="00640961" w:rsidRDefault="000408AA" w:rsidP="006409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Л/О №7: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Реакция замещения меди железом</w:t>
            </w:r>
          </w:p>
        </w:tc>
        <w:tc>
          <w:tcPr>
            <w:tcW w:w="2126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AA" w:rsidRPr="00640961" w:rsidTr="004B11D6">
        <w:tc>
          <w:tcPr>
            <w:tcW w:w="534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Контрольная работа №1 по теме: </w:t>
            </w:r>
            <w:r w:rsidRPr="006409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«</w:t>
            </w:r>
            <w:r w:rsidRPr="0064096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Первоначальные химические поня</w:t>
            </w:r>
            <w:r w:rsidRPr="0064096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softHyphen/>
              <w:t>тия</w:t>
            </w:r>
            <w:r w:rsidRPr="006409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AA" w:rsidRPr="00640961" w:rsidTr="004B11D6">
        <w:tc>
          <w:tcPr>
            <w:tcW w:w="534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953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Л/О №8: 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Ознакомление с образцами оксидов.</w:t>
            </w:r>
          </w:p>
        </w:tc>
        <w:tc>
          <w:tcPr>
            <w:tcW w:w="2126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AA" w:rsidRPr="00640961" w:rsidTr="004B11D6">
        <w:tc>
          <w:tcPr>
            <w:tcW w:w="534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Практическая работа №3</w:t>
            </w:r>
            <w:r w:rsidRPr="006409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640961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Получение и свой</w:t>
            </w:r>
            <w:r w:rsidRPr="00640961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ства кислорода.</w:t>
            </w:r>
          </w:p>
        </w:tc>
        <w:tc>
          <w:tcPr>
            <w:tcW w:w="2126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AA" w:rsidRPr="00640961" w:rsidTr="004B11D6">
        <w:tc>
          <w:tcPr>
            <w:tcW w:w="534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Л/О №9: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водорода с оксидом меди (</w:t>
            </w:r>
            <w:r w:rsidRPr="006409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AA" w:rsidRPr="00640961" w:rsidTr="004B11D6">
        <w:tc>
          <w:tcPr>
            <w:tcW w:w="534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№4.  «Получение водорода и исследование его свойств»</w:t>
            </w:r>
          </w:p>
        </w:tc>
        <w:tc>
          <w:tcPr>
            <w:tcW w:w="2126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AA" w:rsidRPr="00640961" w:rsidTr="004B11D6">
        <w:tc>
          <w:tcPr>
            <w:tcW w:w="534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3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Практическая работа №5. </w:t>
            </w:r>
            <w:r w:rsidRPr="00640961"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растворов солей с определенной массовой долей растворенного вещества</w:t>
            </w:r>
          </w:p>
        </w:tc>
        <w:tc>
          <w:tcPr>
            <w:tcW w:w="2126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AA" w:rsidRPr="00640961" w:rsidTr="004B11D6">
        <w:tc>
          <w:tcPr>
            <w:tcW w:w="534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3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 2 по темам «Кислород», «Водород», «Вода. Растворы».</w:t>
            </w:r>
          </w:p>
        </w:tc>
        <w:tc>
          <w:tcPr>
            <w:tcW w:w="2126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AA" w:rsidRPr="00640961" w:rsidTr="004B11D6">
        <w:tc>
          <w:tcPr>
            <w:tcW w:w="534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3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Л/О № 10: 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Взаимодействие основных оксидов с кислотами.</w:t>
            </w:r>
          </w:p>
        </w:tc>
        <w:tc>
          <w:tcPr>
            <w:tcW w:w="2126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AA" w:rsidRPr="00640961" w:rsidTr="004B11D6">
        <w:tc>
          <w:tcPr>
            <w:tcW w:w="534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53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Л/О №11: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растворимых и нерастворимых оснований.</w:t>
            </w:r>
          </w:p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Л/О №12: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щелочей с кислотами.</w:t>
            </w:r>
          </w:p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Л/О №13: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нерастворимых оснований с кислотами.</w:t>
            </w:r>
          </w:p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Л/О №14: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Разложение </w:t>
            </w:r>
            <w:proofErr w:type="spellStart"/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гидроксида</w:t>
            </w:r>
            <w:proofErr w:type="spellEnd"/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меди (</w:t>
            </w:r>
            <w:r w:rsidRPr="006409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) при нагревании </w:t>
            </w:r>
          </w:p>
        </w:tc>
        <w:tc>
          <w:tcPr>
            <w:tcW w:w="2126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AA" w:rsidRPr="00640961" w:rsidTr="004B11D6">
        <w:tc>
          <w:tcPr>
            <w:tcW w:w="534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53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Л/О №15: 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proofErr w:type="spellStart"/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гидроксида</w:t>
            </w:r>
            <w:proofErr w:type="spellEnd"/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цинка с растворами кислот и щелочей.</w:t>
            </w:r>
          </w:p>
        </w:tc>
        <w:tc>
          <w:tcPr>
            <w:tcW w:w="2126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AA" w:rsidRPr="00640961" w:rsidTr="004B11D6">
        <w:tc>
          <w:tcPr>
            <w:tcW w:w="534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3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Л/О №16: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 кислот на индикаторы.</w:t>
            </w:r>
          </w:p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Л/О №17:</w:t>
            </w: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кислот к металлам.</w:t>
            </w:r>
          </w:p>
        </w:tc>
        <w:tc>
          <w:tcPr>
            <w:tcW w:w="2126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AA" w:rsidRPr="00640961" w:rsidTr="004B11D6">
        <w:tc>
          <w:tcPr>
            <w:tcW w:w="534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3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Практическая работа №6.</w:t>
            </w:r>
            <w:r w:rsidRPr="006409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640961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экспери</w:t>
            </w:r>
            <w:r w:rsidRPr="00640961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ментальных задач по теме «Основные клас</w:t>
            </w:r>
            <w:r w:rsidRPr="00640961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сы неорганических соединений»</w:t>
            </w:r>
          </w:p>
        </w:tc>
        <w:tc>
          <w:tcPr>
            <w:tcW w:w="2126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AA" w:rsidRPr="00640961" w:rsidTr="004B11D6">
        <w:tc>
          <w:tcPr>
            <w:tcW w:w="534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3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Контрольная работа №3 по теме: </w:t>
            </w:r>
            <w:r w:rsidRPr="00640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«Основные клас</w:t>
            </w:r>
            <w:r w:rsidRPr="00640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oftHyphen/>
              <w:t>сы неорганических соединений».</w:t>
            </w:r>
          </w:p>
        </w:tc>
        <w:tc>
          <w:tcPr>
            <w:tcW w:w="2126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AA" w:rsidRPr="00640961" w:rsidTr="004B11D6">
        <w:tc>
          <w:tcPr>
            <w:tcW w:w="534" w:type="dxa"/>
          </w:tcPr>
          <w:p w:rsidR="000408AA" w:rsidRPr="00640961" w:rsidRDefault="000408AA" w:rsidP="0064096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3" w:type="dxa"/>
          </w:tcPr>
          <w:p w:rsidR="000408AA" w:rsidRPr="00640961" w:rsidRDefault="000408AA" w:rsidP="00640961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09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Контрольная работа №4 по темам: </w:t>
            </w:r>
            <w:r w:rsidRPr="00640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64096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ПЗ и ПСХЭ Д. И. Менделеева. Строение атома» «Строение веществ. Хим. связь</w:t>
            </w:r>
            <w:r w:rsidRPr="00640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08AA" w:rsidRPr="00640961" w:rsidRDefault="000408AA" w:rsidP="00640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19FE" w:rsidRPr="00640961" w:rsidRDefault="00D619FE" w:rsidP="0064096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603332450510203670830559428146817986133868575944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Зайцева Елена Михайловна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27.02.2021 по 27.02.2022</w:t>
            </w:r>
          </w:p>
        </w:tc>
      </w:tr>
    </w:tbl>
    <w:sectPr xmlns:w="http://schemas.openxmlformats.org/wordprocessingml/2006/main" w:rsidR="00D619FE" w:rsidRPr="00640961" w:rsidSect="006409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623">
    <w:multiLevelType w:val="hybridMultilevel"/>
    <w:lvl w:ilvl="0" w:tplc="61978356">
      <w:start w:val="1"/>
      <w:numFmt w:val="decimal"/>
      <w:lvlText w:val="%1."/>
      <w:lvlJc w:val="left"/>
      <w:pPr>
        <w:ind w:left="720" w:hanging="360"/>
      </w:pPr>
    </w:lvl>
    <w:lvl w:ilvl="1" w:tplc="61978356" w:tentative="1">
      <w:start w:val="1"/>
      <w:numFmt w:val="lowerLetter"/>
      <w:lvlText w:val="%2."/>
      <w:lvlJc w:val="left"/>
      <w:pPr>
        <w:ind w:left="1440" w:hanging="360"/>
      </w:pPr>
    </w:lvl>
    <w:lvl w:ilvl="2" w:tplc="61978356" w:tentative="1">
      <w:start w:val="1"/>
      <w:numFmt w:val="lowerRoman"/>
      <w:lvlText w:val="%3."/>
      <w:lvlJc w:val="right"/>
      <w:pPr>
        <w:ind w:left="2160" w:hanging="180"/>
      </w:pPr>
    </w:lvl>
    <w:lvl w:ilvl="3" w:tplc="61978356" w:tentative="1">
      <w:start w:val="1"/>
      <w:numFmt w:val="decimal"/>
      <w:lvlText w:val="%4."/>
      <w:lvlJc w:val="left"/>
      <w:pPr>
        <w:ind w:left="2880" w:hanging="360"/>
      </w:pPr>
    </w:lvl>
    <w:lvl w:ilvl="4" w:tplc="61978356" w:tentative="1">
      <w:start w:val="1"/>
      <w:numFmt w:val="lowerLetter"/>
      <w:lvlText w:val="%5."/>
      <w:lvlJc w:val="left"/>
      <w:pPr>
        <w:ind w:left="3600" w:hanging="360"/>
      </w:pPr>
    </w:lvl>
    <w:lvl w:ilvl="5" w:tplc="61978356" w:tentative="1">
      <w:start w:val="1"/>
      <w:numFmt w:val="lowerRoman"/>
      <w:lvlText w:val="%6."/>
      <w:lvlJc w:val="right"/>
      <w:pPr>
        <w:ind w:left="4320" w:hanging="180"/>
      </w:pPr>
    </w:lvl>
    <w:lvl w:ilvl="6" w:tplc="61978356" w:tentative="1">
      <w:start w:val="1"/>
      <w:numFmt w:val="decimal"/>
      <w:lvlText w:val="%7."/>
      <w:lvlJc w:val="left"/>
      <w:pPr>
        <w:ind w:left="5040" w:hanging="360"/>
      </w:pPr>
    </w:lvl>
    <w:lvl w:ilvl="7" w:tplc="61978356" w:tentative="1">
      <w:start w:val="1"/>
      <w:numFmt w:val="lowerLetter"/>
      <w:lvlText w:val="%8."/>
      <w:lvlJc w:val="left"/>
      <w:pPr>
        <w:ind w:left="5760" w:hanging="360"/>
      </w:pPr>
    </w:lvl>
    <w:lvl w:ilvl="8" w:tplc="61978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22">
    <w:multiLevelType w:val="hybridMultilevel"/>
    <w:lvl w:ilvl="0" w:tplc="259381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B017AE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2">
    <w:nsid w:val="0FD16628"/>
    <w:multiLevelType w:val="hybridMultilevel"/>
    <w:tmpl w:val="B896F91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5EE682A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1056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</w:abstractNum>
  <w:abstractNum w:abstractNumId="7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8">
    <w:nsid w:val="2D9C79EA"/>
    <w:multiLevelType w:val="hybridMultilevel"/>
    <w:tmpl w:val="12908B7C"/>
    <w:lvl w:ilvl="0" w:tplc="7E62E30E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9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0">
    <w:nsid w:val="32C3195B"/>
    <w:multiLevelType w:val="hybridMultilevel"/>
    <w:tmpl w:val="01FC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E33A3"/>
    <w:multiLevelType w:val="hybridMultilevel"/>
    <w:tmpl w:val="530A1DE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9478B1"/>
    <w:multiLevelType w:val="hybridMultilevel"/>
    <w:tmpl w:val="C31235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F2355"/>
    <w:multiLevelType w:val="hybridMultilevel"/>
    <w:tmpl w:val="0C54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1B7255"/>
    <w:multiLevelType w:val="hybridMultilevel"/>
    <w:tmpl w:val="CE4CB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0">
    <w:nsid w:val="6A9B1340"/>
    <w:multiLevelType w:val="hybridMultilevel"/>
    <w:tmpl w:val="4086B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3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5"/>
  </w:num>
  <w:num w:numId="4">
    <w:abstractNumId w:val="2"/>
  </w:num>
  <w:num w:numId="5">
    <w:abstractNumId w:val="13"/>
  </w:num>
  <w:num w:numId="6">
    <w:abstractNumId w:val="7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6"/>
  </w:num>
  <w:num w:numId="12">
    <w:abstractNumId w:val="4"/>
  </w:num>
  <w:num w:numId="13">
    <w:abstractNumId w:val="21"/>
  </w:num>
  <w:num w:numId="14">
    <w:abstractNumId w:val="20"/>
  </w:num>
  <w:num w:numId="15">
    <w:abstractNumId w:val="5"/>
  </w:num>
  <w:num w:numId="16">
    <w:abstractNumId w:val="10"/>
  </w:num>
  <w:num w:numId="17">
    <w:abstractNumId w:val="16"/>
  </w:num>
  <w:num w:numId="18">
    <w:abstractNumId w:val="0"/>
  </w:num>
  <w:num w:numId="19">
    <w:abstractNumId w:val="11"/>
  </w:num>
  <w:num w:numId="20">
    <w:abstractNumId w:val="3"/>
  </w:num>
  <w:num w:numId="21">
    <w:abstractNumId w:val="22"/>
  </w:num>
  <w:num w:numId="22">
    <w:abstractNumId w:val="18"/>
  </w:num>
  <w:num w:numId="23">
    <w:abstractNumId w:val="8"/>
  </w:num>
  <w:num w:numId="24">
    <w:abstractNumId w:val="17"/>
  </w:num>
  <w:num w:numId="30622">
    <w:abstractNumId w:val="30622"/>
  </w:num>
  <w:num w:numId="30623">
    <w:abstractNumId w:val="3062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08AA"/>
    <w:rsid w:val="000408AA"/>
    <w:rsid w:val="00285D3E"/>
    <w:rsid w:val="004B11D6"/>
    <w:rsid w:val="00640961"/>
    <w:rsid w:val="00692E0B"/>
    <w:rsid w:val="00CA6B7F"/>
    <w:rsid w:val="00D6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AA"/>
  </w:style>
  <w:style w:type="paragraph" w:styleId="1">
    <w:name w:val="heading 1"/>
    <w:basedOn w:val="a"/>
    <w:next w:val="a"/>
    <w:link w:val="10"/>
    <w:uiPriority w:val="9"/>
    <w:qFormat/>
    <w:rsid w:val="000408A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8A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408AA"/>
  </w:style>
  <w:style w:type="paragraph" w:styleId="a3">
    <w:name w:val="List Paragraph"/>
    <w:basedOn w:val="a"/>
    <w:uiPriority w:val="34"/>
    <w:qFormat/>
    <w:rsid w:val="000408AA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08AA"/>
  </w:style>
  <w:style w:type="paragraph" w:styleId="a6">
    <w:name w:val="footer"/>
    <w:basedOn w:val="a"/>
    <w:link w:val="a7"/>
    <w:uiPriority w:val="99"/>
    <w:unhideWhenUsed/>
    <w:rsid w:val="0004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08AA"/>
  </w:style>
  <w:style w:type="character" w:styleId="a8">
    <w:name w:val="annotation reference"/>
    <w:basedOn w:val="a0"/>
    <w:uiPriority w:val="99"/>
    <w:semiHidden/>
    <w:unhideWhenUsed/>
    <w:rsid w:val="000408A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08AA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08A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08A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08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0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408AA"/>
    <w:rPr>
      <w:rFonts w:ascii="Segoe UI" w:hAnsi="Segoe UI" w:cs="Segoe UI"/>
      <w:sz w:val="18"/>
      <w:szCs w:val="18"/>
    </w:rPr>
  </w:style>
  <w:style w:type="numbering" w:customStyle="1" w:styleId="110">
    <w:name w:val="Нет списка11"/>
    <w:next w:val="a2"/>
    <w:uiPriority w:val="99"/>
    <w:semiHidden/>
    <w:unhideWhenUsed/>
    <w:rsid w:val="000408AA"/>
  </w:style>
  <w:style w:type="table" w:customStyle="1" w:styleId="12">
    <w:name w:val="Сетка таблицы1"/>
    <w:basedOn w:val="a1"/>
    <w:next w:val="af"/>
    <w:uiPriority w:val="59"/>
    <w:rsid w:val="000408A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0408AA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40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0408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0408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0408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0408AA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0408AA"/>
    <w:rPr>
      <w:rFonts w:eastAsia="Times New Roman"/>
      <w:lang w:eastAsia="ru-RU"/>
    </w:rPr>
  </w:style>
  <w:style w:type="table" w:styleId="af">
    <w:name w:val="Table Grid"/>
    <w:basedOn w:val="a1"/>
    <w:uiPriority w:val="59"/>
    <w:rsid w:val="00040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0408AA"/>
  </w:style>
  <w:style w:type="paragraph" w:styleId="af4">
    <w:name w:val="Normal (Web)"/>
    <w:basedOn w:val="a"/>
    <w:unhideWhenUsed/>
    <w:rsid w:val="0004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вый"/>
    <w:basedOn w:val="a"/>
    <w:rsid w:val="000408A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6">
    <w:name w:val="Body Text"/>
    <w:basedOn w:val="a"/>
    <w:link w:val="af7"/>
    <w:uiPriority w:val="99"/>
    <w:semiHidden/>
    <w:unhideWhenUsed/>
    <w:rsid w:val="000408AA"/>
    <w:pPr>
      <w:spacing w:after="120" w:line="259" w:lineRule="auto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0408AA"/>
  </w:style>
  <w:style w:type="table" w:customStyle="1" w:styleId="22">
    <w:name w:val="Сетка таблицы2"/>
    <w:basedOn w:val="a1"/>
    <w:next w:val="af"/>
    <w:rsid w:val="00040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04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408AA"/>
  </w:style>
  <w:style w:type="character" w:styleId="af8">
    <w:name w:val="Strong"/>
    <w:basedOn w:val="a0"/>
    <w:qFormat/>
    <w:rsid w:val="000408AA"/>
    <w:rPr>
      <w:b/>
      <w:bCs/>
    </w:rPr>
  </w:style>
  <w:style w:type="paragraph" w:customStyle="1" w:styleId="zag4">
    <w:name w:val="zag_4"/>
    <w:basedOn w:val="a"/>
    <w:rsid w:val="000408A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z">
    <w:name w:val="d_z"/>
    <w:basedOn w:val="a"/>
    <w:rsid w:val="000408AA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21">
    <w:name w:val="body_21"/>
    <w:rsid w:val="000408AA"/>
    <w:rPr>
      <w:rFonts w:ascii="Arial" w:hAnsi="Arial" w:cs="Arial" w:hint="default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0408AA"/>
  </w:style>
  <w:style w:type="table" w:customStyle="1" w:styleId="3">
    <w:name w:val="Сетка таблицы3"/>
    <w:basedOn w:val="a1"/>
    <w:next w:val="af"/>
    <w:uiPriority w:val="59"/>
    <w:rsid w:val="00040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аголовок 11"/>
    <w:basedOn w:val="a"/>
    <w:next w:val="a"/>
    <w:uiPriority w:val="9"/>
    <w:qFormat/>
    <w:rsid w:val="000408A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0408AA"/>
  </w:style>
  <w:style w:type="character" w:customStyle="1" w:styleId="13">
    <w:name w:val="Гиперссылка1"/>
    <w:basedOn w:val="a0"/>
    <w:uiPriority w:val="99"/>
    <w:semiHidden/>
    <w:unhideWhenUsed/>
    <w:rsid w:val="000408AA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0408AA"/>
    <w:rPr>
      <w:color w:val="800080"/>
      <w:u w:val="single"/>
    </w:rPr>
  </w:style>
  <w:style w:type="paragraph" w:styleId="24">
    <w:name w:val="Body Text 2"/>
    <w:basedOn w:val="a"/>
    <w:link w:val="25"/>
    <w:uiPriority w:val="99"/>
    <w:semiHidden/>
    <w:unhideWhenUsed/>
    <w:rsid w:val="000408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408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f"/>
    <w:rsid w:val="000408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Заголовок 1 Знак1"/>
    <w:basedOn w:val="a0"/>
    <w:uiPriority w:val="9"/>
    <w:rsid w:val="000408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6">
    <w:name w:val="Гиперссылка2"/>
    <w:basedOn w:val="a0"/>
    <w:uiPriority w:val="99"/>
    <w:semiHidden/>
    <w:unhideWhenUsed/>
    <w:rsid w:val="000408AA"/>
    <w:rPr>
      <w:color w:val="0000FF"/>
      <w:u w:val="single"/>
    </w:rPr>
  </w:style>
  <w:style w:type="character" w:customStyle="1" w:styleId="27">
    <w:name w:val="Просмотренная гиперссылка2"/>
    <w:basedOn w:val="a0"/>
    <w:uiPriority w:val="99"/>
    <w:semiHidden/>
    <w:unhideWhenUsed/>
    <w:rsid w:val="000408AA"/>
    <w:rPr>
      <w:color w:val="800080"/>
      <w:u w:val="single"/>
    </w:rPr>
  </w:style>
  <w:style w:type="paragraph" w:styleId="af9">
    <w:name w:val="No Spacing"/>
    <w:qFormat/>
    <w:rsid w:val="000408AA"/>
    <w:pPr>
      <w:spacing w:after="0" w:line="240" w:lineRule="auto"/>
    </w:pPr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semiHidden/>
    <w:unhideWhenUsed/>
    <w:rsid w:val="000408AA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0408AA"/>
    <w:rPr>
      <w:color w:val="800080" w:themeColor="followedHyperlink"/>
      <w:u w:val="single"/>
    </w:rPr>
  </w:style>
  <w:style w:type="table" w:customStyle="1" w:styleId="4">
    <w:name w:val="Сетка таблицы4"/>
    <w:basedOn w:val="a1"/>
    <w:next w:val="af"/>
    <w:uiPriority w:val="59"/>
    <w:rsid w:val="00040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0408AA"/>
  </w:style>
  <w:style w:type="numbering" w:customStyle="1" w:styleId="120">
    <w:name w:val="Нет списка12"/>
    <w:next w:val="a2"/>
    <w:uiPriority w:val="99"/>
    <w:semiHidden/>
    <w:unhideWhenUsed/>
    <w:rsid w:val="000408AA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56304813" Type="http://schemas.openxmlformats.org/officeDocument/2006/relationships/footnotes" Target="footnotes.xml"/><Relationship Id="rId770128809" Type="http://schemas.openxmlformats.org/officeDocument/2006/relationships/endnotes" Target="endnotes.xml"/><Relationship Id="rId726141050" Type="http://schemas.openxmlformats.org/officeDocument/2006/relationships/comments" Target="comments.xml"/><Relationship Id="rId874096820" Type="http://schemas.microsoft.com/office/2011/relationships/commentsExtended" Target="commentsExtended.xml"/><Relationship Id="rId45128176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F7EMOD8eZB3JbOv41v63NuacdXM=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</SignatureValue>
  <KeyInfo>
    <X509Data>
      <X509Certificate>MIIFkzCCA3sCFGmuXN4bNSDagNvjEsKHZo/19nzIMA0GCSqGSIb3DQEBCwUAMIGQ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56304813"/>
            <mdssi:RelationshipReference SourceId="rId770128809"/>
            <mdssi:RelationshipReference SourceId="rId726141050"/>
            <mdssi:RelationshipReference SourceId="rId874096820"/>
            <mdssi:RelationshipReference SourceId="rId451281761"/>
          </Transform>
          <Transform Algorithm="http://www.w3.org/TR/2001/REC-xml-c14n-20010315"/>
        </Transforms>
        <DigestMethod Algorithm="http://www.w3.org/2000/09/xmldsig#sha1"/>
        <DigestValue>8dweHd78NoMZjmiDcL2eg+byV1I=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5b6ujkVebyYw2Vl2bSmo5a3LVI0=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9CkHo+0vQYTrPlfTj3munuE9/MU=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8v9Lv6Yr6RUYLtDA2Gpf5eJphnM=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dt3qepV8y4Ju9YZNoiNyp+ddorE=</DigestValue>
      </Reference>
      <Reference URI="/word/styles.xml?ContentType=application/vnd.openxmlformats-officedocument.wordprocessingml.styles+xml">
        <DigestMethod Algorithm="http://www.w3.org/2000/09/xmldsig#sha1"/>
        <DigestValue>bdGgtgdLtoazDaFJ+KnAMSd1n6U=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kfrn7YWwbVKGkSFqqpyOmX+o1VY=</DigestValue>
      </Reference>
    </Manifest>
    <SignatureProperties>
      <SignatureProperty Id="idSignatureTime" Target="#idPackageSignature">
        <mdssi:SignatureTime>
          <mdssi:Format>YYYY-MM-DDThh:mm:ssTZD</mdssi:Format>
          <mdssi:Value>2021-02-27T07:54:42Z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7247</Words>
  <Characters>41311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Darya</cp:lastModifiedBy>
  <cp:revision>6</cp:revision>
  <dcterms:created xsi:type="dcterms:W3CDTF">2018-06-24T10:14:00Z</dcterms:created>
  <dcterms:modified xsi:type="dcterms:W3CDTF">2018-06-24T13:53:00Z</dcterms:modified>
</cp:coreProperties>
</file>