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Муниципальное автономное  общеобразовательное учреждение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«Средняя общеобразовательная школа № 5» города Улан-Удэ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Рассмотрено на                                Согласованно:________                          Утверждаю:__________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proofErr w:type="gramStart"/>
      <w:r w:rsidRPr="00884007">
        <w:rPr>
          <w:sz w:val="28"/>
          <w:szCs w:val="28"/>
        </w:rPr>
        <w:t>заседании</w:t>
      </w:r>
      <w:proofErr w:type="gramEnd"/>
      <w:r w:rsidRPr="00884007">
        <w:rPr>
          <w:sz w:val="28"/>
          <w:szCs w:val="28"/>
        </w:rPr>
        <w:t xml:space="preserve"> методического               Зам директора по УВР                            Директор ________________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объединения учителей                   _____________________                          ____________________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___________________                    _____________________                          ____________________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Протокол МО №_______            Протокол НМС №_______                      Протокол ПС №_______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«____»__________20___г          «____»___________20__г.                      «____»_________ 20___г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Рук МО ________________                                                                         Приказ №_____ от ___ ____ 20__г.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Рабочая программа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учебного курса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по русскому языку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  <w:r w:rsidRPr="00884007">
        <w:rPr>
          <w:sz w:val="28"/>
          <w:szCs w:val="28"/>
        </w:rPr>
        <w:t>для  6</w:t>
      </w:r>
      <w:r w:rsidRPr="00884007">
        <w:rPr>
          <w:sz w:val="28"/>
          <w:szCs w:val="28"/>
        </w:rPr>
        <w:t xml:space="preserve"> класса</w:t>
      </w: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884007" w:rsidRPr="00884007" w:rsidRDefault="00884007" w:rsidP="00884007">
      <w:pPr>
        <w:jc w:val="right"/>
        <w:rPr>
          <w:sz w:val="28"/>
          <w:szCs w:val="28"/>
        </w:rPr>
      </w:pPr>
      <w:r w:rsidRPr="00884007">
        <w:rPr>
          <w:sz w:val="28"/>
          <w:szCs w:val="28"/>
        </w:rPr>
        <w:t>Составитель:</w:t>
      </w:r>
    </w:p>
    <w:p w:rsidR="00884007" w:rsidRPr="00884007" w:rsidRDefault="00884007" w:rsidP="00884007">
      <w:pPr>
        <w:jc w:val="right"/>
        <w:rPr>
          <w:sz w:val="28"/>
          <w:szCs w:val="28"/>
        </w:rPr>
      </w:pPr>
      <w:r w:rsidRPr="00884007">
        <w:rPr>
          <w:sz w:val="28"/>
          <w:szCs w:val="28"/>
        </w:rPr>
        <w:t>Учитель: Раменская И. Л.</w:t>
      </w:r>
    </w:p>
    <w:p w:rsidR="00884007" w:rsidRPr="00884007" w:rsidRDefault="00884007" w:rsidP="00884007">
      <w:pPr>
        <w:jc w:val="right"/>
        <w:rPr>
          <w:sz w:val="28"/>
          <w:szCs w:val="28"/>
        </w:rPr>
      </w:pPr>
    </w:p>
    <w:p w:rsidR="00884007" w:rsidRPr="00884007" w:rsidRDefault="00884007" w:rsidP="00884007">
      <w:pPr>
        <w:jc w:val="center"/>
        <w:rPr>
          <w:sz w:val="28"/>
          <w:szCs w:val="28"/>
        </w:rPr>
      </w:pPr>
    </w:p>
    <w:p w:rsidR="00491FDD" w:rsidRPr="00884007" w:rsidRDefault="00884007" w:rsidP="00884007">
      <w:pPr>
        <w:jc w:val="center"/>
        <w:rPr>
          <w:sz w:val="28"/>
          <w:szCs w:val="28"/>
        </w:rPr>
        <w:sectPr w:rsidR="00491FDD" w:rsidRPr="00884007" w:rsidSect="00434ABD">
          <w:footerReference w:type="even" r:id="rId9"/>
          <w:footerReference w:type="default" r:id="rId10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884007">
        <w:rPr>
          <w:sz w:val="28"/>
          <w:szCs w:val="28"/>
        </w:rPr>
        <w:t>2018  г.</w:t>
      </w:r>
    </w:p>
    <w:p w:rsidR="00B32E4B" w:rsidRPr="00884007" w:rsidRDefault="006256C2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lastRenderedPageBreak/>
        <w:t>1.</w:t>
      </w:r>
      <w:r w:rsidR="00B32E4B" w:rsidRPr="00884007">
        <w:rPr>
          <w:b/>
          <w:bCs/>
          <w:sz w:val="28"/>
          <w:szCs w:val="28"/>
        </w:rPr>
        <w:t>Пояснительная записка</w:t>
      </w:r>
    </w:p>
    <w:p w:rsidR="00D50163" w:rsidRPr="00884007" w:rsidRDefault="00D50163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proofErr w:type="gramStart"/>
      <w:r w:rsidRPr="00884007">
        <w:rPr>
          <w:sz w:val="28"/>
          <w:szCs w:val="28"/>
        </w:rPr>
        <w:t>Рабочая программа по русскому языку для 6 класса составлена в соответствии с положениями Федерально</w:t>
      </w:r>
      <w:r w:rsidRPr="00884007">
        <w:rPr>
          <w:sz w:val="28"/>
          <w:szCs w:val="28"/>
        </w:rPr>
        <w:softHyphen/>
        <w:t>го государственного образовательного стандарта основ</w:t>
      </w:r>
      <w:r w:rsidRPr="00884007">
        <w:rPr>
          <w:sz w:val="28"/>
          <w:szCs w:val="28"/>
        </w:rPr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</w:t>
      </w:r>
      <w:proofErr w:type="spellStart"/>
      <w:r w:rsidRPr="00884007">
        <w:rPr>
          <w:sz w:val="28"/>
          <w:szCs w:val="28"/>
        </w:rPr>
        <w:t>Ладыженской</w:t>
      </w:r>
      <w:proofErr w:type="spellEnd"/>
      <w:r w:rsidRPr="00884007">
        <w:rPr>
          <w:sz w:val="28"/>
          <w:szCs w:val="28"/>
        </w:rPr>
        <w:t xml:space="preserve">, </w:t>
      </w:r>
      <w:r w:rsidRPr="00884007">
        <w:rPr>
          <w:sz w:val="28"/>
          <w:szCs w:val="28"/>
          <w:lang w:val="en-US"/>
        </w:rPr>
        <w:t>T</w:t>
      </w:r>
      <w:r w:rsidRPr="00884007">
        <w:rPr>
          <w:sz w:val="28"/>
          <w:szCs w:val="28"/>
        </w:rPr>
        <w:t>.</w:t>
      </w:r>
      <w:r w:rsidRPr="00884007">
        <w:rPr>
          <w:sz w:val="28"/>
          <w:szCs w:val="28"/>
          <w:lang w:val="en-US"/>
        </w:rPr>
        <w:t>A</w:t>
      </w:r>
      <w:r w:rsidRPr="00884007">
        <w:rPr>
          <w:sz w:val="28"/>
          <w:szCs w:val="28"/>
        </w:rPr>
        <w:t>.</w:t>
      </w:r>
      <w:proofErr w:type="gramEnd"/>
      <w:r w:rsidRPr="00884007">
        <w:rPr>
          <w:sz w:val="28"/>
          <w:szCs w:val="28"/>
        </w:rPr>
        <w:t xml:space="preserve"> </w:t>
      </w:r>
      <w:proofErr w:type="spellStart"/>
      <w:r w:rsidRPr="00884007">
        <w:rPr>
          <w:sz w:val="28"/>
          <w:szCs w:val="28"/>
        </w:rPr>
        <w:t>Тростенцо</w:t>
      </w:r>
      <w:r w:rsidR="00502BD7" w:rsidRPr="00884007">
        <w:rPr>
          <w:sz w:val="28"/>
          <w:szCs w:val="28"/>
        </w:rPr>
        <w:t>вой</w:t>
      </w:r>
      <w:proofErr w:type="spellEnd"/>
      <w:r w:rsidR="00502BD7" w:rsidRPr="00884007">
        <w:rPr>
          <w:sz w:val="28"/>
          <w:szCs w:val="28"/>
        </w:rPr>
        <w:t xml:space="preserve"> и др. (М.: Просвещение, 201</w:t>
      </w:r>
      <w:r w:rsidR="001E21B6" w:rsidRPr="00884007">
        <w:rPr>
          <w:sz w:val="28"/>
          <w:szCs w:val="28"/>
        </w:rPr>
        <w:t>4</w:t>
      </w:r>
      <w:r w:rsidRPr="00884007">
        <w:rPr>
          <w:sz w:val="28"/>
          <w:szCs w:val="28"/>
        </w:rPr>
        <w:t>).</w:t>
      </w:r>
    </w:p>
    <w:p w:rsidR="00D50163" w:rsidRPr="00884007" w:rsidRDefault="00D50163" w:rsidP="000839B7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B32E4B" w:rsidRPr="00884007" w:rsidRDefault="00B32E4B" w:rsidP="00D50163">
      <w:pPr>
        <w:pStyle w:val="20"/>
        <w:keepNext/>
        <w:keepLines/>
        <w:shd w:val="clear" w:color="auto" w:fill="auto"/>
        <w:spacing w:before="0" w:line="240" w:lineRule="auto"/>
        <w:rPr>
          <w:b/>
          <w:bCs/>
          <w:sz w:val="28"/>
          <w:szCs w:val="28"/>
        </w:rPr>
      </w:pPr>
      <w:bookmarkStart w:id="0" w:name="bookmark1"/>
      <w:r w:rsidRPr="00884007">
        <w:rPr>
          <w:b/>
          <w:bCs/>
          <w:sz w:val="28"/>
          <w:szCs w:val="28"/>
        </w:rPr>
        <w:t>Основные цели и задачи изучения русского языка в основной школе</w:t>
      </w:r>
      <w:bookmarkEnd w:id="0"/>
    </w:p>
    <w:p w:rsidR="00D50163" w:rsidRPr="00884007" w:rsidRDefault="00D50163" w:rsidP="000839B7">
      <w:pPr>
        <w:pStyle w:val="20"/>
        <w:keepNext/>
        <w:keepLines/>
        <w:shd w:val="clear" w:color="auto" w:fill="auto"/>
        <w:spacing w:before="0" w:line="240" w:lineRule="auto"/>
        <w:jc w:val="both"/>
        <w:rPr>
          <w:b/>
          <w:bCs/>
          <w:sz w:val="28"/>
          <w:szCs w:val="28"/>
        </w:rPr>
      </w:pPr>
    </w:p>
    <w:p w:rsidR="00B32E4B" w:rsidRPr="0088400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580" w:right="20" w:hanging="200"/>
        <w:rPr>
          <w:sz w:val="28"/>
          <w:szCs w:val="28"/>
        </w:rPr>
      </w:pPr>
      <w:proofErr w:type="gramStart"/>
      <w:r w:rsidRPr="00884007">
        <w:rPr>
          <w:sz w:val="28"/>
          <w:szCs w:val="28"/>
        </w:rPr>
        <w:t>Воспитание духовно-богатой, нравственно ори</w:t>
      </w:r>
      <w:r w:rsidRPr="00884007">
        <w:rPr>
          <w:sz w:val="28"/>
          <w:szCs w:val="28"/>
        </w:rPr>
        <w:softHyphen/>
        <w:t>ентированной личности с развитым чувством са</w:t>
      </w:r>
      <w:r w:rsidRPr="00884007">
        <w:rPr>
          <w:sz w:val="28"/>
          <w:szCs w:val="28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884007">
        <w:rPr>
          <w:sz w:val="28"/>
          <w:szCs w:val="28"/>
        </w:rPr>
        <w:softHyphen/>
        <w:t>тельно относящегося к нему как явлению куль</w:t>
      </w:r>
      <w:r w:rsidRPr="00884007">
        <w:rPr>
          <w:sz w:val="28"/>
          <w:szCs w:val="28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B32E4B" w:rsidRPr="0088400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884007">
        <w:rPr>
          <w:sz w:val="28"/>
          <w:szCs w:val="28"/>
        </w:rPr>
        <w:t>овладение системой знаний, языковыми и рече</w:t>
      </w:r>
      <w:r w:rsidRPr="00884007">
        <w:rPr>
          <w:sz w:val="28"/>
          <w:szCs w:val="28"/>
        </w:rPr>
        <w:softHyphen/>
        <w:t>выми умениями и навыками, развитие готовно</w:t>
      </w:r>
      <w:r w:rsidRPr="00884007">
        <w:rPr>
          <w:sz w:val="28"/>
          <w:szCs w:val="28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884007">
        <w:rPr>
          <w:sz w:val="28"/>
          <w:szCs w:val="28"/>
        </w:rPr>
        <w:t>общеучебными</w:t>
      </w:r>
      <w:proofErr w:type="spellEnd"/>
      <w:r w:rsidRPr="00884007">
        <w:rPr>
          <w:sz w:val="28"/>
          <w:szCs w:val="28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884007">
        <w:rPr>
          <w:sz w:val="28"/>
          <w:szCs w:val="28"/>
        </w:rPr>
        <w:softHyphen/>
        <w:t>образования;</w:t>
      </w:r>
    </w:p>
    <w:p w:rsidR="00B32E4B" w:rsidRPr="0088400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0"/>
        </w:tabs>
        <w:spacing w:line="240" w:lineRule="auto"/>
        <w:ind w:left="580" w:right="20" w:hanging="200"/>
        <w:rPr>
          <w:sz w:val="28"/>
          <w:szCs w:val="28"/>
        </w:rPr>
      </w:pPr>
      <w:r w:rsidRPr="00884007">
        <w:rPr>
          <w:sz w:val="28"/>
          <w:szCs w:val="28"/>
        </w:rPr>
        <w:t>приобретение знаний об устройстве языковой системы и закономерностях ее функциониро</w:t>
      </w:r>
      <w:r w:rsidRPr="00884007">
        <w:rPr>
          <w:sz w:val="28"/>
          <w:szCs w:val="28"/>
        </w:rPr>
        <w:softHyphen/>
        <w:t>вания, развитие способности опознавать, ана</w:t>
      </w:r>
      <w:r w:rsidRPr="00884007">
        <w:rPr>
          <w:sz w:val="28"/>
          <w:szCs w:val="28"/>
        </w:rPr>
        <w:softHyphen/>
        <w:t>лизировать, сопоставлять, классифицировать и оценивать языковые факты, обогащение ак</w:t>
      </w:r>
      <w:r w:rsidRPr="00884007">
        <w:rPr>
          <w:sz w:val="28"/>
          <w:szCs w:val="28"/>
        </w:rPr>
        <w:softHyphen/>
        <w:t>тивного и потенциального словарного запаса, расширение объема используемых в речи грам</w:t>
      </w:r>
      <w:r w:rsidRPr="00884007">
        <w:rPr>
          <w:sz w:val="28"/>
          <w:szCs w:val="28"/>
        </w:rPr>
        <w:softHyphen/>
        <w:t>матических средств, совершенствование орфо</w:t>
      </w:r>
      <w:r w:rsidRPr="00884007">
        <w:rPr>
          <w:sz w:val="28"/>
          <w:szCs w:val="28"/>
        </w:rPr>
        <w:softHyphen/>
        <w:t xml:space="preserve">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884007">
        <w:rPr>
          <w:rStyle w:val="Candara9pt"/>
          <w:rFonts w:ascii="Times New Roman" w:hAnsi="Times New Roman" w:cs="Times New Roman"/>
          <w:sz w:val="28"/>
          <w:szCs w:val="28"/>
        </w:rPr>
        <w:t>языка;</w:t>
      </w:r>
    </w:p>
    <w:p w:rsidR="00B32E4B" w:rsidRPr="0088400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884007">
        <w:rPr>
          <w:sz w:val="28"/>
          <w:szCs w:val="28"/>
        </w:rPr>
        <w:t>развитие интеллектуальных и творческих спо</w:t>
      </w:r>
      <w:r w:rsidRPr="00884007">
        <w:rPr>
          <w:sz w:val="28"/>
          <w:szCs w:val="28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884007">
        <w:rPr>
          <w:sz w:val="28"/>
          <w:szCs w:val="28"/>
        </w:rPr>
        <w:softHyphen/>
        <w:t>мосовершенствованию, осознание эстетической ценности родного языка;</w:t>
      </w:r>
    </w:p>
    <w:p w:rsidR="00B32E4B" w:rsidRPr="0088400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884007">
        <w:rPr>
          <w:sz w:val="28"/>
          <w:szCs w:val="28"/>
        </w:rPr>
        <w:t>совершенствование коммуникативных способ</w:t>
      </w:r>
      <w:r w:rsidRPr="00884007">
        <w:rPr>
          <w:sz w:val="28"/>
          <w:szCs w:val="28"/>
        </w:rPr>
        <w:softHyphen/>
        <w:t>ностей</w:t>
      </w:r>
      <w:proofErr w:type="gramStart"/>
      <w:r w:rsidRPr="00884007">
        <w:rPr>
          <w:sz w:val="28"/>
          <w:szCs w:val="28"/>
        </w:rPr>
        <w:t>.</w:t>
      </w:r>
      <w:proofErr w:type="gramEnd"/>
      <w:r w:rsidRPr="00884007">
        <w:rPr>
          <w:sz w:val="28"/>
          <w:szCs w:val="28"/>
        </w:rPr>
        <w:t xml:space="preserve"> </w:t>
      </w:r>
      <w:proofErr w:type="gramStart"/>
      <w:r w:rsidRPr="00884007">
        <w:rPr>
          <w:sz w:val="28"/>
          <w:szCs w:val="28"/>
        </w:rPr>
        <w:t>ф</w:t>
      </w:r>
      <w:proofErr w:type="gramEnd"/>
      <w:r w:rsidRPr="00884007">
        <w:rPr>
          <w:sz w:val="28"/>
          <w:szCs w:val="28"/>
        </w:rPr>
        <w:t>ормирование готовности к сотрудниче</w:t>
      </w:r>
      <w:r w:rsidRPr="00884007">
        <w:rPr>
          <w:sz w:val="28"/>
          <w:szCs w:val="28"/>
        </w:rPr>
        <w:softHyphen/>
        <w:t>ству, созидательной деятельности, умений вести диалог, искать и находить содержательные ком</w:t>
      </w:r>
      <w:r w:rsidRPr="00884007">
        <w:rPr>
          <w:sz w:val="28"/>
          <w:szCs w:val="28"/>
        </w:rPr>
        <w:softHyphen/>
        <w:t>промиссы.</w:t>
      </w:r>
    </w:p>
    <w:p w:rsidR="00B32E4B" w:rsidRPr="00884007" w:rsidRDefault="006256C2" w:rsidP="006256C2">
      <w:pPr>
        <w:pStyle w:val="20"/>
        <w:keepNext/>
        <w:keepLines/>
        <w:shd w:val="clear" w:color="auto" w:fill="auto"/>
        <w:spacing w:before="0" w:line="240" w:lineRule="auto"/>
        <w:ind w:left="760"/>
        <w:rPr>
          <w:b/>
          <w:sz w:val="28"/>
          <w:szCs w:val="28"/>
        </w:rPr>
      </w:pPr>
      <w:bookmarkStart w:id="1" w:name="bookmark2"/>
      <w:r w:rsidRPr="00884007">
        <w:rPr>
          <w:b/>
          <w:sz w:val="28"/>
          <w:szCs w:val="28"/>
        </w:rPr>
        <w:t xml:space="preserve">2. </w:t>
      </w:r>
      <w:r w:rsidR="00B32E4B" w:rsidRPr="00884007">
        <w:rPr>
          <w:b/>
          <w:sz w:val="28"/>
          <w:szCs w:val="28"/>
        </w:rPr>
        <w:t>Общая характеристика програ</w:t>
      </w:r>
      <w:bookmarkEnd w:id="1"/>
      <w:r w:rsidR="00B32E4B" w:rsidRPr="00884007">
        <w:rPr>
          <w:b/>
          <w:sz w:val="28"/>
          <w:szCs w:val="28"/>
        </w:rPr>
        <w:t>ммы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84007">
        <w:rPr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</w:t>
      </w:r>
      <w:r w:rsidR="004C5D88" w:rsidRPr="00884007">
        <w:rPr>
          <w:sz w:val="28"/>
          <w:szCs w:val="28"/>
        </w:rPr>
        <w:t>.</w:t>
      </w:r>
      <w:r w:rsidRPr="00884007">
        <w:rPr>
          <w:sz w:val="28"/>
          <w:szCs w:val="28"/>
        </w:rPr>
        <w:t xml:space="preserve"> Уроки спланированы с учетом знаний, умений  и навыков  по предмету, которые сформированы в процессе реализации принципов</w:t>
      </w:r>
      <w:r w:rsidRPr="00884007">
        <w:rPr>
          <w:rStyle w:val="ab"/>
          <w:sz w:val="28"/>
          <w:szCs w:val="28"/>
        </w:rPr>
        <w:t xml:space="preserve"> развивающего  </w:t>
      </w:r>
      <w:r w:rsidRPr="00884007">
        <w:rPr>
          <w:sz w:val="28"/>
          <w:szCs w:val="28"/>
        </w:rPr>
        <w:t xml:space="preserve">обучения. Соблюдая преемственность с начальной  школой, авторы выстраивают обучение русскому языку в 6 классе на высоком, но доступном уровне быстрым темпом, отводя ведущую роль теоретическим знаниям. На первый план выдвигается </w:t>
      </w:r>
      <w:r w:rsidRPr="00884007">
        <w:rPr>
          <w:sz w:val="28"/>
          <w:szCs w:val="28"/>
        </w:rPr>
        <w:lastRenderedPageBreak/>
        <w:t>раскрытие и использование познавательных возможностей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 под руководство</w:t>
      </w:r>
      <w:r w:rsidR="004C5D88" w:rsidRPr="00884007">
        <w:rPr>
          <w:sz w:val="28"/>
          <w:szCs w:val="28"/>
        </w:rPr>
        <w:t>м учителя и самостоятельной</w:t>
      </w:r>
      <w:r w:rsidR="000839B7" w:rsidRPr="00884007">
        <w:rPr>
          <w:sz w:val="28"/>
          <w:szCs w:val="28"/>
        </w:rPr>
        <w:t>.</w:t>
      </w:r>
      <w:r w:rsidRPr="00884007">
        <w:rPr>
          <w:sz w:val="28"/>
          <w:szCs w:val="28"/>
        </w:rPr>
        <w:t xml:space="preserve"> Сочетание коллективной работы </w:t>
      </w:r>
      <w:proofErr w:type="gramStart"/>
      <w:r w:rsidRPr="00884007">
        <w:rPr>
          <w:sz w:val="28"/>
          <w:szCs w:val="28"/>
        </w:rPr>
        <w:t>с</w:t>
      </w:r>
      <w:proofErr w:type="gramEnd"/>
      <w:r w:rsidRPr="00884007">
        <w:rPr>
          <w:sz w:val="28"/>
          <w:szCs w:val="28"/>
        </w:rPr>
        <w:t xml:space="preserve"> </w:t>
      </w:r>
      <w:proofErr w:type="gramStart"/>
      <w:r w:rsidRPr="00884007">
        <w:rPr>
          <w:sz w:val="28"/>
          <w:szCs w:val="28"/>
        </w:rPr>
        <w:t>индивидуальной</w:t>
      </w:r>
      <w:proofErr w:type="gramEnd"/>
      <w:r w:rsidRPr="00884007">
        <w:rPr>
          <w:sz w:val="28"/>
          <w:szCs w:val="28"/>
        </w:rPr>
        <w:t xml:space="preserve"> снижает утомляемость учащихся от однообразной  деятельности, создает условия для контроля  полученных знаний, качества выполнения заданий. Для пробуждения познавательной активности и сознательности учащихся в уроки включены сведения из истории русского языка, прослеживаются процессы  формирования языковых явлений, их взаимосвязь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84007">
        <w:rPr>
          <w:sz w:val="28"/>
          <w:szCs w:val="28"/>
        </w:rPr>
        <w:t>Материал в программе подается с учетом возрастных  возможностей учащихся.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84007">
        <w:rPr>
          <w:sz w:val="28"/>
          <w:szCs w:val="28"/>
        </w:rPr>
        <w:t>В программе предусмотрены</w:t>
      </w:r>
      <w:r w:rsidRPr="00884007">
        <w:rPr>
          <w:rStyle w:val="ab"/>
          <w:sz w:val="28"/>
          <w:szCs w:val="28"/>
        </w:rPr>
        <w:t xml:space="preserve"> вводные уроки, </w:t>
      </w:r>
      <w:r w:rsidRPr="00884007">
        <w:rPr>
          <w:sz w:val="28"/>
          <w:szCs w:val="28"/>
        </w:rPr>
        <w:t>раскрывающие роль и значение русского языка в нашей стране и за ее пределами. Программа рассчитана на прочное усвоение материала, для чего</w:t>
      </w:r>
      <w:r w:rsidRPr="00884007">
        <w:rPr>
          <w:rStyle w:val="Candara9pt"/>
          <w:rFonts w:ascii="Times New Roman" w:hAnsi="Times New Roman" w:cs="Times New Roman"/>
          <w:sz w:val="28"/>
          <w:szCs w:val="28"/>
        </w:rPr>
        <w:t xml:space="preserve"> значительное  </w:t>
      </w:r>
      <w:r w:rsidRPr="00884007">
        <w:rPr>
          <w:sz w:val="28"/>
          <w:szCs w:val="28"/>
        </w:rPr>
        <w:t>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</w:t>
      </w:r>
      <w:r w:rsidR="000839B7" w:rsidRPr="00884007">
        <w:rPr>
          <w:sz w:val="28"/>
          <w:szCs w:val="28"/>
        </w:rPr>
        <w:t>.</w:t>
      </w:r>
      <w:r w:rsidRPr="00884007">
        <w:rPr>
          <w:sz w:val="28"/>
          <w:szCs w:val="28"/>
        </w:rPr>
        <w:t xml:space="preserve">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 литературы.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84007">
        <w:rPr>
          <w:sz w:val="28"/>
          <w:szCs w:val="28"/>
        </w:rPr>
        <w:t xml:space="preserve">Разделы учебника «Русский язык. </w:t>
      </w:r>
      <w:r w:rsidRPr="00884007">
        <w:rPr>
          <w:i/>
          <w:iCs/>
          <w:sz w:val="28"/>
          <w:szCs w:val="28"/>
        </w:rPr>
        <w:t>6</w:t>
      </w:r>
      <w:r w:rsidR="00D65B8C" w:rsidRPr="00884007">
        <w:rPr>
          <w:i/>
          <w:iCs/>
          <w:sz w:val="28"/>
          <w:szCs w:val="28"/>
        </w:rPr>
        <w:t xml:space="preserve"> </w:t>
      </w:r>
      <w:r w:rsidRPr="00884007">
        <w:rPr>
          <w:rStyle w:val="ab"/>
          <w:sz w:val="28"/>
          <w:szCs w:val="28"/>
        </w:rPr>
        <w:t xml:space="preserve">класс содержит  </w:t>
      </w:r>
      <w:r w:rsidRPr="00884007">
        <w:rPr>
          <w:sz w:val="28"/>
          <w:szCs w:val="28"/>
        </w:rPr>
        <w:t>значительное количество упражнений разного уровня сложности, к которым прилагаются интересные разнообразные задания, активизирующие</w:t>
      </w:r>
      <w:r w:rsidRPr="00884007">
        <w:rPr>
          <w:rStyle w:val="85pt"/>
          <w:sz w:val="28"/>
          <w:szCs w:val="28"/>
          <w:lang w:val="ru-RU"/>
        </w:rPr>
        <w:t xml:space="preserve"> мыслительную </w:t>
      </w:r>
      <w:r w:rsidRPr="00884007">
        <w:rPr>
          <w:sz w:val="28"/>
          <w:szCs w:val="28"/>
        </w:rPr>
        <w:t>деятельность учащихся. При изучении решаются и другие задачи: речевого развития учащихся, формирования общеучебных умений (</w:t>
      </w:r>
      <w:r w:rsidR="0070646A" w:rsidRPr="00884007">
        <w:rPr>
          <w:sz w:val="28"/>
          <w:szCs w:val="28"/>
        </w:rPr>
        <w:t>слушать, выделять</w:t>
      </w:r>
      <w:r w:rsidRPr="00884007">
        <w:rPr>
          <w:sz w:val="28"/>
          <w:szCs w:val="28"/>
        </w:rPr>
        <w:t xml:space="preserve"> главное, работать с книгой, планировать  последовательность действий, контролировать и др</w:t>
      </w:r>
      <w:r w:rsidR="00D65B8C" w:rsidRPr="00884007">
        <w:rPr>
          <w:sz w:val="28"/>
          <w:szCs w:val="28"/>
        </w:rPr>
        <w:t>.</w:t>
      </w:r>
      <w:r w:rsidRPr="00884007">
        <w:rPr>
          <w:sz w:val="28"/>
          <w:szCs w:val="28"/>
        </w:rPr>
        <w:t>)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100" w:right="20"/>
        <w:rPr>
          <w:rStyle w:val="ac"/>
          <w:rFonts w:eastAsia="Arial Unicode MS"/>
          <w:sz w:val="28"/>
          <w:szCs w:val="28"/>
        </w:rPr>
      </w:pPr>
      <w:r w:rsidRPr="00884007">
        <w:rPr>
          <w:sz w:val="28"/>
          <w:szCs w:val="28"/>
        </w:rPr>
        <w:t>В программе также специально выделены часы на развитие связной речи. Темы по развитию реч</w:t>
      </w:r>
      <w:proofErr w:type="gramStart"/>
      <w:r w:rsidRPr="00884007">
        <w:rPr>
          <w:sz w:val="28"/>
          <w:szCs w:val="28"/>
        </w:rPr>
        <w:t>и-</w:t>
      </w:r>
      <w:proofErr w:type="gramEnd"/>
      <w:r w:rsidRPr="00884007">
        <w:rPr>
          <w:sz w:val="28"/>
          <w:szCs w:val="28"/>
        </w:rPr>
        <w:t xml:space="preserve"> </w:t>
      </w:r>
      <w:proofErr w:type="spellStart"/>
      <w:r w:rsidRPr="00884007">
        <w:rPr>
          <w:sz w:val="28"/>
          <w:szCs w:val="28"/>
        </w:rPr>
        <w:t>речеведческие</w:t>
      </w:r>
      <w:proofErr w:type="spellEnd"/>
      <w:r w:rsidRPr="00884007">
        <w:rPr>
          <w:sz w:val="28"/>
          <w:szCs w:val="28"/>
        </w:rPr>
        <w:t xml:space="preserve"> понятия и виды работы над текстом-; пропорционально распределяются межу грамматическим  материалом. Это обеспечивает равномерность обучения речи, условия для его организации. В системе школьного образования учебный предмета</w:t>
      </w:r>
      <w:proofErr w:type="gramStart"/>
      <w:r w:rsidRPr="00884007">
        <w:rPr>
          <w:sz w:val="28"/>
          <w:szCs w:val="28"/>
        </w:rPr>
        <w:t>»Р</w:t>
      </w:r>
      <w:proofErr w:type="gramEnd"/>
      <w:r w:rsidRPr="00884007">
        <w:rPr>
          <w:sz w:val="28"/>
          <w:szCs w:val="28"/>
        </w:rPr>
        <w:t>усский язык» занимает особое место: является не только объектом изучения, но и средством обучения, 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</w:t>
      </w:r>
      <w:r w:rsidR="000839B7" w:rsidRPr="00884007">
        <w:rPr>
          <w:sz w:val="28"/>
          <w:szCs w:val="28"/>
        </w:rPr>
        <w:t>ражение, формирует навыки само</w:t>
      </w:r>
      <w:r w:rsidRPr="00884007">
        <w:rPr>
          <w:sz w:val="28"/>
          <w:szCs w:val="28"/>
        </w:rPr>
        <w:t>стоятельной учебной деятельности, самообразования реализации личности. Будучи формой хранения и усвоения различных знаний, русский язык неразрыв</w:t>
      </w:r>
      <w:r w:rsidRPr="00884007">
        <w:rPr>
          <w:sz w:val="28"/>
          <w:szCs w:val="28"/>
        </w:rPr>
        <w:softHyphen/>
        <w:t xml:space="preserve">ен со всеми школьными предметами и влияет на качество их усвоения, а в перспективе способствует </w:t>
      </w:r>
      <w:r w:rsidRPr="00884007">
        <w:rPr>
          <w:rStyle w:val="ab"/>
          <w:sz w:val="28"/>
          <w:szCs w:val="28"/>
        </w:rPr>
        <w:t xml:space="preserve">овладению </w:t>
      </w:r>
      <w:r w:rsidRPr="00884007">
        <w:rPr>
          <w:sz w:val="28"/>
          <w:szCs w:val="28"/>
        </w:rPr>
        <w:t xml:space="preserve"> будущей профессией. 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8"/>
          <w:szCs w:val="28"/>
        </w:rPr>
      </w:pPr>
      <w:r w:rsidRPr="00884007">
        <w:rPr>
          <w:rStyle w:val="ac"/>
          <w:rFonts w:eastAsia="Arial Unicode MS"/>
          <w:sz w:val="28"/>
          <w:szCs w:val="28"/>
        </w:rPr>
        <w:t xml:space="preserve">Форма </w:t>
      </w:r>
      <w:r w:rsidRPr="00884007">
        <w:rPr>
          <w:rStyle w:val="ac"/>
          <w:sz w:val="28"/>
          <w:szCs w:val="28"/>
        </w:rPr>
        <w:t xml:space="preserve"> организации образовательного процесса:</w:t>
      </w:r>
      <w:r w:rsidR="00D50163" w:rsidRPr="00884007">
        <w:rPr>
          <w:rStyle w:val="ac"/>
          <w:sz w:val="28"/>
          <w:szCs w:val="28"/>
        </w:rPr>
        <w:t xml:space="preserve"> </w:t>
      </w:r>
      <w:r w:rsidR="00D50163" w:rsidRPr="00884007">
        <w:rPr>
          <w:sz w:val="28"/>
          <w:szCs w:val="28"/>
        </w:rPr>
        <w:t xml:space="preserve"> к</w:t>
      </w:r>
      <w:r w:rsidRPr="00884007">
        <w:rPr>
          <w:sz w:val="28"/>
          <w:szCs w:val="28"/>
        </w:rPr>
        <w:t>лассно-урочная система.</w:t>
      </w:r>
    </w:p>
    <w:p w:rsidR="00B32E4B" w:rsidRPr="00884007" w:rsidRDefault="004C5D88" w:rsidP="000839B7">
      <w:pPr>
        <w:pStyle w:val="11"/>
        <w:shd w:val="clear" w:color="auto" w:fill="auto"/>
        <w:spacing w:line="240" w:lineRule="auto"/>
        <w:ind w:left="100" w:right="20"/>
        <w:rPr>
          <w:sz w:val="28"/>
          <w:szCs w:val="28"/>
        </w:rPr>
      </w:pPr>
      <w:r w:rsidRPr="00884007">
        <w:rPr>
          <w:rStyle w:val="ac"/>
          <w:rFonts w:eastAsia="Arial Unicode MS"/>
          <w:sz w:val="28"/>
          <w:szCs w:val="28"/>
        </w:rPr>
        <w:t>Т</w:t>
      </w:r>
      <w:r w:rsidR="00B32E4B" w:rsidRPr="00884007">
        <w:rPr>
          <w:rStyle w:val="ac"/>
          <w:rFonts w:eastAsia="Arial Unicode MS"/>
          <w:sz w:val="28"/>
          <w:szCs w:val="28"/>
        </w:rPr>
        <w:t>ехн</w:t>
      </w:r>
      <w:r w:rsidR="00B32E4B" w:rsidRPr="00884007">
        <w:rPr>
          <w:rStyle w:val="ac"/>
          <w:sz w:val="28"/>
          <w:szCs w:val="28"/>
        </w:rPr>
        <w:t>ологии, используемые в обучении:</w:t>
      </w:r>
      <w:r w:rsidR="00B32E4B" w:rsidRPr="00884007">
        <w:rPr>
          <w:sz w:val="28"/>
          <w:szCs w:val="28"/>
        </w:rPr>
        <w:t xml:space="preserve"> развивающего обучения, обучения в сотрудничестве, проблемного </w:t>
      </w:r>
      <w:r w:rsidR="00B32E4B" w:rsidRPr="00884007">
        <w:rPr>
          <w:rStyle w:val="65pt"/>
          <w:b w:val="0"/>
          <w:sz w:val="28"/>
          <w:szCs w:val="28"/>
        </w:rPr>
        <w:t>обучения</w:t>
      </w:r>
      <w:r w:rsidR="0070646A" w:rsidRPr="00884007">
        <w:rPr>
          <w:rStyle w:val="65pt"/>
          <w:b w:val="0"/>
          <w:sz w:val="28"/>
          <w:szCs w:val="28"/>
        </w:rPr>
        <w:t>,</w:t>
      </w:r>
      <w:r w:rsidR="00B32E4B" w:rsidRPr="00884007">
        <w:rPr>
          <w:sz w:val="28"/>
          <w:szCs w:val="28"/>
        </w:rPr>
        <w:t xml:space="preserve"> развития исследовательских навыков, информационно-коммуникационные, </w:t>
      </w:r>
      <w:proofErr w:type="spellStart"/>
      <w:r w:rsidR="0070646A" w:rsidRPr="00884007">
        <w:rPr>
          <w:sz w:val="28"/>
          <w:szCs w:val="28"/>
        </w:rPr>
        <w:t>здоровьесбе</w:t>
      </w:r>
      <w:r w:rsidR="00D828F0" w:rsidRPr="00884007">
        <w:rPr>
          <w:sz w:val="28"/>
          <w:szCs w:val="28"/>
        </w:rPr>
        <w:t>гающие</w:t>
      </w:r>
      <w:proofErr w:type="spellEnd"/>
      <w:r w:rsidR="00B32E4B" w:rsidRPr="00884007">
        <w:rPr>
          <w:rStyle w:val="10pt"/>
          <w:sz w:val="28"/>
          <w:szCs w:val="28"/>
        </w:rPr>
        <w:t>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8"/>
          <w:szCs w:val="28"/>
        </w:rPr>
      </w:pPr>
      <w:proofErr w:type="gramStart"/>
      <w:r w:rsidRPr="00884007">
        <w:rPr>
          <w:rStyle w:val="ac"/>
          <w:rFonts w:eastAsia="Arial Unicode MS"/>
          <w:sz w:val="28"/>
          <w:szCs w:val="28"/>
        </w:rPr>
        <w:t>Осн</w:t>
      </w:r>
      <w:r w:rsidRPr="00884007">
        <w:rPr>
          <w:rStyle w:val="ac"/>
          <w:sz w:val="28"/>
          <w:szCs w:val="28"/>
        </w:rPr>
        <w:t>овными ф</w:t>
      </w:r>
      <w:r w:rsidR="00D50163" w:rsidRPr="00884007">
        <w:rPr>
          <w:rStyle w:val="ac"/>
          <w:sz w:val="28"/>
          <w:szCs w:val="28"/>
        </w:rPr>
        <w:t>ормами и видами контроля знаний</w:t>
      </w:r>
      <w:r w:rsidRPr="00884007">
        <w:rPr>
          <w:rStyle w:val="ac"/>
          <w:sz w:val="28"/>
          <w:szCs w:val="28"/>
        </w:rPr>
        <w:t xml:space="preserve"> и навыков являются:</w:t>
      </w:r>
      <w:r w:rsidRPr="00884007">
        <w:rPr>
          <w:sz w:val="28"/>
          <w:szCs w:val="28"/>
        </w:rPr>
        <w:t xml:space="preserve"> входной контроль в  конце четверти; текущий — в форме устного, фронтального опроса, контрольных, словарных диктантов предупредительных, объяснительных, выборочных графических, творческих, свободных («Проверь себя»)</w:t>
      </w:r>
      <w:r w:rsidR="000839B7" w:rsidRPr="00884007">
        <w:rPr>
          <w:sz w:val="28"/>
          <w:szCs w:val="28"/>
        </w:rPr>
        <w:t>,</w:t>
      </w:r>
      <w:r w:rsidRPr="00884007">
        <w:rPr>
          <w:sz w:val="28"/>
          <w:szCs w:val="28"/>
        </w:rPr>
        <w:t xml:space="preserve"> диктантов с грамматическими заданиями, проверочных рабо</w:t>
      </w:r>
      <w:r w:rsidR="000839B7" w:rsidRPr="00884007">
        <w:rPr>
          <w:sz w:val="28"/>
          <w:szCs w:val="28"/>
        </w:rPr>
        <w:t xml:space="preserve">т, комплексного анализа,  </w:t>
      </w:r>
      <w:r w:rsidRPr="00884007">
        <w:rPr>
          <w:sz w:val="28"/>
          <w:szCs w:val="28"/>
        </w:rPr>
        <w:t>итоговый контрольный диктант, словарный диктант, комплексный анализ текста.</w:t>
      </w:r>
      <w:proofErr w:type="gramEnd"/>
    </w:p>
    <w:p w:rsidR="00502BD7" w:rsidRPr="00884007" w:rsidRDefault="00502BD7" w:rsidP="00502BD7">
      <w:pPr>
        <w:ind w:left="142" w:firstLine="681"/>
        <w:jc w:val="both"/>
        <w:rPr>
          <w:sz w:val="28"/>
          <w:szCs w:val="28"/>
        </w:rPr>
      </w:pPr>
      <w:r w:rsidRPr="00884007">
        <w:rPr>
          <w:sz w:val="28"/>
          <w:szCs w:val="28"/>
        </w:rPr>
        <w:lastRenderedPageBreak/>
        <w:t xml:space="preserve">  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   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02BD7" w:rsidRPr="00884007" w:rsidRDefault="00502BD7" w:rsidP="00502BD7">
      <w:pPr>
        <w:ind w:left="142" w:firstLine="681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         Содержание обучения русскому  языку отобрано и структурировано на основе </w:t>
      </w:r>
      <w:proofErr w:type="spellStart"/>
      <w:r w:rsidRPr="00884007">
        <w:rPr>
          <w:sz w:val="28"/>
          <w:szCs w:val="28"/>
        </w:rPr>
        <w:t>компетентностного</w:t>
      </w:r>
      <w:proofErr w:type="spellEnd"/>
      <w:r w:rsidRPr="00884007">
        <w:rPr>
          <w:sz w:val="28"/>
          <w:szCs w:val="28"/>
        </w:rPr>
        <w:t xml:space="preserve"> подхода. В соответствии с этим в VI классе формируются и развиваются</w:t>
      </w:r>
      <w:r w:rsidR="00465966" w:rsidRPr="00884007">
        <w:rPr>
          <w:sz w:val="28"/>
          <w:szCs w:val="28"/>
        </w:rPr>
        <w:t>:</w:t>
      </w:r>
    </w:p>
    <w:p w:rsidR="00502BD7" w:rsidRPr="00884007" w:rsidRDefault="00502BD7" w:rsidP="00502BD7">
      <w:pPr>
        <w:ind w:left="142" w:firstLine="681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коммуникативная, языковая, лингвистическая (языковедческая) и </w:t>
      </w:r>
      <w:proofErr w:type="spellStart"/>
      <w:r w:rsidRPr="00884007">
        <w:rPr>
          <w:sz w:val="28"/>
          <w:szCs w:val="28"/>
        </w:rPr>
        <w:t>культуроведческая</w:t>
      </w:r>
      <w:proofErr w:type="spellEnd"/>
      <w:r w:rsidRPr="00884007">
        <w:rPr>
          <w:sz w:val="28"/>
          <w:szCs w:val="28"/>
        </w:rPr>
        <w:t xml:space="preserve"> компетенции.</w:t>
      </w:r>
    </w:p>
    <w:p w:rsidR="00502BD7" w:rsidRPr="00884007" w:rsidRDefault="00502BD7" w:rsidP="00502BD7">
      <w:pPr>
        <w:ind w:left="142" w:firstLine="681"/>
        <w:jc w:val="both"/>
        <w:rPr>
          <w:sz w:val="28"/>
          <w:szCs w:val="28"/>
        </w:rPr>
      </w:pPr>
      <w:r w:rsidRPr="00884007">
        <w:rPr>
          <w:b/>
          <w:sz w:val="28"/>
          <w:szCs w:val="28"/>
        </w:rPr>
        <w:t>Коммуникативная компетенция</w:t>
      </w:r>
      <w:r w:rsidRPr="00884007">
        <w:rPr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02BD7" w:rsidRPr="00884007" w:rsidRDefault="00502BD7" w:rsidP="00502BD7">
      <w:pPr>
        <w:spacing w:before="120"/>
        <w:ind w:left="142" w:firstLine="681"/>
        <w:jc w:val="both"/>
        <w:rPr>
          <w:sz w:val="28"/>
          <w:szCs w:val="28"/>
        </w:rPr>
      </w:pPr>
      <w:proofErr w:type="gramStart"/>
      <w:r w:rsidRPr="00884007">
        <w:rPr>
          <w:b/>
          <w:sz w:val="28"/>
          <w:szCs w:val="28"/>
        </w:rPr>
        <w:t>Языковая и лингвистическая (языковедческая) компетенции</w:t>
      </w:r>
      <w:r w:rsidRPr="00884007">
        <w:rPr>
          <w:sz w:val="28"/>
          <w:szCs w:val="28"/>
        </w:rPr>
        <w:t xml:space="preserve"> –  освоение необходимых знаний о языке,   как знаковой системе и общественном явлении, его устройстве, 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84007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502BD7" w:rsidRPr="00884007" w:rsidRDefault="00502BD7" w:rsidP="00502BD7">
      <w:pPr>
        <w:spacing w:before="120"/>
        <w:ind w:left="142" w:firstLine="681"/>
        <w:jc w:val="both"/>
        <w:rPr>
          <w:sz w:val="28"/>
          <w:szCs w:val="28"/>
        </w:rPr>
      </w:pPr>
      <w:proofErr w:type="spellStart"/>
      <w:r w:rsidRPr="00884007">
        <w:rPr>
          <w:b/>
          <w:sz w:val="28"/>
          <w:szCs w:val="28"/>
        </w:rPr>
        <w:t>Культуроведческая</w:t>
      </w:r>
      <w:proofErr w:type="spellEnd"/>
      <w:r w:rsidRPr="00884007">
        <w:rPr>
          <w:b/>
          <w:sz w:val="28"/>
          <w:szCs w:val="28"/>
        </w:rPr>
        <w:t xml:space="preserve"> компетенция</w:t>
      </w:r>
      <w:r w:rsidRPr="00884007">
        <w:rPr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50163" w:rsidRPr="00884007" w:rsidRDefault="00D50163" w:rsidP="000839B7">
      <w:pPr>
        <w:pStyle w:val="11"/>
        <w:shd w:val="clear" w:color="auto" w:fill="auto"/>
        <w:spacing w:line="240" w:lineRule="auto"/>
        <w:ind w:left="100" w:right="20"/>
        <w:rPr>
          <w:sz w:val="28"/>
          <w:szCs w:val="28"/>
        </w:rPr>
      </w:pPr>
    </w:p>
    <w:p w:rsidR="006256C2" w:rsidRPr="00884007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jc w:val="center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>3. Описание места учебного  предмета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8"/>
          <w:szCs w:val="28"/>
        </w:rPr>
      </w:pPr>
      <w:r w:rsidRPr="00884007">
        <w:rPr>
          <w:sz w:val="28"/>
          <w:szCs w:val="28"/>
        </w:rPr>
        <w:t>На изучение предмета отводится 6 часов в неделю; итого 204 часа за учебный год.</w:t>
      </w:r>
    </w:p>
    <w:p w:rsidR="000E44C9" w:rsidRPr="00884007" w:rsidRDefault="000E44C9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8"/>
          <w:szCs w:val="28"/>
        </w:rPr>
      </w:pPr>
    </w:p>
    <w:p w:rsidR="000E44C9" w:rsidRPr="00884007" w:rsidRDefault="000E44C9" w:rsidP="000E44C9">
      <w:pPr>
        <w:pStyle w:val="a9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884007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0E44C9" w:rsidRPr="00884007" w:rsidRDefault="000E44C9" w:rsidP="000E44C9">
      <w:pPr>
        <w:pStyle w:val="Default"/>
        <w:widowControl w:val="0"/>
        <w:ind w:left="360"/>
        <w:jc w:val="both"/>
        <w:rPr>
          <w:sz w:val="28"/>
          <w:szCs w:val="28"/>
        </w:rPr>
      </w:pPr>
      <w:r w:rsidRPr="00884007">
        <w:rPr>
          <w:b/>
          <w:bCs/>
          <w:sz w:val="28"/>
          <w:szCs w:val="28"/>
        </w:rPr>
        <w:t xml:space="preserve">К ценностным ориентирам основного общего образования </w:t>
      </w:r>
      <w:r w:rsidRPr="00884007">
        <w:rPr>
          <w:sz w:val="28"/>
          <w:szCs w:val="28"/>
        </w:rPr>
        <w:t xml:space="preserve">на современном этапе относят: </w:t>
      </w:r>
    </w:p>
    <w:p w:rsidR="000E44C9" w:rsidRPr="00884007" w:rsidRDefault="000E44C9" w:rsidP="000E44C9">
      <w:pPr>
        <w:pStyle w:val="Default"/>
        <w:widowControl w:val="0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- формирование основ гражданской идентичности личности на базе: </w:t>
      </w:r>
    </w:p>
    <w:p w:rsidR="000E44C9" w:rsidRPr="00884007" w:rsidRDefault="000E44C9" w:rsidP="000E44C9">
      <w:pPr>
        <w:pStyle w:val="Default"/>
        <w:widowControl w:val="0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0E44C9" w:rsidRPr="00884007" w:rsidRDefault="000E44C9" w:rsidP="000E44C9">
      <w:pPr>
        <w:pStyle w:val="Default"/>
        <w:widowControl w:val="0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- формирование психологических условий развития общения, кооперации сотрудничества на основе: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lastRenderedPageBreak/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принятия и уважения ценностей семьи и общества, школы, коллектива и стремления следовать им;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ориентации в нравственном содержании и </w:t>
      </w:r>
      <w:proofErr w:type="gramStart"/>
      <w:r w:rsidRPr="00884007">
        <w:rPr>
          <w:sz w:val="28"/>
          <w:szCs w:val="28"/>
        </w:rPr>
        <w:t>смысле</w:t>
      </w:r>
      <w:proofErr w:type="gramEnd"/>
      <w:r w:rsidRPr="00884007">
        <w:rPr>
          <w:sz w:val="28"/>
          <w:szCs w:val="28"/>
        </w:rPr>
        <w:t xml:space="preserve">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– формирования чувства прекрасного и эстетических чу</w:t>
      </w:r>
      <w:proofErr w:type="gramStart"/>
      <w:r w:rsidRPr="00884007">
        <w:rPr>
          <w:sz w:val="28"/>
          <w:szCs w:val="28"/>
        </w:rPr>
        <w:t>вств бл</w:t>
      </w:r>
      <w:proofErr w:type="gramEnd"/>
      <w:r w:rsidRPr="00884007">
        <w:rPr>
          <w:sz w:val="28"/>
          <w:szCs w:val="28"/>
        </w:rPr>
        <w:t xml:space="preserve">агодаря знакомству с мировой и отечественной художественной культурой;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- развитие умения учиться как первого шага к самообразованию и самовоспитанию: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формирование способности к организации своей учебной деятельности (планированию, контролю, оценке);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- развитие самостоятельности, инициативы и ответственности личности как условия ее </w:t>
      </w:r>
      <w:proofErr w:type="spellStart"/>
      <w:r w:rsidRPr="00884007">
        <w:rPr>
          <w:sz w:val="28"/>
          <w:szCs w:val="28"/>
        </w:rPr>
        <w:t>самоактуализации</w:t>
      </w:r>
      <w:proofErr w:type="spellEnd"/>
      <w:r w:rsidRPr="00884007">
        <w:rPr>
          <w:sz w:val="28"/>
          <w:szCs w:val="28"/>
        </w:rPr>
        <w:t xml:space="preserve">: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развитие готовности к самостоятельным поступкам и действиям, ответственности за их результаты;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В процессе изучения русского языка у учащихся основной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884007">
        <w:rPr>
          <w:sz w:val="28"/>
          <w:szCs w:val="28"/>
        </w:rPr>
        <w:t>дств дл</w:t>
      </w:r>
      <w:proofErr w:type="gramEnd"/>
      <w:r w:rsidRPr="00884007">
        <w:rPr>
          <w:sz w:val="28"/>
          <w:szCs w:val="28"/>
        </w:rPr>
        <w:t xml:space="preserve">я успешного решения коммуникативной задачи.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lastRenderedPageBreak/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884007">
        <w:rPr>
          <w:sz w:val="28"/>
          <w:szCs w:val="28"/>
        </w:rPr>
        <w:t>обучения</w:t>
      </w:r>
      <w:proofErr w:type="gramEnd"/>
      <w:r w:rsidRPr="00884007">
        <w:rPr>
          <w:sz w:val="28"/>
          <w:szCs w:val="28"/>
        </w:rPr>
        <w:t xml:space="preserve"> по другим школьным предметам.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Изучение русского языка в основной школе должно обеспечивать появление следующих ценностных ориентиров: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- принятие личностью базовых национальных ценностей, национальных духовных традиций; </w:t>
      </w:r>
    </w:p>
    <w:p w:rsidR="000E44C9" w:rsidRPr="00884007" w:rsidRDefault="000E44C9" w:rsidP="000E44C9">
      <w:pPr>
        <w:pStyle w:val="Default"/>
        <w:ind w:left="360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– готовность и способность выражать и отстаивать свою общественную позицию, критически оценивать собственные намерения, мысли и поступки. </w:t>
      </w:r>
    </w:p>
    <w:p w:rsidR="000E44C9" w:rsidRPr="00884007" w:rsidRDefault="000E44C9" w:rsidP="000E44C9">
      <w:pPr>
        <w:ind w:left="720"/>
        <w:jc w:val="both"/>
        <w:rPr>
          <w:b/>
          <w:sz w:val="28"/>
          <w:szCs w:val="28"/>
        </w:rPr>
      </w:pPr>
    </w:p>
    <w:p w:rsidR="006256C2" w:rsidRPr="00884007" w:rsidRDefault="006256C2" w:rsidP="006256C2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 xml:space="preserve">5. Личностные, метапредметные и предметные результаты </w:t>
      </w:r>
    </w:p>
    <w:p w:rsidR="006256C2" w:rsidRPr="00884007" w:rsidRDefault="006256C2" w:rsidP="006256C2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>освоения учебного предмета</w:t>
      </w:r>
    </w:p>
    <w:p w:rsidR="006256C2" w:rsidRPr="00884007" w:rsidRDefault="006256C2" w:rsidP="006256C2">
      <w:pPr>
        <w:pStyle w:val="23"/>
        <w:shd w:val="clear" w:color="auto" w:fill="auto"/>
        <w:spacing w:line="240" w:lineRule="auto"/>
        <w:ind w:left="20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>Личностные результаты:</w:t>
      </w:r>
    </w:p>
    <w:p w:rsidR="006256C2" w:rsidRPr="0088400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140" w:firstLine="340"/>
        <w:rPr>
          <w:sz w:val="28"/>
          <w:szCs w:val="28"/>
        </w:rPr>
      </w:pPr>
      <w:r w:rsidRPr="00884007">
        <w:rPr>
          <w:sz w:val="28"/>
          <w:szCs w:val="28"/>
        </w:rPr>
        <w:t>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</w:t>
      </w:r>
    </w:p>
    <w:p w:rsidR="006256C2" w:rsidRPr="0088400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20" w:right="140" w:firstLine="340"/>
        <w:rPr>
          <w:sz w:val="28"/>
          <w:szCs w:val="28"/>
        </w:rPr>
      </w:pPr>
      <w:r w:rsidRPr="00884007">
        <w:rPr>
          <w:sz w:val="28"/>
          <w:szCs w:val="28"/>
        </w:rPr>
        <w:t>осознание эстетической ценности русского языка; уважительное отношение к родному языку, гордость 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256C2" w:rsidRPr="0088400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89"/>
        </w:tabs>
        <w:spacing w:line="240" w:lineRule="auto"/>
        <w:ind w:left="20" w:right="140" w:firstLine="340"/>
        <w:rPr>
          <w:sz w:val="28"/>
          <w:szCs w:val="28"/>
        </w:rPr>
      </w:pPr>
      <w:r w:rsidRPr="00884007">
        <w:rPr>
          <w:sz w:val="28"/>
          <w:szCs w:val="28"/>
        </w:rPr>
        <w:t>достаточный объем словарного</w:t>
      </w:r>
      <w:r w:rsidRPr="00884007">
        <w:rPr>
          <w:rStyle w:val="ac"/>
          <w:sz w:val="28"/>
          <w:szCs w:val="28"/>
        </w:rPr>
        <w:t xml:space="preserve"> </w:t>
      </w:r>
      <w:r w:rsidRPr="00884007">
        <w:rPr>
          <w:rStyle w:val="ac"/>
          <w:b w:val="0"/>
          <w:i w:val="0"/>
          <w:sz w:val="28"/>
          <w:szCs w:val="28"/>
        </w:rPr>
        <w:t>запаса усво</w:t>
      </w:r>
      <w:r w:rsidRPr="00884007">
        <w:rPr>
          <w:sz w:val="28"/>
          <w:szCs w:val="28"/>
        </w:rPr>
        <w:t>енных грамматических сре</w:t>
      </w:r>
      <w:proofErr w:type="gramStart"/>
      <w:r w:rsidRPr="00884007">
        <w:rPr>
          <w:sz w:val="28"/>
          <w:szCs w:val="28"/>
        </w:rPr>
        <w:t>дств дл</w:t>
      </w:r>
      <w:proofErr w:type="gramEnd"/>
      <w:r w:rsidRPr="00884007">
        <w:rPr>
          <w:sz w:val="28"/>
          <w:szCs w:val="28"/>
        </w:rPr>
        <w:t>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360" w:right="140"/>
        <w:rPr>
          <w:rStyle w:val="ac"/>
          <w:i w:val="0"/>
          <w:sz w:val="28"/>
          <w:szCs w:val="28"/>
        </w:rPr>
      </w:pPr>
      <w:r w:rsidRPr="00884007">
        <w:rPr>
          <w:rStyle w:val="ac"/>
          <w:i w:val="0"/>
          <w:sz w:val="28"/>
          <w:szCs w:val="28"/>
        </w:rPr>
        <w:t xml:space="preserve">Метапредметные результаты: 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360" w:right="140"/>
        <w:rPr>
          <w:sz w:val="28"/>
          <w:szCs w:val="28"/>
        </w:rPr>
      </w:pPr>
      <w:r w:rsidRPr="00884007">
        <w:rPr>
          <w:sz w:val="28"/>
          <w:szCs w:val="28"/>
        </w:rPr>
        <w:t>1) владение всеми видами речевой деятельности:</w:t>
      </w:r>
    </w:p>
    <w:p w:rsidR="006256C2" w:rsidRPr="0088400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5"/>
        </w:tabs>
        <w:spacing w:line="240" w:lineRule="auto"/>
        <w:ind w:left="640" w:right="140" w:hanging="280"/>
        <w:rPr>
          <w:sz w:val="28"/>
          <w:szCs w:val="28"/>
        </w:rPr>
      </w:pPr>
      <w:r w:rsidRPr="00884007">
        <w:rPr>
          <w:sz w:val="28"/>
          <w:szCs w:val="28"/>
        </w:rPr>
        <w:t>адекватное понимание информации устного и письменного сообщения;</w:t>
      </w:r>
    </w:p>
    <w:p w:rsidR="006256C2" w:rsidRPr="0088400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  <w:rPr>
          <w:sz w:val="28"/>
          <w:szCs w:val="28"/>
        </w:rPr>
      </w:pPr>
      <w:r w:rsidRPr="00884007">
        <w:rPr>
          <w:sz w:val="28"/>
          <w:szCs w:val="28"/>
        </w:rPr>
        <w:t>владение разными видами чтения;</w:t>
      </w:r>
    </w:p>
    <w:p w:rsidR="006256C2" w:rsidRPr="0088400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  <w:rPr>
          <w:sz w:val="28"/>
          <w:szCs w:val="28"/>
        </w:rPr>
      </w:pPr>
      <w:r w:rsidRPr="00884007">
        <w:rPr>
          <w:sz w:val="28"/>
          <w:szCs w:val="28"/>
        </w:rPr>
        <w:t>адекватное восприятие на слух текстов разных стилей и жанров;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8"/>
          <w:szCs w:val="28"/>
        </w:rPr>
      </w:pPr>
      <w:r w:rsidRPr="00884007">
        <w:rPr>
          <w:sz w:val="28"/>
          <w:szCs w:val="28"/>
        </w:rPr>
        <w:lastRenderedPageBreak/>
        <w:t>2) способность извлекать информацию из разных источников, включая средства массовой инфор</w:t>
      </w:r>
      <w:r w:rsidRPr="00884007">
        <w:rPr>
          <w:sz w:val="28"/>
          <w:szCs w:val="28"/>
        </w:rPr>
        <w:softHyphen/>
        <w:t>мации, компакт-диски учебного назначения, ре</w:t>
      </w:r>
      <w:r w:rsidRPr="00884007">
        <w:rPr>
          <w:sz w:val="28"/>
          <w:szCs w:val="28"/>
        </w:rPr>
        <w:softHyphen/>
        <w:t>сурсы Интернета; умение свободно пользоваться словарями различных типов, справочной лите</w:t>
      </w:r>
      <w:r w:rsidRPr="00884007">
        <w:rPr>
          <w:sz w:val="28"/>
          <w:szCs w:val="28"/>
        </w:rPr>
        <w:softHyphen/>
        <w:t>ратурой;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8"/>
          <w:szCs w:val="28"/>
        </w:rPr>
      </w:pPr>
      <w:r w:rsidRPr="00884007">
        <w:rPr>
          <w:sz w:val="28"/>
          <w:szCs w:val="28"/>
        </w:rPr>
        <w:t>3)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8"/>
          <w:szCs w:val="28"/>
        </w:rPr>
      </w:pPr>
      <w:r w:rsidRPr="00884007">
        <w:rPr>
          <w:sz w:val="28"/>
          <w:szCs w:val="28"/>
        </w:rPr>
        <w:t>4) умение сопоставлять и сравнивать речевые вы</w:t>
      </w:r>
      <w:r w:rsidRPr="00884007">
        <w:rPr>
          <w:sz w:val="28"/>
          <w:szCs w:val="28"/>
        </w:rPr>
        <w:softHyphen/>
        <w:t>сказывания с точки зрения их содержания, сти</w:t>
      </w:r>
      <w:r w:rsidRPr="00884007">
        <w:rPr>
          <w:sz w:val="28"/>
          <w:szCs w:val="28"/>
        </w:rPr>
        <w:softHyphen/>
        <w:t>листических особенностей и использованных языковых средств;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8"/>
          <w:szCs w:val="28"/>
        </w:rPr>
      </w:pPr>
      <w:proofErr w:type="gramStart"/>
      <w:r w:rsidRPr="00884007">
        <w:rPr>
          <w:sz w:val="28"/>
          <w:szCs w:val="28"/>
        </w:rPr>
        <w:t>5) способность определять цели предстоящей учеб</w:t>
      </w:r>
      <w:r w:rsidRPr="00884007">
        <w:rPr>
          <w:sz w:val="28"/>
          <w:szCs w:val="28"/>
        </w:rPr>
        <w:softHyphen/>
        <w:t>ной деятельности (индивидуальной и коллек</w:t>
      </w:r>
      <w:r w:rsidRPr="00884007">
        <w:rPr>
          <w:sz w:val="28"/>
          <w:szCs w:val="28"/>
        </w:rPr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</w:t>
      </w:r>
      <w:r w:rsidRPr="00884007">
        <w:rPr>
          <w:sz w:val="28"/>
          <w:szCs w:val="28"/>
        </w:rPr>
        <w:softHyphen/>
        <w:t>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</w:t>
      </w:r>
      <w:proofErr w:type="gramEnd"/>
      <w:r w:rsidRPr="00884007">
        <w:rPr>
          <w:sz w:val="28"/>
          <w:szCs w:val="28"/>
        </w:rPr>
        <w:t xml:space="preserve"> </w:t>
      </w:r>
      <w:proofErr w:type="gramStart"/>
      <w:r w:rsidRPr="00884007">
        <w:rPr>
          <w:sz w:val="28"/>
          <w:szCs w:val="28"/>
        </w:rPr>
        <w:t>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</w:t>
      </w:r>
      <w:r w:rsidRPr="00884007">
        <w:rPr>
          <w:sz w:val="28"/>
          <w:szCs w:val="28"/>
        </w:rPr>
        <w:softHyphen/>
        <w:t>новных орфоэпических, лексических, грамма</w:t>
      </w:r>
      <w:r w:rsidRPr="00884007">
        <w:rPr>
          <w:sz w:val="28"/>
          <w:szCs w:val="28"/>
        </w:rPr>
        <w:softHyphen/>
        <w:t>тических, стилистических норм современного русского литературного языка; соблюдение ос</w:t>
      </w:r>
      <w:r w:rsidRPr="00884007">
        <w:rPr>
          <w:sz w:val="28"/>
          <w:szCs w:val="28"/>
        </w:rPr>
        <w:softHyphen/>
        <w:t>новных правил орфографии и пунктуации в про</w:t>
      </w:r>
      <w:r w:rsidRPr="00884007">
        <w:rPr>
          <w:sz w:val="28"/>
          <w:szCs w:val="28"/>
        </w:rPr>
        <w:softHyphen/>
        <w:t>цессе письменного общения; способность участвовать в речевом общении, соблюдая нормы речевого этикета;</w:t>
      </w:r>
      <w:proofErr w:type="gramEnd"/>
      <w:r w:rsidRPr="00884007">
        <w:rPr>
          <w:sz w:val="28"/>
          <w:szCs w:val="28"/>
        </w:rPr>
        <w:t xml:space="preserve"> способность оценивать свою речь с точки зрения содержания, языкового оформления; умение находить грамматические и речевые ошибки, не</w:t>
      </w:r>
      <w:r w:rsidRPr="00884007">
        <w:rPr>
          <w:sz w:val="28"/>
          <w:szCs w:val="28"/>
        </w:rPr>
        <w:softHyphen/>
        <w:t>дочеты, исправлять их; умение совершенство</w:t>
      </w:r>
      <w:r w:rsidRPr="00884007">
        <w:rPr>
          <w:sz w:val="28"/>
          <w:szCs w:val="28"/>
        </w:rPr>
        <w:softHyphen/>
        <w:t>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</w:t>
      </w:r>
      <w:proofErr w:type="gramStart"/>
      <w:r w:rsidRPr="00884007">
        <w:rPr>
          <w:sz w:val="28"/>
          <w:szCs w:val="28"/>
        </w:rPr>
        <w:t xml:space="preserve"> ,</w:t>
      </w:r>
      <w:proofErr w:type="gramEnd"/>
      <w:r w:rsidRPr="00884007">
        <w:rPr>
          <w:sz w:val="28"/>
          <w:szCs w:val="28"/>
        </w:rPr>
        <w:t xml:space="preserve"> умения и навыки анализа языковых явлений предметном уровне (на уроках иностранного литературы и др.);</w:t>
      </w:r>
    </w:p>
    <w:p w:rsidR="006256C2" w:rsidRPr="00884007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8"/>
          <w:szCs w:val="28"/>
        </w:rPr>
      </w:pPr>
      <w:r w:rsidRPr="00884007">
        <w:rPr>
          <w:sz w:val="28"/>
          <w:szCs w:val="28"/>
        </w:rPr>
        <w:t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</w:t>
      </w:r>
      <w:r w:rsidRPr="00884007">
        <w:rPr>
          <w:sz w:val="28"/>
          <w:szCs w:val="28"/>
        </w:rPr>
        <w:softHyphen/>
        <w:t>личных ситуациях формального и неформального меж</w:t>
      </w:r>
      <w:r w:rsidRPr="00884007">
        <w:rPr>
          <w:sz w:val="28"/>
          <w:szCs w:val="28"/>
        </w:rPr>
        <w:softHyphen/>
        <w:t>личностного и межкультурного общения.</w:t>
      </w:r>
    </w:p>
    <w:p w:rsidR="006256C2" w:rsidRPr="00884007" w:rsidRDefault="006256C2" w:rsidP="006256C2">
      <w:pPr>
        <w:pStyle w:val="20"/>
        <w:keepNext/>
        <w:keepLines/>
        <w:shd w:val="clear" w:color="auto" w:fill="auto"/>
        <w:spacing w:line="240" w:lineRule="auto"/>
        <w:ind w:left="20"/>
        <w:jc w:val="both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>Предметные результаты: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98"/>
        </w:tabs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представление об основных функциях языка, о роли русского языка как национального языка рус</w:t>
      </w:r>
      <w:r w:rsidRPr="00884007">
        <w:rPr>
          <w:sz w:val="28"/>
          <w:szCs w:val="28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884007">
        <w:rPr>
          <w:sz w:val="28"/>
          <w:szCs w:val="28"/>
        </w:rPr>
        <w:softHyphen/>
        <w:t>зи языка и культуры народа, о роли родного языка в жизни человека и общества;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понимание места родного языка в системе гума</w:t>
      </w:r>
      <w:r w:rsidRPr="00884007">
        <w:rPr>
          <w:sz w:val="28"/>
          <w:szCs w:val="28"/>
        </w:rPr>
        <w:softHyphen/>
        <w:t>нитарных наук и его роли в образовании в целом;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55"/>
        </w:tabs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86"/>
        </w:tabs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884007">
        <w:rPr>
          <w:sz w:val="28"/>
          <w:szCs w:val="28"/>
        </w:rPr>
        <w:t>освоение базовых понятий лингвистики: линг</w:t>
      </w:r>
      <w:r w:rsidRPr="00884007">
        <w:rPr>
          <w:sz w:val="28"/>
          <w:szCs w:val="28"/>
        </w:rPr>
        <w:softHyphen/>
        <w:t xml:space="preserve"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</w:t>
      </w:r>
      <w:r w:rsidRPr="00884007">
        <w:rPr>
          <w:sz w:val="28"/>
          <w:szCs w:val="28"/>
        </w:rPr>
        <w:lastRenderedPageBreak/>
        <w:t>функционально-смысло</w:t>
      </w:r>
      <w:r w:rsidRPr="00884007">
        <w:rPr>
          <w:sz w:val="28"/>
          <w:szCs w:val="28"/>
        </w:rPr>
        <w:softHyphen/>
        <w:t>вые типы речи (повествование, описание, рассужде</w:t>
      </w:r>
      <w:r w:rsidRPr="00884007">
        <w:rPr>
          <w:sz w:val="28"/>
          <w:szCs w:val="28"/>
        </w:rPr>
        <w:softHyphen/>
        <w:t>ние); текст, типы текста;</w:t>
      </w:r>
      <w:proofErr w:type="gramEnd"/>
      <w:r w:rsidRPr="00884007">
        <w:rPr>
          <w:sz w:val="28"/>
          <w:szCs w:val="28"/>
        </w:rPr>
        <w:t xml:space="preserve"> основные единицы языка, их признаки и особенности употребления в речи;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овладение основными стилистическими ресурса</w:t>
      </w:r>
      <w:r w:rsidRPr="00884007">
        <w:rPr>
          <w:sz w:val="28"/>
          <w:szCs w:val="28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884007">
        <w:rPr>
          <w:sz w:val="28"/>
          <w:szCs w:val="28"/>
        </w:rPr>
        <w:softHyphen/>
        <w:t>скими, лексическими, грамматическими, орфографи</w:t>
      </w:r>
      <w:r w:rsidRPr="00884007">
        <w:rPr>
          <w:sz w:val="28"/>
          <w:szCs w:val="28"/>
        </w:rPr>
        <w:softHyphen/>
        <w:t>ческими, пунктуационными), нормами речевого эти</w:t>
      </w:r>
      <w:r w:rsidRPr="00884007">
        <w:rPr>
          <w:sz w:val="28"/>
          <w:szCs w:val="28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0"/>
        </w:tabs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распознавание и анализ основных единиц языка, грамматических категорий языка, уместное употреб</w:t>
      </w:r>
      <w:r w:rsidRPr="00884007">
        <w:rPr>
          <w:sz w:val="28"/>
          <w:szCs w:val="28"/>
        </w:rPr>
        <w:softHyphen/>
        <w:t>ление языковых единиц адекватно ситуации речевого общения;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2"/>
        </w:tabs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проведение различных видов анализа слова (фо</w:t>
      </w:r>
      <w:r w:rsidRPr="00884007">
        <w:rPr>
          <w:sz w:val="28"/>
          <w:szCs w:val="28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884007">
        <w:rPr>
          <w:sz w:val="28"/>
          <w:szCs w:val="28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884007">
        <w:rPr>
          <w:sz w:val="28"/>
          <w:szCs w:val="28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понимание коммуникативно-эстетических воз</w:t>
      </w:r>
      <w:r w:rsidRPr="00884007">
        <w:rPr>
          <w:sz w:val="28"/>
          <w:szCs w:val="28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6256C2" w:rsidRPr="0088400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after="125"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осознание эстетической функции родного языка, способность оценивать эстетическую сторону речево</w:t>
      </w:r>
      <w:r w:rsidRPr="00884007">
        <w:rPr>
          <w:sz w:val="28"/>
          <w:szCs w:val="28"/>
        </w:rPr>
        <w:softHyphen/>
        <w:t>го высказывания при анализе текстов художественной литературы.</w:t>
      </w:r>
    </w:p>
    <w:p w:rsidR="004C5D88" w:rsidRPr="00884007" w:rsidRDefault="004C5D88" w:rsidP="004C5D88">
      <w:pPr>
        <w:jc w:val="center"/>
        <w:rPr>
          <w:b/>
          <w:sz w:val="28"/>
          <w:szCs w:val="28"/>
        </w:rPr>
      </w:pPr>
      <w:r w:rsidRPr="00884007">
        <w:rPr>
          <w:b/>
          <w:sz w:val="28"/>
          <w:szCs w:val="28"/>
        </w:rPr>
        <w:t xml:space="preserve">Требования к уровню подготовки учащихся по курсу </w:t>
      </w:r>
      <w:r w:rsidR="002535A0" w:rsidRPr="00884007">
        <w:rPr>
          <w:b/>
          <w:sz w:val="28"/>
          <w:szCs w:val="28"/>
        </w:rPr>
        <w:t>«Русский язык» к концу 6 класса</w:t>
      </w:r>
    </w:p>
    <w:p w:rsidR="004C5D88" w:rsidRPr="00884007" w:rsidRDefault="004C5D88" w:rsidP="004C5D88">
      <w:pPr>
        <w:jc w:val="both"/>
        <w:rPr>
          <w:b/>
          <w:sz w:val="28"/>
          <w:szCs w:val="28"/>
        </w:rPr>
      </w:pPr>
    </w:p>
    <w:p w:rsidR="004C5D88" w:rsidRPr="00884007" w:rsidRDefault="004C5D88" w:rsidP="004C5D88">
      <w:pPr>
        <w:jc w:val="both"/>
        <w:rPr>
          <w:sz w:val="28"/>
          <w:szCs w:val="28"/>
        </w:rPr>
      </w:pPr>
      <w:r w:rsidRPr="00884007">
        <w:rPr>
          <w:sz w:val="28"/>
          <w:szCs w:val="28"/>
        </w:rPr>
        <w:t>I. Учащиеся должны знать определения основных изучае</w:t>
      </w:r>
      <w:r w:rsidRPr="00884007">
        <w:rPr>
          <w:sz w:val="28"/>
          <w:szCs w:val="28"/>
        </w:rPr>
        <w:softHyphen/>
        <w:t xml:space="preserve">мых в VI классе языковых единиц, </w:t>
      </w:r>
      <w:proofErr w:type="spellStart"/>
      <w:r w:rsidRPr="00884007">
        <w:rPr>
          <w:sz w:val="28"/>
          <w:szCs w:val="28"/>
        </w:rPr>
        <w:t>речеведческих</w:t>
      </w:r>
      <w:proofErr w:type="spellEnd"/>
      <w:r w:rsidRPr="00884007">
        <w:rPr>
          <w:sz w:val="28"/>
          <w:szCs w:val="28"/>
        </w:rPr>
        <w:t xml:space="preserve"> понятий, ор</w:t>
      </w:r>
      <w:r w:rsidRPr="00884007">
        <w:rPr>
          <w:sz w:val="28"/>
          <w:szCs w:val="28"/>
        </w:rPr>
        <w:softHyphen/>
        <w:t>фографических и пунктуационных правил, обосновывать свои от</w:t>
      </w:r>
      <w:r w:rsidRPr="00884007">
        <w:rPr>
          <w:sz w:val="28"/>
          <w:szCs w:val="28"/>
        </w:rPr>
        <w:softHyphen/>
        <w:t>веты, приводя нужные примеры.</w:t>
      </w:r>
    </w:p>
    <w:p w:rsidR="004C5D88" w:rsidRPr="00884007" w:rsidRDefault="004C5D88" w:rsidP="004C5D88">
      <w:pPr>
        <w:jc w:val="both"/>
        <w:rPr>
          <w:sz w:val="28"/>
          <w:szCs w:val="28"/>
        </w:rPr>
      </w:pPr>
      <w:r w:rsidRPr="00884007">
        <w:rPr>
          <w:sz w:val="28"/>
          <w:szCs w:val="28"/>
        </w:rPr>
        <w:t>П. К концу VI класса учащиеся должны овладеть следую</w:t>
      </w:r>
      <w:r w:rsidRPr="00884007">
        <w:rPr>
          <w:sz w:val="28"/>
          <w:szCs w:val="28"/>
        </w:rPr>
        <w:softHyphen/>
        <w:t>щими умениями   и   навыками:</w:t>
      </w:r>
    </w:p>
    <w:p w:rsidR="004C5D88" w:rsidRPr="00884007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884007">
        <w:rPr>
          <w:sz w:val="28"/>
          <w:szCs w:val="28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4C5D88" w:rsidRPr="00884007" w:rsidRDefault="004C5D88" w:rsidP="004C5D88">
      <w:pPr>
        <w:numPr>
          <w:ilvl w:val="0"/>
          <w:numId w:val="10"/>
        </w:numPr>
        <w:tabs>
          <w:tab w:val="clear" w:pos="720"/>
          <w:tab w:val="num" w:pos="456"/>
        </w:tabs>
        <w:ind w:left="399" w:hanging="342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с помощью толкового словаря выяснять нормы употребле</w:t>
      </w:r>
      <w:r w:rsidRPr="00884007">
        <w:rPr>
          <w:sz w:val="28"/>
          <w:szCs w:val="28"/>
        </w:rPr>
        <w:softHyphen/>
        <w:t>ния слова;</w:t>
      </w:r>
    </w:p>
    <w:p w:rsidR="004C5D88" w:rsidRPr="00884007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   соблюдать нормы литературного языка в пределах изу</w:t>
      </w:r>
      <w:r w:rsidRPr="00884007">
        <w:rPr>
          <w:sz w:val="28"/>
          <w:szCs w:val="28"/>
        </w:rPr>
        <w:softHyphen/>
        <w:t>ченного материала.</w:t>
      </w:r>
    </w:p>
    <w:p w:rsidR="004C5D88" w:rsidRPr="00884007" w:rsidRDefault="004C5D88" w:rsidP="004C5D88">
      <w:pPr>
        <w:jc w:val="both"/>
        <w:rPr>
          <w:sz w:val="28"/>
          <w:szCs w:val="28"/>
        </w:rPr>
      </w:pPr>
      <w:r w:rsidRPr="00884007">
        <w:rPr>
          <w:b/>
          <w:sz w:val="28"/>
          <w:szCs w:val="28"/>
        </w:rPr>
        <w:t>По орфографии</w:t>
      </w:r>
      <w:r w:rsidRPr="00884007">
        <w:rPr>
          <w:sz w:val="28"/>
          <w:szCs w:val="28"/>
        </w:rPr>
        <w:t>. Находить в словах изученные орфо</w:t>
      </w:r>
      <w:r w:rsidRPr="00884007">
        <w:rPr>
          <w:sz w:val="28"/>
          <w:szCs w:val="28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884007">
        <w:rPr>
          <w:sz w:val="28"/>
          <w:szCs w:val="28"/>
        </w:rPr>
        <w:softHyphen/>
        <w:t>фические ошибки.</w:t>
      </w:r>
      <w:r w:rsidR="00465966" w:rsidRPr="00884007">
        <w:rPr>
          <w:sz w:val="28"/>
          <w:szCs w:val="28"/>
        </w:rPr>
        <w:t xml:space="preserve"> </w:t>
      </w:r>
      <w:r w:rsidRPr="00884007">
        <w:rPr>
          <w:sz w:val="28"/>
          <w:szCs w:val="28"/>
        </w:rPr>
        <w:t>Правильно писать слова с непроверяемыми орфограммами, изученными в VI классе.</w:t>
      </w:r>
    </w:p>
    <w:p w:rsidR="004C5D88" w:rsidRPr="00884007" w:rsidRDefault="004C5D88" w:rsidP="004C5D88">
      <w:pPr>
        <w:jc w:val="both"/>
        <w:rPr>
          <w:sz w:val="28"/>
          <w:szCs w:val="28"/>
        </w:rPr>
      </w:pPr>
      <w:r w:rsidRPr="00884007">
        <w:rPr>
          <w:b/>
          <w:sz w:val="28"/>
          <w:szCs w:val="28"/>
        </w:rPr>
        <w:t>По пунктуации</w:t>
      </w:r>
      <w:r w:rsidRPr="00884007">
        <w:rPr>
          <w:sz w:val="28"/>
          <w:szCs w:val="28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4C5D88" w:rsidRPr="00884007" w:rsidRDefault="004C5D88" w:rsidP="004C5D88">
      <w:pPr>
        <w:jc w:val="both"/>
        <w:rPr>
          <w:sz w:val="28"/>
          <w:szCs w:val="28"/>
        </w:rPr>
      </w:pPr>
      <w:r w:rsidRPr="00884007">
        <w:rPr>
          <w:b/>
          <w:sz w:val="28"/>
          <w:szCs w:val="28"/>
        </w:rPr>
        <w:t>По связной речи</w:t>
      </w:r>
      <w:r w:rsidRPr="00884007">
        <w:rPr>
          <w:sz w:val="28"/>
          <w:szCs w:val="28"/>
        </w:rPr>
        <w:t>. Составлять сложный план. Подроб</w:t>
      </w:r>
      <w:r w:rsidRPr="00884007">
        <w:rPr>
          <w:sz w:val="28"/>
          <w:szCs w:val="28"/>
        </w:rPr>
        <w:softHyphen/>
        <w:t xml:space="preserve">но, сжато и выборочно </w:t>
      </w:r>
      <w:proofErr w:type="gramStart"/>
      <w:r w:rsidRPr="00884007">
        <w:rPr>
          <w:sz w:val="28"/>
          <w:szCs w:val="28"/>
        </w:rPr>
        <w:t>излагать</w:t>
      </w:r>
      <w:proofErr w:type="gramEnd"/>
      <w:r w:rsidRPr="00884007">
        <w:rPr>
          <w:sz w:val="28"/>
          <w:szCs w:val="28"/>
        </w:rPr>
        <w:t xml:space="preserve"> повествовательные тексты с элементами описания помещения, пейзажа и действий. Собирать и систе</w:t>
      </w:r>
      <w:r w:rsidRPr="00884007">
        <w:rPr>
          <w:sz w:val="28"/>
          <w:szCs w:val="28"/>
        </w:rPr>
        <w:softHyphen/>
        <w:t xml:space="preserve">матизировать материал к сочинению с учетом темы и основной мысли. Описывать помещение, пейзаж, действия, составлять рассказ на </w:t>
      </w:r>
      <w:r w:rsidRPr="00884007">
        <w:rPr>
          <w:sz w:val="28"/>
          <w:szCs w:val="28"/>
        </w:rPr>
        <w:lastRenderedPageBreak/>
        <w:t>основе услышанного и по воображению. Совершенствовать со</w:t>
      </w:r>
      <w:r w:rsidRPr="00884007">
        <w:rPr>
          <w:sz w:val="28"/>
          <w:szCs w:val="28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4C5D88" w:rsidRPr="00884007" w:rsidRDefault="004C5D88" w:rsidP="004C5D88">
      <w:pPr>
        <w:jc w:val="both"/>
        <w:rPr>
          <w:sz w:val="28"/>
          <w:szCs w:val="28"/>
        </w:rPr>
      </w:pPr>
      <w:r w:rsidRPr="00884007">
        <w:rPr>
          <w:sz w:val="28"/>
          <w:szCs w:val="28"/>
        </w:rPr>
        <w:t>Уметь грамотно и четко отвечать на вопросы по пройденному материалу; выступать по заданной теме.</w:t>
      </w:r>
    </w:p>
    <w:p w:rsidR="004C5D88" w:rsidRPr="00884007" w:rsidRDefault="004C5D88" w:rsidP="004C5D88">
      <w:pPr>
        <w:jc w:val="both"/>
        <w:rPr>
          <w:sz w:val="28"/>
          <w:szCs w:val="28"/>
        </w:rPr>
      </w:pPr>
      <w:r w:rsidRPr="00884007">
        <w:rPr>
          <w:sz w:val="28"/>
          <w:szCs w:val="28"/>
        </w:rPr>
        <w:t>Уметь выразительно читать письменный (прозаический и поэтический) текст.</w:t>
      </w:r>
    </w:p>
    <w:p w:rsidR="004C5D88" w:rsidRPr="00884007" w:rsidRDefault="004C5D88" w:rsidP="004C5D88">
      <w:pPr>
        <w:jc w:val="both"/>
        <w:rPr>
          <w:b/>
          <w:sz w:val="28"/>
          <w:szCs w:val="28"/>
        </w:rPr>
      </w:pPr>
      <w:r w:rsidRPr="00884007">
        <w:rPr>
          <w:b/>
          <w:sz w:val="28"/>
          <w:szCs w:val="28"/>
        </w:rPr>
        <w:t>В результате изучения русского языка ученик должен</w:t>
      </w:r>
    </w:p>
    <w:p w:rsidR="004C5D88" w:rsidRPr="00884007" w:rsidRDefault="004C5D88" w:rsidP="004C5D88">
      <w:pPr>
        <w:jc w:val="both"/>
        <w:rPr>
          <w:b/>
          <w:i/>
          <w:sz w:val="28"/>
          <w:szCs w:val="28"/>
        </w:rPr>
      </w:pPr>
      <w:r w:rsidRPr="00884007">
        <w:rPr>
          <w:b/>
          <w:i/>
          <w:sz w:val="28"/>
          <w:szCs w:val="28"/>
        </w:rPr>
        <w:t>знать/понимать</w:t>
      </w:r>
    </w:p>
    <w:p w:rsidR="004C5D88" w:rsidRPr="00884007" w:rsidRDefault="004C5D88" w:rsidP="004C5D88">
      <w:pPr>
        <w:numPr>
          <w:ilvl w:val="0"/>
          <w:numId w:val="11"/>
        </w:numPr>
        <w:tabs>
          <w:tab w:val="clear" w:pos="720"/>
          <w:tab w:val="num" w:pos="456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C5D88" w:rsidRPr="00884007" w:rsidRDefault="004C5D88" w:rsidP="004C5D88">
      <w:pPr>
        <w:numPr>
          <w:ilvl w:val="0"/>
          <w:numId w:val="11"/>
        </w:numPr>
        <w:tabs>
          <w:tab w:val="clear" w:pos="720"/>
          <w:tab w:val="num" w:pos="342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 смысл понятий: речь устная и письменная; монолог, диалог; ситуация речевого общения; </w:t>
      </w:r>
    </w:p>
    <w:p w:rsidR="004C5D88" w:rsidRPr="0088400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основные признаки стилей языка; </w:t>
      </w:r>
    </w:p>
    <w:p w:rsidR="004C5D88" w:rsidRPr="0088400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4C5D88" w:rsidRPr="0088400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основные единицы языка, их признаки; </w:t>
      </w:r>
    </w:p>
    <w:p w:rsidR="004C5D88" w:rsidRPr="0088400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4C5D88" w:rsidRPr="00884007" w:rsidRDefault="004C5D88" w:rsidP="004C5D88">
      <w:pPr>
        <w:jc w:val="both"/>
        <w:rPr>
          <w:b/>
          <w:i/>
          <w:sz w:val="28"/>
          <w:szCs w:val="28"/>
        </w:rPr>
      </w:pPr>
      <w:r w:rsidRPr="00884007">
        <w:rPr>
          <w:b/>
          <w:i/>
          <w:sz w:val="28"/>
          <w:szCs w:val="28"/>
        </w:rPr>
        <w:t>уметь</w:t>
      </w:r>
    </w:p>
    <w:p w:rsidR="004C5D88" w:rsidRPr="0088400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различать разговорную речь и другие стили; </w:t>
      </w:r>
    </w:p>
    <w:p w:rsidR="004C5D88" w:rsidRPr="0088400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определять тему, основную мысль текста, функционально-смысловой тип и стиль речи; </w:t>
      </w:r>
    </w:p>
    <w:p w:rsidR="004C5D88" w:rsidRPr="0088400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опознавать языковые единицы, проводить различные виды их анализа;</w:t>
      </w:r>
    </w:p>
    <w:p w:rsidR="004C5D88" w:rsidRPr="0088400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объяснять с помощью словаря значение слов с национально-культурным компонентом;</w:t>
      </w:r>
    </w:p>
    <w:p w:rsidR="004C5D88" w:rsidRPr="00884007" w:rsidRDefault="004C5D88" w:rsidP="004C5D88">
      <w:pPr>
        <w:jc w:val="both"/>
        <w:rPr>
          <w:b/>
          <w:i/>
          <w:sz w:val="28"/>
          <w:szCs w:val="28"/>
        </w:rPr>
      </w:pPr>
      <w:r w:rsidRPr="00884007">
        <w:rPr>
          <w:b/>
          <w:i/>
          <w:sz w:val="28"/>
          <w:szCs w:val="28"/>
        </w:rPr>
        <w:t> </w:t>
      </w:r>
    </w:p>
    <w:p w:rsidR="004C5D88" w:rsidRPr="00884007" w:rsidRDefault="004C5D88" w:rsidP="004C5D88">
      <w:pPr>
        <w:jc w:val="both"/>
        <w:rPr>
          <w:b/>
          <w:i/>
          <w:sz w:val="28"/>
          <w:szCs w:val="28"/>
        </w:rPr>
      </w:pPr>
      <w:proofErr w:type="spellStart"/>
      <w:r w:rsidRPr="00884007">
        <w:rPr>
          <w:b/>
          <w:i/>
          <w:sz w:val="28"/>
          <w:szCs w:val="28"/>
        </w:rPr>
        <w:t>аудирование</w:t>
      </w:r>
      <w:proofErr w:type="spellEnd"/>
      <w:r w:rsidRPr="00884007">
        <w:rPr>
          <w:b/>
          <w:i/>
          <w:sz w:val="28"/>
          <w:szCs w:val="28"/>
        </w:rPr>
        <w:t xml:space="preserve"> и чтение</w:t>
      </w:r>
    </w:p>
    <w:p w:rsidR="004C5D88" w:rsidRPr="00884007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адекватно понимать информацию устного и письменного сообщения (цель, тему текста); </w:t>
      </w:r>
    </w:p>
    <w:p w:rsidR="004C5D88" w:rsidRPr="00884007" w:rsidRDefault="004C5D88" w:rsidP="004C5D88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4C5D88" w:rsidRPr="00884007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4C5D88" w:rsidRPr="00884007" w:rsidRDefault="004C5D88" w:rsidP="004C5D88">
      <w:pPr>
        <w:jc w:val="both"/>
        <w:rPr>
          <w:b/>
          <w:i/>
          <w:sz w:val="28"/>
          <w:szCs w:val="28"/>
        </w:rPr>
      </w:pPr>
    </w:p>
    <w:p w:rsidR="004C5D88" w:rsidRPr="00884007" w:rsidRDefault="004C5D88" w:rsidP="004C5D88">
      <w:pPr>
        <w:jc w:val="both"/>
        <w:rPr>
          <w:b/>
          <w:i/>
          <w:sz w:val="28"/>
          <w:szCs w:val="28"/>
        </w:rPr>
      </w:pPr>
      <w:r w:rsidRPr="00884007">
        <w:rPr>
          <w:b/>
          <w:i/>
          <w:sz w:val="28"/>
          <w:szCs w:val="28"/>
        </w:rPr>
        <w:t>говорение и письмо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воспроизводить текст с заданной степенью свернутости (план, пересказ, изложение);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создавать тексты различных стилей и жанров (применительно к данному этапу обучения); 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осуществлять выбор и организацию языковых сре</w:t>
      </w:r>
      <w:proofErr w:type="gramStart"/>
      <w:r w:rsidRPr="00884007">
        <w:rPr>
          <w:sz w:val="28"/>
          <w:szCs w:val="28"/>
        </w:rPr>
        <w:t>дств в с</w:t>
      </w:r>
      <w:proofErr w:type="gramEnd"/>
      <w:r w:rsidRPr="00884007">
        <w:rPr>
          <w:sz w:val="28"/>
          <w:szCs w:val="28"/>
        </w:rPr>
        <w:t xml:space="preserve">оответствии с темой, целями общения; 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соблюдать в практике письма основные правила орфографии и пунктуации;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соблюдать нормы русского речевого этикета; 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4007">
        <w:rPr>
          <w:sz w:val="28"/>
          <w:szCs w:val="28"/>
        </w:rPr>
        <w:t>для</w:t>
      </w:r>
      <w:proofErr w:type="gramEnd"/>
      <w:r w:rsidRPr="00884007">
        <w:rPr>
          <w:sz w:val="28"/>
          <w:szCs w:val="28"/>
        </w:rPr>
        <w:t>: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осознания значения родного языка в жизни человека и общества;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C5D88" w:rsidRPr="00884007" w:rsidRDefault="004C5D88" w:rsidP="004C5D88">
      <w:pPr>
        <w:numPr>
          <w:ilvl w:val="0"/>
          <w:numId w:val="14"/>
        </w:numPr>
        <w:tabs>
          <w:tab w:val="clear" w:pos="720"/>
          <w:tab w:val="num" w:pos="513"/>
        </w:tabs>
        <w:ind w:left="456" w:hanging="399"/>
        <w:jc w:val="both"/>
        <w:rPr>
          <w:sz w:val="28"/>
          <w:szCs w:val="28"/>
        </w:rPr>
      </w:pPr>
      <w:r w:rsidRPr="00884007">
        <w:rPr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4C5D88" w:rsidRPr="00884007" w:rsidRDefault="004C5D88" w:rsidP="000839B7">
      <w:pPr>
        <w:pStyle w:val="11"/>
        <w:shd w:val="clear" w:color="auto" w:fill="auto"/>
        <w:spacing w:line="240" w:lineRule="auto"/>
        <w:ind w:left="100" w:right="20"/>
        <w:rPr>
          <w:sz w:val="28"/>
          <w:szCs w:val="28"/>
        </w:rPr>
      </w:pPr>
    </w:p>
    <w:p w:rsidR="00B32E4B" w:rsidRPr="00884007" w:rsidRDefault="006256C2" w:rsidP="00D50163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center"/>
        <w:rPr>
          <w:rStyle w:val="195pt"/>
          <w:rFonts w:eastAsia="Candara"/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 xml:space="preserve">6. </w:t>
      </w:r>
      <w:r w:rsidR="00B32E4B" w:rsidRPr="00884007">
        <w:rPr>
          <w:b/>
          <w:bCs/>
          <w:sz w:val="28"/>
          <w:szCs w:val="28"/>
        </w:rPr>
        <w:t xml:space="preserve">Содержание </w:t>
      </w:r>
      <w:r w:rsidRPr="00884007">
        <w:rPr>
          <w:b/>
          <w:bCs/>
          <w:sz w:val="28"/>
          <w:szCs w:val="28"/>
        </w:rPr>
        <w:t>учебного предмета</w:t>
      </w:r>
    </w:p>
    <w:p w:rsidR="00B32E4B" w:rsidRPr="00884007" w:rsidRDefault="00B32E4B" w:rsidP="000839B7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both"/>
        <w:rPr>
          <w:b/>
          <w:bCs/>
          <w:sz w:val="28"/>
          <w:szCs w:val="28"/>
        </w:rPr>
      </w:pPr>
      <w:r w:rsidRPr="00884007">
        <w:rPr>
          <w:rStyle w:val="195pt"/>
          <w:rFonts w:eastAsia="Candara"/>
          <w:b/>
          <w:bCs/>
          <w:sz w:val="28"/>
          <w:szCs w:val="28"/>
        </w:rPr>
        <w:t>Речь. Общение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340"/>
        <w:rPr>
          <w:sz w:val="28"/>
          <w:szCs w:val="28"/>
        </w:rPr>
      </w:pPr>
      <w:r w:rsidRPr="00884007">
        <w:rPr>
          <w:sz w:val="28"/>
          <w:szCs w:val="28"/>
        </w:rPr>
        <w:t xml:space="preserve"> Русский </w:t>
      </w:r>
      <w:r w:rsidR="0070646A" w:rsidRPr="00884007">
        <w:rPr>
          <w:sz w:val="28"/>
          <w:szCs w:val="28"/>
        </w:rPr>
        <w:t>язык</w:t>
      </w:r>
      <w:r w:rsidR="00D35B14" w:rsidRPr="00884007">
        <w:rPr>
          <w:sz w:val="28"/>
          <w:szCs w:val="28"/>
        </w:rPr>
        <w:t xml:space="preserve"> </w:t>
      </w:r>
      <w:r w:rsidR="0070646A" w:rsidRPr="00884007">
        <w:rPr>
          <w:sz w:val="28"/>
          <w:szCs w:val="28"/>
        </w:rPr>
        <w:t>-</w:t>
      </w:r>
      <w:r w:rsidR="00D35B14" w:rsidRPr="00884007">
        <w:rPr>
          <w:sz w:val="28"/>
          <w:szCs w:val="28"/>
        </w:rPr>
        <w:t xml:space="preserve"> </w:t>
      </w:r>
      <w:r w:rsidR="0070646A" w:rsidRPr="00884007">
        <w:rPr>
          <w:sz w:val="28"/>
          <w:szCs w:val="28"/>
        </w:rPr>
        <w:t>один</w:t>
      </w:r>
      <w:r w:rsidRPr="00884007">
        <w:rPr>
          <w:sz w:val="28"/>
          <w:szCs w:val="28"/>
        </w:rPr>
        <w:t xml:space="preserve"> из развитых языков мира. Язык, речь. Общение. Ситуация общения</w:t>
      </w:r>
    </w:p>
    <w:p w:rsidR="00B32E4B" w:rsidRPr="00884007" w:rsidRDefault="00B32E4B" w:rsidP="000839B7">
      <w:pPr>
        <w:pStyle w:val="20"/>
        <w:keepNext/>
        <w:keepLines/>
        <w:shd w:val="clear" w:color="auto" w:fill="auto"/>
        <w:spacing w:line="240" w:lineRule="auto"/>
        <w:ind w:left="340"/>
        <w:jc w:val="both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 xml:space="preserve">Повторение  </w:t>
      </w:r>
      <w:proofErr w:type="gramStart"/>
      <w:r w:rsidRPr="00884007">
        <w:rPr>
          <w:b/>
          <w:bCs/>
          <w:sz w:val="28"/>
          <w:szCs w:val="28"/>
        </w:rPr>
        <w:t>изученного</w:t>
      </w:r>
      <w:proofErr w:type="gramEnd"/>
      <w:r w:rsidRPr="00884007">
        <w:rPr>
          <w:b/>
          <w:bCs/>
          <w:sz w:val="28"/>
          <w:szCs w:val="28"/>
        </w:rPr>
        <w:t xml:space="preserve"> в 5 классе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340" w:right="20"/>
        <w:rPr>
          <w:sz w:val="28"/>
          <w:szCs w:val="28"/>
        </w:rPr>
      </w:pPr>
      <w:r w:rsidRPr="00884007">
        <w:rPr>
          <w:sz w:val="28"/>
          <w:szCs w:val="28"/>
        </w:rPr>
        <w:t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 w:rsidRPr="00884007">
        <w:rPr>
          <w:sz w:val="28"/>
          <w:szCs w:val="28"/>
        </w:rPr>
        <w:t xml:space="preserve"> .</w:t>
      </w:r>
      <w:proofErr w:type="gramEnd"/>
      <w:r w:rsidRPr="00884007">
        <w:rPr>
          <w:sz w:val="28"/>
          <w:szCs w:val="28"/>
        </w:rPr>
        <w:t xml:space="preserve">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:rsidR="00B32E4B" w:rsidRPr="00884007" w:rsidRDefault="00D35B14" w:rsidP="000839B7">
      <w:pPr>
        <w:pStyle w:val="11"/>
        <w:shd w:val="clear" w:color="auto" w:fill="auto"/>
        <w:spacing w:line="240" w:lineRule="auto"/>
        <w:ind w:left="100" w:right="20"/>
        <w:rPr>
          <w:sz w:val="28"/>
          <w:szCs w:val="28"/>
        </w:rPr>
      </w:pPr>
      <w:r w:rsidRPr="00884007">
        <w:rPr>
          <w:sz w:val="28"/>
          <w:szCs w:val="28"/>
        </w:rPr>
        <w:t>К</w:t>
      </w:r>
      <w:r w:rsidR="00B32E4B" w:rsidRPr="00884007">
        <w:rPr>
          <w:sz w:val="28"/>
          <w:szCs w:val="28"/>
        </w:rPr>
        <w:t>онтрольная работа  (далее К.Р.). Контрольный  диктант с грамматическим заданием.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460" w:right="20"/>
        <w:rPr>
          <w:rStyle w:val="ad"/>
          <w:sz w:val="28"/>
          <w:szCs w:val="28"/>
        </w:rPr>
      </w:pPr>
      <w:r w:rsidRPr="00884007">
        <w:rPr>
          <w:sz w:val="28"/>
          <w:szCs w:val="28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 w:rsidRPr="00884007">
        <w:rPr>
          <w:sz w:val="28"/>
          <w:szCs w:val="28"/>
        </w:rPr>
        <w:t xml:space="preserve"> :</w:t>
      </w:r>
      <w:proofErr w:type="gramEnd"/>
      <w:r w:rsidRPr="00884007">
        <w:rPr>
          <w:sz w:val="28"/>
          <w:szCs w:val="28"/>
        </w:rPr>
        <w:t xml:space="preserve"> и стили речи. Официально-деловой стиль, Речь устная и письменная; диалогическая монологическая. Основная мысль текста, 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460" w:right="20"/>
        <w:rPr>
          <w:sz w:val="28"/>
          <w:szCs w:val="28"/>
        </w:rPr>
      </w:pPr>
      <w:r w:rsidRPr="00884007">
        <w:rPr>
          <w:rStyle w:val="ad"/>
          <w:sz w:val="28"/>
          <w:szCs w:val="28"/>
        </w:rPr>
        <w:t>Лексика Культура речи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8"/>
          <w:szCs w:val="28"/>
        </w:rPr>
      </w:pPr>
      <w:r w:rsidRPr="00884007">
        <w:rPr>
          <w:sz w:val="28"/>
          <w:szCs w:val="28"/>
        </w:rPr>
        <w:t>Слово и его лексическое значение. Собирание материалов к сочинению. Общеупотребительные слова.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884007">
        <w:rPr>
          <w:sz w:val="28"/>
          <w:szCs w:val="28"/>
        </w:rPr>
        <w:t>Профессионализмы. Диалектизмы. Исконн</w:t>
      </w:r>
      <w:proofErr w:type="gramStart"/>
      <w:r w:rsidRPr="00884007">
        <w:rPr>
          <w:sz w:val="28"/>
          <w:szCs w:val="28"/>
        </w:rPr>
        <w:t>о-</w:t>
      </w:r>
      <w:proofErr w:type="gramEnd"/>
      <w:r w:rsidRPr="00884007">
        <w:rPr>
          <w:sz w:val="28"/>
          <w:szCs w:val="28"/>
        </w:rPr>
        <w:t xml:space="preserve"> русские и заимствованные слова. Неологизмы. Устаревшие сло</w:t>
      </w:r>
      <w:r w:rsidRPr="00884007">
        <w:rPr>
          <w:sz w:val="28"/>
          <w:szCs w:val="28"/>
        </w:rPr>
        <w:softHyphen/>
        <w:t>ва. Словари. Повторение.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884007">
        <w:rPr>
          <w:rStyle w:val="ab"/>
          <w:sz w:val="28"/>
          <w:szCs w:val="28"/>
          <w:lang w:val="en-US"/>
        </w:rPr>
        <w:lastRenderedPageBreak/>
        <w:t>P</w:t>
      </w:r>
      <w:r w:rsidRPr="00884007">
        <w:rPr>
          <w:rStyle w:val="ab"/>
          <w:sz w:val="28"/>
          <w:szCs w:val="28"/>
        </w:rPr>
        <w:t>.</w:t>
      </w:r>
      <w:r w:rsidRPr="00884007">
        <w:rPr>
          <w:rStyle w:val="ab"/>
          <w:sz w:val="28"/>
          <w:szCs w:val="28"/>
          <w:lang w:val="en-US"/>
        </w:rPr>
        <w:t>P</w:t>
      </w:r>
      <w:r w:rsidRPr="00884007">
        <w:rPr>
          <w:rStyle w:val="ab"/>
          <w:sz w:val="28"/>
          <w:szCs w:val="28"/>
        </w:rPr>
        <w:t>.</w:t>
      </w:r>
      <w:r w:rsidRPr="00884007">
        <w:rPr>
          <w:sz w:val="28"/>
          <w:szCs w:val="28"/>
        </w:rPr>
        <w:t xml:space="preserve"> Написание сжатого изложения.</w:t>
      </w:r>
      <w:proofErr w:type="gramEnd"/>
      <w:r w:rsidRPr="00884007">
        <w:rPr>
          <w:sz w:val="28"/>
          <w:szCs w:val="28"/>
        </w:rPr>
        <w:t xml:space="preserve"> Приемы сжа</w:t>
      </w:r>
      <w:r w:rsidRPr="00884007">
        <w:rPr>
          <w:sz w:val="28"/>
          <w:szCs w:val="28"/>
        </w:rPr>
        <w:softHyphen/>
        <w:t>тия текста. Составление словарной статьи по образцу.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К. Р. Контрольный диктант № 2 с лексическим за</w:t>
      </w:r>
      <w:r w:rsidRPr="00884007">
        <w:rPr>
          <w:sz w:val="28"/>
          <w:szCs w:val="28"/>
        </w:rPr>
        <w:softHyphen/>
        <w:t>данием.</w:t>
      </w:r>
    </w:p>
    <w:p w:rsidR="00B32E4B" w:rsidRPr="0088400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>Фразеология. Культура речи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Фразеологизмы. Источники фразеологизмов. По</w:t>
      </w:r>
      <w:r w:rsidRPr="00884007">
        <w:rPr>
          <w:sz w:val="28"/>
          <w:szCs w:val="28"/>
        </w:rPr>
        <w:softHyphen/>
        <w:t>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884007">
        <w:rPr>
          <w:rStyle w:val="ab"/>
          <w:sz w:val="28"/>
          <w:szCs w:val="28"/>
          <w:lang w:val="en-US"/>
        </w:rPr>
        <w:t>P</w:t>
      </w:r>
      <w:r w:rsidRPr="00884007">
        <w:rPr>
          <w:rStyle w:val="ab"/>
          <w:sz w:val="28"/>
          <w:szCs w:val="28"/>
        </w:rPr>
        <w:t>.</w:t>
      </w:r>
      <w:r w:rsidRPr="00884007">
        <w:rPr>
          <w:rStyle w:val="ab"/>
          <w:sz w:val="28"/>
          <w:szCs w:val="28"/>
          <w:lang w:val="en-US"/>
        </w:rPr>
        <w:t>P</w:t>
      </w:r>
      <w:r w:rsidRPr="00884007">
        <w:rPr>
          <w:rStyle w:val="ab"/>
          <w:sz w:val="28"/>
          <w:szCs w:val="28"/>
        </w:rPr>
        <w:t>.</w:t>
      </w:r>
      <w:r w:rsidRPr="00884007">
        <w:rPr>
          <w:sz w:val="28"/>
          <w:szCs w:val="28"/>
        </w:rPr>
        <w:t xml:space="preserve"> Конструирование текста с использованием фразеологизмов.</w:t>
      </w:r>
      <w:proofErr w:type="gramEnd"/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84007">
        <w:rPr>
          <w:sz w:val="28"/>
          <w:szCs w:val="28"/>
        </w:rPr>
        <w:t>К.Р. Контрольный тест № 1 по теме «Фразеология».</w:t>
      </w:r>
    </w:p>
    <w:p w:rsidR="00B32E4B" w:rsidRPr="0088400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8"/>
          <w:szCs w:val="28"/>
        </w:rPr>
      </w:pPr>
      <w:bookmarkStart w:id="2" w:name="bookmark3"/>
      <w:r w:rsidRPr="00884007">
        <w:rPr>
          <w:b/>
          <w:bCs/>
          <w:sz w:val="28"/>
          <w:szCs w:val="28"/>
        </w:rPr>
        <w:t>Словообразование. Орфография. Культура речи</w:t>
      </w:r>
      <w:bookmarkEnd w:id="2"/>
    </w:p>
    <w:p w:rsidR="00B32E4B" w:rsidRPr="00884007" w:rsidRDefault="00B32E4B" w:rsidP="000839B7">
      <w:pPr>
        <w:pStyle w:val="1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rStyle w:val="ab"/>
          <w:sz w:val="28"/>
          <w:szCs w:val="28"/>
        </w:rPr>
      </w:pPr>
      <w:proofErr w:type="spellStart"/>
      <w:r w:rsidRPr="00884007">
        <w:rPr>
          <w:sz w:val="28"/>
          <w:szCs w:val="28"/>
        </w:rPr>
        <w:t>Морфемика</w:t>
      </w:r>
      <w:proofErr w:type="spellEnd"/>
      <w:r w:rsidRPr="00884007">
        <w:rPr>
          <w:sz w:val="28"/>
          <w:szCs w:val="28"/>
        </w:rPr>
        <w:t xml:space="preserve"> и словообразование. Описание поме</w:t>
      </w:r>
      <w:r w:rsidRPr="00884007">
        <w:rPr>
          <w:sz w:val="28"/>
          <w:szCs w:val="28"/>
        </w:rPr>
        <w:softHyphen/>
        <w:t>щения. Основные способы образования слов в русском языке. Этимология слов. Систематизация материа</w:t>
      </w:r>
      <w:r w:rsidRPr="00884007">
        <w:rPr>
          <w:sz w:val="28"/>
          <w:szCs w:val="28"/>
        </w:rPr>
        <w:softHyphen/>
        <w:t>лов к сочинению. Сложный план. Буквы</w:t>
      </w:r>
      <w:r w:rsidRPr="00884007">
        <w:rPr>
          <w:rStyle w:val="ab"/>
          <w:sz w:val="28"/>
          <w:szCs w:val="28"/>
        </w:rPr>
        <w:t xml:space="preserve"> а</w:t>
      </w:r>
      <w:r w:rsidRPr="00884007">
        <w:rPr>
          <w:sz w:val="28"/>
          <w:szCs w:val="28"/>
        </w:rPr>
        <w:t xml:space="preserve"> и</w:t>
      </w:r>
      <w:r w:rsidRPr="00884007">
        <w:rPr>
          <w:rStyle w:val="ab"/>
          <w:sz w:val="28"/>
          <w:szCs w:val="28"/>
        </w:rPr>
        <w:t xml:space="preserve"> о</w:t>
      </w:r>
      <w:r w:rsidRPr="00884007">
        <w:rPr>
          <w:sz w:val="28"/>
          <w:szCs w:val="28"/>
        </w:rPr>
        <w:t xml:space="preserve"> в кор</w:t>
      </w:r>
      <w:r w:rsidRPr="00884007">
        <w:rPr>
          <w:sz w:val="28"/>
          <w:szCs w:val="28"/>
        </w:rPr>
        <w:softHyphen/>
        <w:t>не</w:t>
      </w:r>
      <w:r w:rsidR="00D35B14" w:rsidRPr="00884007">
        <w:rPr>
          <w:rStyle w:val="ab"/>
          <w:sz w:val="28"/>
          <w:szCs w:val="28"/>
        </w:rPr>
        <w:t xml:space="preserve"> </w:t>
      </w:r>
      <w:proofErr w:type="gramStart"/>
      <w:r w:rsidR="00D35B14" w:rsidRPr="00884007">
        <w:rPr>
          <w:rStyle w:val="ab"/>
          <w:sz w:val="28"/>
          <w:szCs w:val="28"/>
        </w:rPr>
        <w:t>–</w:t>
      </w:r>
      <w:proofErr w:type="spellStart"/>
      <w:r w:rsidR="00D35B14" w:rsidRPr="00884007">
        <w:rPr>
          <w:rStyle w:val="ab"/>
          <w:sz w:val="28"/>
          <w:szCs w:val="28"/>
        </w:rPr>
        <w:t>к</w:t>
      </w:r>
      <w:proofErr w:type="gramEnd"/>
      <w:r w:rsidR="00D35B14" w:rsidRPr="00884007">
        <w:rPr>
          <w:rStyle w:val="ab"/>
          <w:sz w:val="28"/>
          <w:szCs w:val="28"/>
        </w:rPr>
        <w:t>ас</w:t>
      </w:r>
      <w:proofErr w:type="spellEnd"/>
      <w:r w:rsidR="00774BA4" w:rsidRPr="00884007">
        <w:rPr>
          <w:rStyle w:val="ab"/>
          <w:sz w:val="28"/>
          <w:szCs w:val="28"/>
        </w:rPr>
        <w:t xml:space="preserve"> </w:t>
      </w:r>
      <w:r w:rsidR="00D35B14" w:rsidRPr="00884007">
        <w:rPr>
          <w:rStyle w:val="ab"/>
          <w:sz w:val="28"/>
          <w:szCs w:val="28"/>
        </w:rPr>
        <w:t>-</w:t>
      </w:r>
      <w:r w:rsidR="00774BA4" w:rsidRPr="00884007">
        <w:rPr>
          <w:rStyle w:val="ab"/>
          <w:sz w:val="28"/>
          <w:szCs w:val="28"/>
        </w:rPr>
        <w:t xml:space="preserve"> </w:t>
      </w:r>
      <w:r w:rsidRPr="00884007">
        <w:rPr>
          <w:rStyle w:val="ab"/>
          <w:sz w:val="28"/>
          <w:szCs w:val="28"/>
        </w:rPr>
        <w:t>кос-.</w:t>
      </w:r>
      <w:r w:rsidRPr="00884007">
        <w:rPr>
          <w:sz w:val="28"/>
          <w:szCs w:val="28"/>
        </w:rPr>
        <w:t xml:space="preserve"> Буквы</w:t>
      </w:r>
      <w:r w:rsidRPr="00884007">
        <w:rPr>
          <w:rStyle w:val="ab"/>
          <w:sz w:val="28"/>
          <w:szCs w:val="28"/>
        </w:rPr>
        <w:t xml:space="preserve"> а я о в</w:t>
      </w:r>
      <w:r w:rsidRPr="00884007">
        <w:rPr>
          <w:sz w:val="28"/>
          <w:szCs w:val="28"/>
        </w:rPr>
        <w:t xml:space="preserve"> корне</w:t>
      </w:r>
      <w:r w:rsidR="00D35B14" w:rsidRPr="00884007">
        <w:rPr>
          <w:rStyle w:val="ab"/>
          <w:sz w:val="28"/>
          <w:szCs w:val="28"/>
        </w:rPr>
        <w:t xml:space="preserve"> –</w:t>
      </w:r>
      <w:proofErr w:type="spellStart"/>
      <w:r w:rsidR="00D35B14" w:rsidRPr="00884007">
        <w:rPr>
          <w:rStyle w:val="ab"/>
          <w:sz w:val="28"/>
          <w:szCs w:val="28"/>
        </w:rPr>
        <w:t>гар</w:t>
      </w:r>
      <w:proofErr w:type="spellEnd"/>
      <w:r w:rsidR="00774BA4" w:rsidRPr="00884007">
        <w:rPr>
          <w:rStyle w:val="ab"/>
          <w:sz w:val="28"/>
          <w:szCs w:val="28"/>
        </w:rPr>
        <w:t xml:space="preserve"> </w:t>
      </w:r>
      <w:r w:rsidR="00D35B14" w:rsidRPr="00884007">
        <w:rPr>
          <w:rStyle w:val="ab"/>
          <w:sz w:val="28"/>
          <w:szCs w:val="28"/>
        </w:rPr>
        <w:t>-</w:t>
      </w:r>
      <w:r w:rsidR="00774BA4" w:rsidRPr="00884007">
        <w:rPr>
          <w:rStyle w:val="ab"/>
          <w:sz w:val="28"/>
          <w:szCs w:val="28"/>
        </w:rPr>
        <w:t xml:space="preserve"> </w:t>
      </w:r>
      <w:r w:rsidRPr="00884007">
        <w:rPr>
          <w:rStyle w:val="ab"/>
          <w:sz w:val="28"/>
          <w:szCs w:val="28"/>
        </w:rPr>
        <w:t>гор-.</w:t>
      </w:r>
    </w:p>
    <w:p w:rsidR="00B32E4B" w:rsidRPr="00884007" w:rsidRDefault="00B32E4B" w:rsidP="000839B7">
      <w:pPr>
        <w:pStyle w:val="11"/>
        <w:shd w:val="clear" w:color="auto" w:fill="auto"/>
        <w:tabs>
          <w:tab w:val="left" w:leader="hyphen" w:pos="1923"/>
        </w:tabs>
        <w:spacing w:line="240" w:lineRule="auto"/>
        <w:ind w:right="20"/>
        <w:rPr>
          <w:sz w:val="28"/>
          <w:szCs w:val="28"/>
        </w:rPr>
      </w:pPr>
      <w:r w:rsidRPr="00884007">
        <w:rPr>
          <w:sz w:val="28"/>
          <w:szCs w:val="28"/>
        </w:rPr>
        <w:t>Буквы</w:t>
      </w:r>
      <w:r w:rsidRPr="00884007">
        <w:rPr>
          <w:rStyle w:val="ab"/>
          <w:sz w:val="28"/>
          <w:szCs w:val="28"/>
        </w:rPr>
        <w:t xml:space="preserve"> ы</w:t>
      </w:r>
      <w:r w:rsidR="00D35B14" w:rsidRPr="00884007">
        <w:rPr>
          <w:rStyle w:val="ab"/>
          <w:sz w:val="28"/>
          <w:szCs w:val="28"/>
        </w:rPr>
        <w:t xml:space="preserve">, </w:t>
      </w:r>
      <w:r w:rsidRPr="00884007">
        <w:rPr>
          <w:rStyle w:val="ab"/>
          <w:sz w:val="28"/>
          <w:szCs w:val="28"/>
        </w:rPr>
        <w:t xml:space="preserve">и </w:t>
      </w:r>
      <w:r w:rsidRPr="00884007">
        <w:rPr>
          <w:sz w:val="28"/>
          <w:szCs w:val="28"/>
        </w:rPr>
        <w:t xml:space="preserve"> после приста</w:t>
      </w:r>
      <w:r w:rsidRPr="00884007">
        <w:rPr>
          <w:sz w:val="28"/>
          <w:szCs w:val="28"/>
        </w:rPr>
        <w:softHyphen/>
        <w:t>вок. Гласные в приставках</w:t>
      </w:r>
      <w:r w:rsidRPr="00884007">
        <w:rPr>
          <w:rStyle w:val="ab"/>
          <w:sz w:val="28"/>
          <w:szCs w:val="28"/>
        </w:rPr>
        <w:t xml:space="preserve"> пре-</w:t>
      </w:r>
      <w:r w:rsidRPr="00884007">
        <w:rPr>
          <w:sz w:val="28"/>
          <w:szCs w:val="28"/>
        </w:rPr>
        <w:t xml:space="preserve"> и</w:t>
      </w:r>
      <w:r w:rsidRPr="00884007">
        <w:rPr>
          <w:rStyle w:val="ab"/>
          <w:sz w:val="28"/>
          <w:szCs w:val="28"/>
        </w:rPr>
        <w:t xml:space="preserve"> пр</w:t>
      </w:r>
      <w:proofErr w:type="gramStart"/>
      <w:r w:rsidRPr="00884007">
        <w:rPr>
          <w:rStyle w:val="ab"/>
          <w:sz w:val="28"/>
          <w:szCs w:val="28"/>
        </w:rPr>
        <w:t>и-</w:t>
      </w:r>
      <w:proofErr w:type="gramEnd"/>
      <w:r w:rsidRPr="00884007">
        <w:rPr>
          <w:rStyle w:val="ab"/>
          <w:sz w:val="28"/>
          <w:szCs w:val="28"/>
        </w:rPr>
        <w:t>.</w:t>
      </w:r>
      <w:r w:rsidRPr="00884007">
        <w:rPr>
          <w:sz w:val="28"/>
          <w:szCs w:val="28"/>
        </w:rPr>
        <w:t xml:space="preserve"> Соединительные гласные</w:t>
      </w:r>
      <w:r w:rsidRPr="00884007">
        <w:rPr>
          <w:rStyle w:val="ab"/>
          <w:sz w:val="28"/>
          <w:szCs w:val="28"/>
        </w:rPr>
        <w:t xml:space="preserve"> о</w:t>
      </w:r>
      <w:r w:rsidRPr="00884007">
        <w:rPr>
          <w:sz w:val="28"/>
          <w:szCs w:val="28"/>
        </w:rPr>
        <w:t xml:space="preserve"> и</w:t>
      </w:r>
      <w:r w:rsidRPr="00884007">
        <w:rPr>
          <w:rStyle w:val="ab"/>
          <w:sz w:val="28"/>
          <w:szCs w:val="28"/>
        </w:rPr>
        <w:t xml:space="preserve"> е</w:t>
      </w:r>
      <w:r w:rsidRPr="00884007">
        <w:rPr>
          <w:sz w:val="28"/>
          <w:szCs w:val="28"/>
        </w:rPr>
        <w:t xml:space="preserve"> в сложных словах. Сложносокращенные слова. Морфемный и словообразовательный разбор слова. Повторение.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Р. Р. Анализ стихотворного текста с точки зрения состава и способа образования слов. Сложный план со</w:t>
      </w:r>
      <w:r w:rsidRPr="00884007">
        <w:rPr>
          <w:sz w:val="28"/>
          <w:szCs w:val="28"/>
        </w:rPr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B32E4B" w:rsidRPr="00884007" w:rsidRDefault="0032217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К. Р. Контрольный диктант №</w:t>
      </w:r>
      <w:r w:rsidR="00B32E4B" w:rsidRPr="00884007">
        <w:rPr>
          <w:sz w:val="28"/>
          <w:szCs w:val="28"/>
        </w:rPr>
        <w:t xml:space="preserve"> 3 с грамматическим заданием. Контрольный диктант № 4 с грамматиче</w:t>
      </w:r>
      <w:r w:rsidR="00B32E4B" w:rsidRPr="00884007">
        <w:rPr>
          <w:sz w:val="28"/>
          <w:szCs w:val="28"/>
        </w:rPr>
        <w:softHyphen/>
        <w:t>ским заданием.</w:t>
      </w:r>
    </w:p>
    <w:p w:rsidR="00B32E4B" w:rsidRPr="0088400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8"/>
          <w:szCs w:val="28"/>
        </w:rPr>
      </w:pPr>
      <w:bookmarkStart w:id="3" w:name="bookmark4"/>
      <w:r w:rsidRPr="00884007">
        <w:rPr>
          <w:b/>
          <w:bCs/>
          <w:sz w:val="28"/>
          <w:szCs w:val="28"/>
        </w:rPr>
        <w:t xml:space="preserve">Морфология. Орфография. Культура речи </w:t>
      </w:r>
      <w:bookmarkEnd w:id="3"/>
    </w:p>
    <w:p w:rsidR="00B32E4B" w:rsidRPr="00884007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4" w:name="bookmark5"/>
      <w:r w:rsidRPr="00884007">
        <w:rPr>
          <w:sz w:val="28"/>
          <w:szCs w:val="28"/>
        </w:rPr>
        <w:t>Имя существительное</w:t>
      </w:r>
      <w:bookmarkEnd w:id="4"/>
      <w:r w:rsidR="00100EAE" w:rsidRPr="00884007">
        <w:rPr>
          <w:sz w:val="28"/>
          <w:szCs w:val="28"/>
        </w:rPr>
        <w:t xml:space="preserve"> (1 часть)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Имя существительное как часть речи. Разно</w:t>
      </w:r>
      <w:r w:rsidRPr="00884007">
        <w:rPr>
          <w:sz w:val="28"/>
          <w:szCs w:val="28"/>
        </w:rPr>
        <w:softHyphen/>
        <w:t xml:space="preserve">склоняемые имена существительные. Буква </w:t>
      </w:r>
      <w:r w:rsidRPr="00884007">
        <w:rPr>
          <w:i/>
          <w:sz w:val="28"/>
          <w:szCs w:val="28"/>
        </w:rPr>
        <w:t>е</w:t>
      </w:r>
      <w:r w:rsidRPr="00884007">
        <w:rPr>
          <w:sz w:val="28"/>
          <w:szCs w:val="28"/>
        </w:rPr>
        <w:t xml:space="preserve"> в суф</w:t>
      </w:r>
      <w:r w:rsidRPr="00884007">
        <w:rPr>
          <w:sz w:val="28"/>
          <w:szCs w:val="28"/>
        </w:rPr>
        <w:softHyphen/>
        <w:t>фиксе</w:t>
      </w:r>
      <w:r w:rsidRPr="00884007">
        <w:rPr>
          <w:rStyle w:val="ab"/>
          <w:sz w:val="28"/>
          <w:szCs w:val="28"/>
        </w:rPr>
        <w:t xml:space="preserve"> </w:t>
      </w:r>
      <w:proofErr w:type="gramStart"/>
      <w:r w:rsidRPr="00884007">
        <w:rPr>
          <w:rStyle w:val="ab"/>
          <w:sz w:val="28"/>
          <w:szCs w:val="28"/>
        </w:rPr>
        <w:t>-</w:t>
      </w:r>
      <w:proofErr w:type="spellStart"/>
      <w:r w:rsidRPr="00884007">
        <w:rPr>
          <w:rStyle w:val="ab"/>
          <w:sz w:val="28"/>
          <w:szCs w:val="28"/>
        </w:rPr>
        <w:t>е</w:t>
      </w:r>
      <w:proofErr w:type="gramEnd"/>
      <w:r w:rsidRPr="00884007">
        <w:rPr>
          <w:rStyle w:val="ab"/>
          <w:sz w:val="28"/>
          <w:szCs w:val="28"/>
        </w:rPr>
        <w:t>н</w:t>
      </w:r>
      <w:proofErr w:type="spellEnd"/>
      <w:r w:rsidRPr="00884007">
        <w:rPr>
          <w:rStyle w:val="ab"/>
          <w:sz w:val="28"/>
          <w:szCs w:val="28"/>
        </w:rPr>
        <w:t>-</w:t>
      </w:r>
      <w:r w:rsidRPr="00884007">
        <w:rPr>
          <w:sz w:val="28"/>
          <w:szCs w:val="28"/>
        </w:rPr>
        <w:t xml:space="preserve"> существительных на</w:t>
      </w:r>
      <w:r w:rsidRPr="00884007">
        <w:rPr>
          <w:rStyle w:val="ab"/>
          <w:sz w:val="28"/>
          <w:szCs w:val="28"/>
        </w:rPr>
        <w:t xml:space="preserve"> -</w:t>
      </w:r>
      <w:proofErr w:type="spellStart"/>
      <w:r w:rsidRPr="00884007">
        <w:rPr>
          <w:rStyle w:val="ab"/>
          <w:sz w:val="28"/>
          <w:szCs w:val="28"/>
        </w:rPr>
        <w:t>мя</w:t>
      </w:r>
      <w:proofErr w:type="spellEnd"/>
      <w:r w:rsidRPr="00884007">
        <w:rPr>
          <w:rStyle w:val="ab"/>
          <w:sz w:val="28"/>
          <w:szCs w:val="28"/>
        </w:rPr>
        <w:t>.</w:t>
      </w:r>
      <w:r w:rsidRPr="00884007">
        <w:rPr>
          <w:sz w:val="28"/>
          <w:szCs w:val="28"/>
        </w:rPr>
        <w:t xml:space="preserve"> Несклоняемые имена существительные. Род несклоняемых имен существительных. Имена существительные обще</w:t>
      </w:r>
      <w:r w:rsidRPr="00884007">
        <w:rPr>
          <w:sz w:val="28"/>
          <w:szCs w:val="28"/>
        </w:rPr>
        <w:softHyphen/>
        <w:t>го рода. Морфологический разбор имени сущест</w:t>
      </w:r>
      <w:r w:rsidRPr="00884007">
        <w:rPr>
          <w:sz w:val="28"/>
          <w:szCs w:val="28"/>
        </w:rPr>
        <w:softHyphen/>
        <w:t>вительного.</w:t>
      </w:r>
      <w:r w:rsidRPr="00884007">
        <w:rPr>
          <w:rStyle w:val="ab"/>
          <w:sz w:val="28"/>
          <w:szCs w:val="28"/>
        </w:rPr>
        <w:t xml:space="preserve"> Не</w:t>
      </w:r>
      <w:r w:rsidRPr="00884007">
        <w:rPr>
          <w:sz w:val="28"/>
          <w:szCs w:val="28"/>
        </w:rPr>
        <w:t xml:space="preserve"> с существительными. Буквы</w:t>
      </w:r>
      <w:r w:rsidR="00774BA4" w:rsidRPr="00884007">
        <w:rPr>
          <w:rStyle w:val="ab"/>
          <w:sz w:val="28"/>
          <w:szCs w:val="28"/>
        </w:rPr>
        <w:t xml:space="preserve"> ч </w:t>
      </w:r>
      <w:r w:rsidR="00774BA4" w:rsidRPr="00884007">
        <w:rPr>
          <w:rStyle w:val="ab"/>
          <w:i w:val="0"/>
          <w:sz w:val="28"/>
          <w:szCs w:val="28"/>
        </w:rPr>
        <w:t>и</w:t>
      </w:r>
      <w:r w:rsidRPr="00884007">
        <w:rPr>
          <w:rStyle w:val="ab"/>
          <w:sz w:val="28"/>
          <w:szCs w:val="28"/>
        </w:rPr>
        <w:t xml:space="preserve"> щ </w:t>
      </w:r>
      <w:r w:rsidRPr="00884007">
        <w:rPr>
          <w:sz w:val="28"/>
          <w:szCs w:val="28"/>
        </w:rPr>
        <w:t>в суффиксе существительных</w:t>
      </w:r>
      <w:r w:rsidR="00774BA4" w:rsidRPr="00884007">
        <w:rPr>
          <w:rStyle w:val="ab"/>
          <w:sz w:val="28"/>
          <w:szCs w:val="28"/>
        </w:rPr>
        <w:t xml:space="preserve"> </w:t>
      </w:r>
      <w:proofErr w:type="gramStart"/>
      <w:r w:rsidR="00774BA4" w:rsidRPr="00884007">
        <w:rPr>
          <w:rStyle w:val="ab"/>
          <w:sz w:val="28"/>
          <w:szCs w:val="28"/>
        </w:rPr>
        <w:t>-ч</w:t>
      </w:r>
      <w:proofErr w:type="gramEnd"/>
      <w:r w:rsidRPr="00884007">
        <w:rPr>
          <w:rStyle w:val="ab"/>
          <w:sz w:val="28"/>
          <w:szCs w:val="28"/>
        </w:rPr>
        <w:t>ик (-</w:t>
      </w:r>
      <w:proofErr w:type="spellStart"/>
      <w:r w:rsidRPr="00884007">
        <w:rPr>
          <w:rStyle w:val="ab"/>
          <w:sz w:val="28"/>
          <w:szCs w:val="28"/>
        </w:rPr>
        <w:t>щик</w:t>
      </w:r>
      <w:proofErr w:type="spellEnd"/>
      <w:r w:rsidRPr="00884007">
        <w:rPr>
          <w:rStyle w:val="ab"/>
          <w:sz w:val="28"/>
          <w:szCs w:val="28"/>
        </w:rPr>
        <w:t>).</w:t>
      </w:r>
      <w:r w:rsidRPr="00884007">
        <w:rPr>
          <w:sz w:val="28"/>
          <w:szCs w:val="28"/>
        </w:rPr>
        <w:t xml:space="preserve"> Гласные </w:t>
      </w:r>
      <w:r w:rsidRPr="00884007">
        <w:rPr>
          <w:rStyle w:val="ab"/>
          <w:sz w:val="28"/>
          <w:szCs w:val="28"/>
        </w:rPr>
        <w:t>о</w:t>
      </w:r>
      <w:r w:rsidRPr="00884007">
        <w:rPr>
          <w:sz w:val="28"/>
          <w:szCs w:val="28"/>
        </w:rPr>
        <w:t xml:space="preserve"> и</w:t>
      </w:r>
      <w:r w:rsidRPr="00884007">
        <w:rPr>
          <w:rStyle w:val="ab"/>
          <w:sz w:val="28"/>
          <w:szCs w:val="28"/>
        </w:rPr>
        <w:t xml:space="preserve"> е</w:t>
      </w:r>
      <w:r w:rsidRPr="00884007">
        <w:rPr>
          <w:sz w:val="28"/>
          <w:szCs w:val="28"/>
        </w:rPr>
        <w:t xml:space="preserve"> после шипящих в суффиксах существительных. Повторение.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884007">
        <w:rPr>
          <w:rStyle w:val="ab"/>
          <w:sz w:val="28"/>
          <w:szCs w:val="28"/>
          <w:lang w:val="en-US"/>
        </w:rPr>
        <w:t>P</w:t>
      </w:r>
      <w:r w:rsidRPr="00884007">
        <w:rPr>
          <w:rStyle w:val="ab"/>
          <w:sz w:val="28"/>
          <w:szCs w:val="28"/>
        </w:rPr>
        <w:t>.</w:t>
      </w:r>
      <w:bookmarkStart w:id="5" w:name="_GoBack"/>
      <w:bookmarkEnd w:id="5"/>
      <w:r w:rsidRPr="00884007">
        <w:rPr>
          <w:rStyle w:val="ab"/>
          <w:sz w:val="28"/>
          <w:szCs w:val="28"/>
          <w:lang w:val="en-US"/>
        </w:rPr>
        <w:t>P</w:t>
      </w:r>
      <w:r w:rsidRPr="00884007">
        <w:rPr>
          <w:rStyle w:val="ab"/>
          <w:sz w:val="28"/>
          <w:szCs w:val="28"/>
        </w:rPr>
        <w:t>.</w:t>
      </w:r>
      <w:r w:rsidRPr="00884007">
        <w:rPr>
          <w:sz w:val="28"/>
          <w:szCs w:val="28"/>
        </w:rPr>
        <w:t xml:space="preserve"> Написание </w:t>
      </w:r>
      <w:r w:rsidR="0032217B" w:rsidRPr="00884007">
        <w:rPr>
          <w:sz w:val="28"/>
          <w:szCs w:val="28"/>
        </w:rPr>
        <w:t>письма.</w:t>
      </w:r>
      <w:proofErr w:type="gramEnd"/>
      <w:r w:rsidR="0032217B" w:rsidRPr="00884007">
        <w:rPr>
          <w:sz w:val="28"/>
          <w:szCs w:val="28"/>
        </w:rPr>
        <w:t xml:space="preserve"> Составление текста-опи</w:t>
      </w:r>
      <w:r w:rsidRPr="00884007">
        <w:rPr>
          <w:sz w:val="28"/>
          <w:szCs w:val="28"/>
        </w:rPr>
        <w:t>сания. Анализ стихотворного текста: определение ос</w:t>
      </w:r>
      <w:r w:rsidRPr="00884007">
        <w:rPr>
          <w:sz w:val="28"/>
          <w:szCs w:val="28"/>
        </w:rPr>
        <w:softHyphen/>
        <w:t>новной мысли, темы, ключевых слов текста.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rStyle w:val="ab"/>
          <w:sz w:val="28"/>
          <w:szCs w:val="28"/>
        </w:rPr>
        <w:t>К. Р.</w:t>
      </w:r>
      <w:r w:rsidRPr="00884007">
        <w:rPr>
          <w:sz w:val="28"/>
          <w:szCs w:val="28"/>
        </w:rPr>
        <w:t xml:space="preserve"> Контрольный диктант № 5 с грамматическим заданием. Контрольный тест № 2 по теме «Имя суще</w:t>
      </w:r>
      <w:r w:rsidRPr="00884007">
        <w:rPr>
          <w:sz w:val="28"/>
          <w:szCs w:val="28"/>
        </w:rPr>
        <w:softHyphen/>
        <w:t>ствительное». Сочинение по картине.</w:t>
      </w:r>
    </w:p>
    <w:p w:rsidR="00B32E4B" w:rsidRPr="0088400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sz w:val="28"/>
          <w:szCs w:val="28"/>
        </w:rPr>
      </w:pPr>
      <w:bookmarkStart w:id="6" w:name="bookmark6"/>
      <w:r w:rsidRPr="00884007">
        <w:rPr>
          <w:sz w:val="28"/>
          <w:szCs w:val="28"/>
        </w:rPr>
        <w:t>Морфология. Ор</w:t>
      </w:r>
      <w:r w:rsidR="00100EAE" w:rsidRPr="00884007">
        <w:rPr>
          <w:sz w:val="28"/>
          <w:szCs w:val="28"/>
        </w:rPr>
        <w:t>фография. Культура речи (2 часть</w:t>
      </w:r>
      <w:r w:rsidRPr="00884007">
        <w:rPr>
          <w:sz w:val="28"/>
          <w:szCs w:val="28"/>
        </w:rPr>
        <w:t>)</w:t>
      </w:r>
      <w:bookmarkEnd w:id="6"/>
    </w:p>
    <w:p w:rsidR="00B32E4B" w:rsidRPr="00884007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b/>
          <w:bCs/>
          <w:sz w:val="28"/>
          <w:szCs w:val="28"/>
        </w:rPr>
      </w:pPr>
      <w:bookmarkStart w:id="7" w:name="bookmark7"/>
      <w:r w:rsidRPr="00884007">
        <w:rPr>
          <w:b/>
          <w:bCs/>
          <w:sz w:val="28"/>
          <w:szCs w:val="28"/>
        </w:rPr>
        <w:t>Имя прилагательное</w:t>
      </w:r>
      <w:bookmarkEnd w:id="7"/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884007">
        <w:rPr>
          <w:rStyle w:val="ab"/>
          <w:sz w:val="28"/>
          <w:szCs w:val="28"/>
        </w:rPr>
        <w:t xml:space="preserve"> Не</w:t>
      </w:r>
      <w:r w:rsidRPr="00884007">
        <w:rPr>
          <w:sz w:val="28"/>
          <w:szCs w:val="28"/>
        </w:rPr>
        <w:t xml:space="preserve"> с прилагательными.</w:t>
      </w:r>
    </w:p>
    <w:p w:rsidR="00B32E4B" w:rsidRPr="00884007" w:rsidRDefault="00B32E4B" w:rsidP="00D35B14">
      <w:pPr>
        <w:pStyle w:val="11"/>
        <w:shd w:val="clear" w:color="auto" w:fill="auto"/>
        <w:tabs>
          <w:tab w:val="left" w:leader="hyphen" w:pos="1419"/>
        </w:tabs>
        <w:spacing w:line="240" w:lineRule="auto"/>
        <w:ind w:left="20" w:right="20"/>
        <w:rPr>
          <w:sz w:val="28"/>
          <w:szCs w:val="28"/>
        </w:rPr>
      </w:pPr>
      <w:r w:rsidRPr="00884007">
        <w:rPr>
          <w:sz w:val="28"/>
          <w:szCs w:val="28"/>
        </w:rPr>
        <w:t>Буквы</w:t>
      </w:r>
      <w:r w:rsidR="00D35B14" w:rsidRPr="00884007">
        <w:rPr>
          <w:rStyle w:val="ac"/>
          <w:sz w:val="28"/>
          <w:szCs w:val="28"/>
        </w:rPr>
        <w:t xml:space="preserve"> о, </w:t>
      </w:r>
      <w:r w:rsidRPr="00884007">
        <w:rPr>
          <w:rStyle w:val="ac"/>
          <w:sz w:val="28"/>
          <w:szCs w:val="28"/>
        </w:rPr>
        <w:t>е</w:t>
      </w:r>
      <w:r w:rsidR="00D35B14" w:rsidRPr="00884007">
        <w:rPr>
          <w:sz w:val="28"/>
          <w:szCs w:val="28"/>
        </w:rPr>
        <w:t xml:space="preserve"> после шипящих и в</w:t>
      </w:r>
      <w:r w:rsidRPr="00884007">
        <w:rPr>
          <w:sz w:val="28"/>
          <w:szCs w:val="28"/>
        </w:rPr>
        <w:t xml:space="preserve"> суффиксах прила</w:t>
      </w:r>
      <w:r w:rsidRPr="00884007">
        <w:rPr>
          <w:sz w:val="28"/>
          <w:szCs w:val="28"/>
        </w:rPr>
        <w:softHyphen/>
        <w:t>гательных. Одна и две буквы</w:t>
      </w:r>
      <w:r w:rsidRPr="00884007">
        <w:rPr>
          <w:rStyle w:val="ac"/>
          <w:sz w:val="28"/>
          <w:szCs w:val="28"/>
        </w:rPr>
        <w:t xml:space="preserve"> н</w:t>
      </w:r>
      <w:r w:rsidRPr="00884007">
        <w:rPr>
          <w:sz w:val="28"/>
          <w:szCs w:val="28"/>
        </w:rPr>
        <w:t xml:space="preserve"> в суффиксах прилага</w:t>
      </w:r>
      <w:r w:rsidRPr="00884007">
        <w:rPr>
          <w:sz w:val="28"/>
          <w:szCs w:val="28"/>
        </w:rPr>
        <w:softHyphen/>
        <w:t>тельных. Различение на письме суффиксов прилага</w:t>
      </w:r>
      <w:r w:rsidRPr="00884007">
        <w:rPr>
          <w:sz w:val="28"/>
          <w:szCs w:val="28"/>
        </w:rPr>
        <w:softHyphen/>
        <w:t>тельных</w:t>
      </w:r>
      <w:r w:rsidR="00D35B14" w:rsidRPr="00884007">
        <w:rPr>
          <w:sz w:val="28"/>
          <w:szCs w:val="28"/>
        </w:rPr>
        <w:t xml:space="preserve"> </w:t>
      </w:r>
      <w:r w:rsidRPr="00884007">
        <w:rPr>
          <w:rStyle w:val="ac"/>
          <w:sz w:val="28"/>
          <w:szCs w:val="28"/>
        </w:rPr>
        <w:t xml:space="preserve"> </w:t>
      </w:r>
      <w:proofErr w:type="gramStart"/>
      <w:r w:rsidRPr="00884007">
        <w:rPr>
          <w:rStyle w:val="ac"/>
          <w:sz w:val="28"/>
          <w:szCs w:val="28"/>
        </w:rPr>
        <w:t>-к</w:t>
      </w:r>
      <w:proofErr w:type="gramEnd"/>
      <w:r w:rsidR="00D35B14" w:rsidRPr="00884007">
        <w:rPr>
          <w:sz w:val="28"/>
          <w:szCs w:val="28"/>
        </w:rPr>
        <w:t xml:space="preserve">, </w:t>
      </w:r>
      <w:proofErr w:type="spellStart"/>
      <w:r w:rsidRPr="00884007">
        <w:rPr>
          <w:rStyle w:val="ac"/>
          <w:sz w:val="28"/>
          <w:szCs w:val="28"/>
        </w:rPr>
        <w:t>ск</w:t>
      </w:r>
      <w:proofErr w:type="spellEnd"/>
      <w:r w:rsidRPr="00884007">
        <w:rPr>
          <w:rStyle w:val="ac"/>
          <w:sz w:val="28"/>
          <w:szCs w:val="28"/>
        </w:rPr>
        <w:t>-.</w:t>
      </w:r>
      <w:r w:rsidRPr="00884007">
        <w:rPr>
          <w:sz w:val="28"/>
          <w:szCs w:val="28"/>
        </w:rPr>
        <w:t xml:space="preserve"> Дефисное и слитное написание</w:t>
      </w:r>
      <w:r w:rsidR="00D35B14" w:rsidRPr="00884007">
        <w:rPr>
          <w:sz w:val="28"/>
          <w:szCs w:val="28"/>
        </w:rPr>
        <w:t xml:space="preserve"> </w:t>
      </w:r>
      <w:r w:rsidRPr="00884007">
        <w:rPr>
          <w:sz w:val="28"/>
          <w:szCs w:val="28"/>
        </w:rPr>
        <w:t>сложных прилагательных. Повторение.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sz w:val="28"/>
          <w:szCs w:val="28"/>
        </w:rPr>
        <w:t xml:space="preserve"> Описание природы: основная мысль, структу</w:t>
      </w:r>
      <w:r w:rsidRPr="00884007">
        <w:rPr>
          <w:sz w:val="28"/>
          <w:szCs w:val="28"/>
        </w:rPr>
        <w:softHyphen/>
        <w:t>ра описания, языковые средства, используемые в опи</w:t>
      </w:r>
      <w:r w:rsidRPr="00884007">
        <w:rPr>
          <w:sz w:val="28"/>
          <w:szCs w:val="28"/>
        </w:rPr>
        <w:softHyphen/>
        <w:t>сании. Составление плана описания природы. Выбо</w:t>
      </w:r>
      <w:r w:rsidRPr="00884007">
        <w:rPr>
          <w:sz w:val="28"/>
          <w:szCs w:val="28"/>
        </w:rPr>
        <w:softHyphen/>
        <w:t>рочное изложение по произведению художественной литературы.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rStyle w:val="ac"/>
          <w:sz w:val="28"/>
          <w:szCs w:val="28"/>
        </w:rPr>
        <w:lastRenderedPageBreak/>
        <w:t>К. Р.</w:t>
      </w:r>
      <w:r w:rsidRPr="00884007">
        <w:rPr>
          <w:sz w:val="28"/>
          <w:szCs w:val="28"/>
        </w:rPr>
        <w:t xml:space="preserve"> Контрольный диктант № 6 с грамматическим заданием. Контрольный тест № 3 по теме «Имя прила</w:t>
      </w:r>
      <w:r w:rsidRPr="00884007">
        <w:rPr>
          <w:sz w:val="28"/>
          <w:szCs w:val="28"/>
        </w:rPr>
        <w:softHyphen/>
        <w:t>гательное». Сочинение-описание природы.</w:t>
      </w:r>
    </w:p>
    <w:p w:rsidR="00B32E4B" w:rsidRPr="00884007" w:rsidRDefault="00B32E4B" w:rsidP="000839B7">
      <w:pPr>
        <w:pStyle w:val="23"/>
        <w:shd w:val="clear" w:color="auto" w:fill="auto"/>
        <w:spacing w:line="240" w:lineRule="auto"/>
        <w:ind w:left="20"/>
        <w:rPr>
          <w:sz w:val="28"/>
          <w:szCs w:val="28"/>
        </w:rPr>
      </w:pPr>
      <w:r w:rsidRPr="00884007">
        <w:rPr>
          <w:sz w:val="28"/>
          <w:szCs w:val="28"/>
        </w:rPr>
        <w:t>Имя числительное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Имя числительное как часть речи. Простые и со</w:t>
      </w:r>
      <w:r w:rsidRPr="00884007">
        <w:rPr>
          <w:sz w:val="28"/>
          <w:szCs w:val="28"/>
        </w:rPr>
        <w:softHyphen/>
        <w:t>ставные числительные. Мягкий знак на конце и в се</w:t>
      </w:r>
      <w:r w:rsidRPr="00884007">
        <w:rPr>
          <w:sz w:val="28"/>
          <w:szCs w:val="28"/>
        </w:rPr>
        <w:softHyphen/>
        <w:t>редине числительных. Порядковые числительные. Раз</w:t>
      </w:r>
      <w:r w:rsidRPr="00884007">
        <w:rPr>
          <w:sz w:val="28"/>
          <w:szCs w:val="28"/>
        </w:rPr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884007">
        <w:rPr>
          <w:sz w:val="28"/>
          <w:szCs w:val="28"/>
        </w:rPr>
        <w:softHyphen/>
        <w:t>бор имени числительного. Повторение.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sz w:val="28"/>
          <w:szCs w:val="28"/>
        </w:rPr>
        <w:t xml:space="preserve"> Стиль текста.</w:t>
      </w:r>
      <w:proofErr w:type="gramEnd"/>
      <w:r w:rsidRPr="00884007">
        <w:rPr>
          <w:sz w:val="28"/>
          <w:szCs w:val="28"/>
        </w:rPr>
        <w:t xml:space="preserve"> Выборочное изложение по про</w:t>
      </w:r>
      <w:r w:rsidRPr="00884007">
        <w:rPr>
          <w:sz w:val="28"/>
          <w:szCs w:val="28"/>
        </w:rPr>
        <w:softHyphen/>
        <w:t>изведению художественной литературы. Составление текста объявления. Устное выступление на тему «Бе</w:t>
      </w:r>
      <w:r w:rsidRPr="00884007">
        <w:rPr>
          <w:sz w:val="28"/>
          <w:szCs w:val="28"/>
        </w:rPr>
        <w:softHyphen/>
        <w:t>регите природу!»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rStyle w:val="ac"/>
          <w:sz w:val="28"/>
          <w:szCs w:val="28"/>
        </w:rPr>
        <w:t>К. Р.</w:t>
      </w:r>
      <w:r w:rsidRPr="00884007">
        <w:rPr>
          <w:sz w:val="28"/>
          <w:szCs w:val="28"/>
        </w:rPr>
        <w:t xml:space="preserve"> Контрольный диктант № 7 с грамматическим заданием. Контрольный тест №</w:t>
      </w:r>
      <w:r w:rsidRPr="00884007">
        <w:rPr>
          <w:rStyle w:val="ac"/>
          <w:sz w:val="28"/>
          <w:szCs w:val="28"/>
        </w:rPr>
        <w:t xml:space="preserve"> 4</w:t>
      </w:r>
      <w:r w:rsidRPr="00884007">
        <w:rPr>
          <w:sz w:val="28"/>
          <w:szCs w:val="28"/>
        </w:rPr>
        <w:t xml:space="preserve"> по теме «Имя чис</w:t>
      </w:r>
      <w:r w:rsidRPr="00884007">
        <w:rPr>
          <w:sz w:val="28"/>
          <w:szCs w:val="28"/>
        </w:rPr>
        <w:softHyphen/>
        <w:t>лительное».</w:t>
      </w:r>
    </w:p>
    <w:p w:rsidR="00B32E4B" w:rsidRPr="0088400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>Местоимение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Местоимение как часть речи. Личные местоиме</w:t>
      </w:r>
      <w:r w:rsidRPr="00884007">
        <w:rPr>
          <w:sz w:val="28"/>
          <w:szCs w:val="28"/>
        </w:rPr>
        <w:softHyphen/>
        <w:t>ния. Возвратное местоимение</w:t>
      </w:r>
      <w:r w:rsidRPr="00884007">
        <w:rPr>
          <w:rStyle w:val="ac"/>
          <w:sz w:val="28"/>
          <w:szCs w:val="28"/>
        </w:rPr>
        <w:t xml:space="preserve"> себя.</w:t>
      </w:r>
      <w:r w:rsidRPr="00884007">
        <w:rPr>
          <w:sz w:val="28"/>
          <w:szCs w:val="28"/>
        </w:rPr>
        <w:t xml:space="preserve"> Вопросительные и относительные местоимения. Неопределенные ме</w:t>
      </w:r>
      <w:r w:rsidRPr="00884007">
        <w:rPr>
          <w:sz w:val="28"/>
          <w:szCs w:val="28"/>
        </w:rPr>
        <w:softHyphen/>
        <w:t>стоимения. Отрицательные местоимения. Притяжа</w:t>
      </w:r>
      <w:r w:rsidRPr="00884007">
        <w:rPr>
          <w:sz w:val="28"/>
          <w:szCs w:val="28"/>
        </w:rPr>
        <w:softHyphen/>
        <w:t>тельные местоимения. Рассуждение. Указательные местоимения. Определительные местоимения. Место</w:t>
      </w:r>
      <w:r w:rsidRPr="00884007">
        <w:rPr>
          <w:sz w:val="28"/>
          <w:szCs w:val="28"/>
        </w:rPr>
        <w:softHyphen/>
        <w:t>имения и другие части речи. Морфологический разбор местоимения. Повторение.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sz w:val="28"/>
          <w:szCs w:val="28"/>
        </w:rPr>
        <w:t xml:space="preserve"> Составление рассказа от первого лица.</w:t>
      </w:r>
      <w:proofErr w:type="gramEnd"/>
      <w:r w:rsidRPr="00884007">
        <w:rPr>
          <w:sz w:val="28"/>
          <w:szCs w:val="28"/>
        </w:rPr>
        <w:t xml:space="preserve"> Анализ текста. Сочинение-рассуждение.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К.Р. Контрольный диктант № 8 с грамматическим заданием. Контрольный диктант № 9 с грамматиче</w:t>
      </w:r>
      <w:r w:rsidRPr="00884007">
        <w:rPr>
          <w:sz w:val="28"/>
          <w:szCs w:val="28"/>
        </w:rPr>
        <w:softHyphen/>
        <w:t>ским заданием. Контрольный тест № 5 по теме «Ме</w:t>
      </w:r>
      <w:r w:rsidRPr="00884007">
        <w:rPr>
          <w:sz w:val="28"/>
          <w:szCs w:val="28"/>
        </w:rPr>
        <w:softHyphen/>
        <w:t>стоимение».</w:t>
      </w:r>
    </w:p>
    <w:p w:rsidR="00B32E4B" w:rsidRPr="0088400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>Глагол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884007">
        <w:rPr>
          <w:sz w:val="28"/>
          <w:szCs w:val="28"/>
        </w:rPr>
        <w:softHyphen/>
        <w:t xml:space="preserve">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884007">
        <w:rPr>
          <w:sz w:val="28"/>
          <w:szCs w:val="28"/>
        </w:rPr>
        <w:t>услышанного</w:t>
      </w:r>
      <w:proofErr w:type="gramEnd"/>
      <w:r w:rsidRPr="00884007">
        <w:rPr>
          <w:sz w:val="28"/>
          <w:szCs w:val="28"/>
        </w:rPr>
        <w:t>. Пра</w:t>
      </w:r>
      <w:r w:rsidRPr="00884007">
        <w:rPr>
          <w:sz w:val="28"/>
          <w:szCs w:val="28"/>
        </w:rPr>
        <w:softHyphen/>
        <w:t>вописание гласных в суффиксах глагола. Повторение.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sz w:val="28"/>
          <w:szCs w:val="28"/>
        </w:rPr>
        <w:t xml:space="preserve"> Сочинение-рассказ.</w:t>
      </w:r>
      <w:proofErr w:type="gramEnd"/>
      <w:r w:rsidRPr="00884007">
        <w:rPr>
          <w:sz w:val="28"/>
          <w:szCs w:val="28"/>
        </w:rPr>
        <w:t xml:space="preserve"> Изложение. Составле</w:t>
      </w:r>
      <w:r w:rsidRPr="00884007">
        <w:rPr>
          <w:sz w:val="28"/>
          <w:szCs w:val="28"/>
        </w:rPr>
        <w:softHyphen/>
        <w:t>ние текста с глаголами условного наклонения. Рассказ по рисункам. Составление текста-рецепта.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884007">
        <w:rPr>
          <w:sz w:val="28"/>
          <w:szCs w:val="28"/>
        </w:rPr>
        <w:t>К.Р. Контрольный диктант № 10 с грамматическим заданием. Контрольный диктант № 11 с грамматиче</w:t>
      </w:r>
      <w:r w:rsidRPr="00884007">
        <w:rPr>
          <w:sz w:val="28"/>
          <w:szCs w:val="28"/>
        </w:rPr>
        <w:softHyphen/>
        <w:t>ским заданием. Контрольное изложение. Контрольный тест № 6 по теме «Глагол».</w:t>
      </w:r>
    </w:p>
    <w:p w:rsidR="00B32E4B" w:rsidRPr="00884007" w:rsidRDefault="00B32E4B" w:rsidP="000839B7">
      <w:pPr>
        <w:pStyle w:val="30"/>
        <w:shd w:val="clear" w:color="auto" w:fill="auto"/>
        <w:spacing w:line="240" w:lineRule="auto"/>
        <w:ind w:left="20" w:right="140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 xml:space="preserve">Повторение и систематизация </w:t>
      </w:r>
      <w:proofErr w:type="gramStart"/>
      <w:r w:rsidRPr="00884007">
        <w:rPr>
          <w:b/>
          <w:bCs/>
          <w:sz w:val="28"/>
          <w:szCs w:val="28"/>
        </w:rPr>
        <w:t>из</w:t>
      </w:r>
      <w:proofErr w:type="gramEnd"/>
      <w:r w:rsidRPr="00884007">
        <w:rPr>
          <w:b/>
          <w:bCs/>
          <w:sz w:val="28"/>
          <w:szCs w:val="28"/>
        </w:rPr>
        <w:t xml:space="preserve"> в 5 и 6 классах. Культура речи</w:t>
      </w:r>
    </w:p>
    <w:p w:rsidR="00B32E4B" w:rsidRPr="00884007" w:rsidRDefault="00B32E4B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8"/>
          <w:szCs w:val="28"/>
        </w:rPr>
      </w:pPr>
      <w:r w:rsidRPr="00884007">
        <w:rPr>
          <w:sz w:val="28"/>
          <w:szCs w:val="28"/>
        </w:rPr>
        <w:t>Разделы науки о языке. Орфография. Лексика и фразеология. Словообразование</w:t>
      </w:r>
      <w:r w:rsidR="0032217B" w:rsidRPr="00884007">
        <w:rPr>
          <w:sz w:val="28"/>
          <w:szCs w:val="28"/>
        </w:rPr>
        <w:t xml:space="preserve">. </w:t>
      </w:r>
      <w:r w:rsidRPr="00884007">
        <w:rPr>
          <w:sz w:val="28"/>
          <w:szCs w:val="28"/>
        </w:rPr>
        <w:t>Синтаксис.</w:t>
      </w:r>
    </w:p>
    <w:p w:rsidR="00B32E4B" w:rsidRPr="00884007" w:rsidRDefault="00B32E4B" w:rsidP="000839B7">
      <w:pPr>
        <w:pStyle w:val="11"/>
        <w:shd w:val="clear" w:color="auto" w:fill="auto"/>
        <w:spacing w:after="129" w:line="240" w:lineRule="auto"/>
        <w:ind w:left="360" w:right="140"/>
        <w:rPr>
          <w:sz w:val="28"/>
          <w:szCs w:val="28"/>
        </w:rPr>
      </w:pPr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Pr="00884007">
        <w:rPr>
          <w:rStyle w:val="ac"/>
          <w:sz w:val="28"/>
          <w:szCs w:val="28"/>
          <w:lang w:val="en-US"/>
        </w:rPr>
        <w:t>P</w:t>
      </w:r>
      <w:r w:rsidRPr="00884007">
        <w:rPr>
          <w:rStyle w:val="ac"/>
          <w:sz w:val="28"/>
          <w:szCs w:val="28"/>
        </w:rPr>
        <w:t>.</w:t>
      </w:r>
      <w:r w:rsidR="00C114A6" w:rsidRPr="00884007">
        <w:rPr>
          <w:sz w:val="28"/>
          <w:szCs w:val="28"/>
        </w:rPr>
        <w:t xml:space="preserve"> Сочинение-описание (рассуждение</w:t>
      </w:r>
      <w:r w:rsidRPr="00884007">
        <w:rPr>
          <w:sz w:val="28"/>
          <w:szCs w:val="28"/>
        </w:rPr>
        <w:t xml:space="preserve"> </w:t>
      </w:r>
      <w:r w:rsidRPr="00884007">
        <w:rPr>
          <w:rStyle w:val="ac"/>
          <w:sz w:val="28"/>
          <w:szCs w:val="28"/>
        </w:rPr>
        <w:t>К.Р.</w:t>
      </w:r>
      <w:r w:rsidR="0032217B" w:rsidRPr="00884007">
        <w:rPr>
          <w:sz w:val="28"/>
          <w:szCs w:val="28"/>
        </w:rPr>
        <w:t xml:space="preserve"> Итоговый тест)</w:t>
      </w:r>
    </w:p>
    <w:p w:rsidR="00D50163" w:rsidRPr="00884007" w:rsidRDefault="00D50163" w:rsidP="000839B7">
      <w:pPr>
        <w:pStyle w:val="11"/>
        <w:shd w:val="clear" w:color="auto" w:fill="auto"/>
        <w:spacing w:after="129" w:line="240" w:lineRule="auto"/>
        <w:ind w:left="360" w:right="140"/>
        <w:rPr>
          <w:sz w:val="28"/>
          <w:szCs w:val="28"/>
        </w:rPr>
      </w:pPr>
    </w:p>
    <w:p w:rsidR="006256C2" w:rsidRPr="00884007" w:rsidRDefault="00D50163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b/>
          <w:bCs/>
          <w:sz w:val="28"/>
          <w:szCs w:val="28"/>
        </w:rPr>
      </w:pPr>
      <w:r w:rsidRPr="00884007">
        <w:rPr>
          <w:b/>
          <w:bCs/>
          <w:sz w:val="28"/>
          <w:szCs w:val="28"/>
        </w:rPr>
        <w:t xml:space="preserve">       </w:t>
      </w:r>
    </w:p>
    <w:p w:rsidR="006256C2" w:rsidRPr="00884007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b/>
          <w:bCs/>
          <w:sz w:val="28"/>
          <w:szCs w:val="28"/>
        </w:rPr>
      </w:pPr>
    </w:p>
    <w:p w:rsidR="00B32E4B" w:rsidRPr="00884007" w:rsidRDefault="00D50163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sz w:val="28"/>
          <w:szCs w:val="28"/>
        </w:rPr>
      </w:pPr>
      <w:r w:rsidRPr="00884007">
        <w:rPr>
          <w:b/>
          <w:bCs/>
          <w:sz w:val="28"/>
          <w:szCs w:val="28"/>
        </w:rPr>
        <w:t xml:space="preserve">                       </w:t>
      </w:r>
    </w:p>
    <w:p w:rsidR="00502BD7" w:rsidRPr="00884007" w:rsidRDefault="00502BD7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8"/>
          <w:szCs w:val="28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992"/>
      </w:tblGrid>
      <w:tr w:rsidR="00502BD7" w:rsidRPr="00884007" w:rsidTr="001A105A">
        <w:trPr>
          <w:trHeight w:val="476"/>
        </w:trPr>
        <w:tc>
          <w:tcPr>
            <w:tcW w:w="7938" w:type="dxa"/>
          </w:tcPr>
          <w:p w:rsidR="00502BD7" w:rsidRPr="00884007" w:rsidRDefault="00502BD7" w:rsidP="00646E75">
            <w:pPr>
              <w:jc w:val="center"/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502BD7" w:rsidRPr="00884007" w:rsidRDefault="00502BD7" w:rsidP="00646E75">
            <w:pPr>
              <w:jc w:val="center"/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 xml:space="preserve">Кол-во </w:t>
            </w:r>
            <w:r w:rsidRPr="00884007">
              <w:rPr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502BD7" w:rsidRPr="00884007" w:rsidTr="001A105A">
        <w:trPr>
          <w:trHeight w:val="297"/>
        </w:trPr>
        <w:tc>
          <w:tcPr>
            <w:tcW w:w="7938" w:type="dxa"/>
          </w:tcPr>
          <w:p w:rsidR="00502BD7" w:rsidRPr="00884007" w:rsidRDefault="00100EAE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lastRenderedPageBreak/>
              <w:t>Язык. Речь. Общение.</w:t>
            </w:r>
          </w:p>
        </w:tc>
        <w:tc>
          <w:tcPr>
            <w:tcW w:w="992" w:type="dxa"/>
          </w:tcPr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3</w:t>
            </w:r>
          </w:p>
        </w:tc>
      </w:tr>
      <w:tr w:rsidR="00502BD7" w:rsidRPr="00884007" w:rsidTr="001A105A">
        <w:trPr>
          <w:trHeight w:val="309"/>
        </w:trPr>
        <w:tc>
          <w:tcPr>
            <w:tcW w:w="7938" w:type="dxa"/>
          </w:tcPr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84007">
              <w:rPr>
                <w:sz w:val="28"/>
                <w:szCs w:val="28"/>
              </w:rPr>
              <w:t>изученного</w:t>
            </w:r>
            <w:proofErr w:type="gramEnd"/>
            <w:r w:rsidRPr="00884007">
              <w:rPr>
                <w:sz w:val="28"/>
                <w:szCs w:val="28"/>
              </w:rPr>
              <w:t xml:space="preserve"> в 5 классе.</w:t>
            </w:r>
          </w:p>
        </w:tc>
        <w:tc>
          <w:tcPr>
            <w:tcW w:w="992" w:type="dxa"/>
          </w:tcPr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9</w:t>
            </w:r>
          </w:p>
        </w:tc>
      </w:tr>
      <w:tr w:rsidR="00100EAE" w:rsidRPr="00884007" w:rsidTr="001A105A">
        <w:trPr>
          <w:trHeight w:val="309"/>
        </w:trPr>
        <w:tc>
          <w:tcPr>
            <w:tcW w:w="7938" w:type="dxa"/>
          </w:tcPr>
          <w:p w:rsidR="00100EAE" w:rsidRPr="00884007" w:rsidRDefault="00100EAE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Текст.</w:t>
            </w:r>
          </w:p>
        </w:tc>
        <w:tc>
          <w:tcPr>
            <w:tcW w:w="992" w:type="dxa"/>
          </w:tcPr>
          <w:p w:rsidR="00100EAE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5</w:t>
            </w:r>
          </w:p>
        </w:tc>
      </w:tr>
      <w:tr w:rsidR="00502BD7" w:rsidRPr="00884007" w:rsidTr="001A105A">
        <w:trPr>
          <w:trHeight w:val="309"/>
        </w:trPr>
        <w:tc>
          <w:tcPr>
            <w:tcW w:w="7938" w:type="dxa"/>
          </w:tcPr>
          <w:p w:rsidR="00502BD7" w:rsidRPr="00884007" w:rsidRDefault="00502BD7" w:rsidP="00502BD7">
            <w:pPr>
              <w:ind w:right="2367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Лексика и фразеология. Культура речи.</w:t>
            </w:r>
          </w:p>
        </w:tc>
        <w:tc>
          <w:tcPr>
            <w:tcW w:w="992" w:type="dxa"/>
          </w:tcPr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12</w:t>
            </w:r>
          </w:p>
        </w:tc>
      </w:tr>
      <w:tr w:rsidR="00100EAE" w:rsidRPr="00884007" w:rsidTr="001A105A">
        <w:trPr>
          <w:trHeight w:val="309"/>
        </w:trPr>
        <w:tc>
          <w:tcPr>
            <w:tcW w:w="7938" w:type="dxa"/>
          </w:tcPr>
          <w:p w:rsidR="00100EAE" w:rsidRPr="00884007" w:rsidRDefault="00100EAE" w:rsidP="00502BD7">
            <w:pPr>
              <w:ind w:right="2367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Фразеология. Культура речи.</w:t>
            </w:r>
          </w:p>
        </w:tc>
        <w:tc>
          <w:tcPr>
            <w:tcW w:w="992" w:type="dxa"/>
          </w:tcPr>
          <w:p w:rsidR="00100EAE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4</w:t>
            </w:r>
          </w:p>
        </w:tc>
      </w:tr>
      <w:tr w:rsidR="00502BD7" w:rsidRPr="00884007" w:rsidTr="001A105A">
        <w:trPr>
          <w:trHeight w:val="293"/>
        </w:trPr>
        <w:tc>
          <w:tcPr>
            <w:tcW w:w="7938" w:type="dxa"/>
          </w:tcPr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Словообразование. Орфография. Культура речи.</w:t>
            </w:r>
          </w:p>
        </w:tc>
        <w:tc>
          <w:tcPr>
            <w:tcW w:w="992" w:type="dxa"/>
          </w:tcPr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34</w:t>
            </w:r>
          </w:p>
        </w:tc>
      </w:tr>
      <w:tr w:rsidR="00502BD7" w:rsidRPr="00884007" w:rsidTr="001A105A">
        <w:trPr>
          <w:trHeight w:val="1568"/>
        </w:trPr>
        <w:tc>
          <w:tcPr>
            <w:tcW w:w="7938" w:type="dxa"/>
          </w:tcPr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Морфология. Орфография. Культура речи.</w:t>
            </w:r>
          </w:p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Имя существительное.</w:t>
            </w:r>
          </w:p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Имя прилагательное.</w:t>
            </w:r>
          </w:p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Имя числительное.</w:t>
            </w:r>
          </w:p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Местоимение.</w:t>
            </w:r>
          </w:p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Глагол.</w:t>
            </w:r>
          </w:p>
        </w:tc>
        <w:tc>
          <w:tcPr>
            <w:tcW w:w="992" w:type="dxa"/>
          </w:tcPr>
          <w:p w:rsidR="00502BD7" w:rsidRPr="00884007" w:rsidRDefault="00502BD7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124</w:t>
            </w:r>
          </w:p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25</w:t>
            </w:r>
          </w:p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25</w:t>
            </w:r>
          </w:p>
          <w:p w:rsidR="00502BD7" w:rsidRPr="00884007" w:rsidRDefault="00502BD7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18</w:t>
            </w:r>
          </w:p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25</w:t>
            </w:r>
          </w:p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31</w:t>
            </w:r>
          </w:p>
        </w:tc>
      </w:tr>
      <w:tr w:rsidR="00502BD7" w:rsidRPr="00884007" w:rsidTr="001A105A">
        <w:trPr>
          <w:trHeight w:val="265"/>
        </w:trPr>
        <w:tc>
          <w:tcPr>
            <w:tcW w:w="7938" w:type="dxa"/>
          </w:tcPr>
          <w:p w:rsidR="00502BD7" w:rsidRPr="00884007" w:rsidRDefault="00502BD7" w:rsidP="00646E7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884007">
              <w:rPr>
                <w:sz w:val="28"/>
                <w:szCs w:val="28"/>
              </w:rPr>
              <w:t>изученного</w:t>
            </w:r>
            <w:proofErr w:type="gramEnd"/>
            <w:r w:rsidRPr="00884007">
              <w:rPr>
                <w:sz w:val="28"/>
                <w:szCs w:val="28"/>
              </w:rPr>
              <w:t xml:space="preserve"> в 6 классе.</w:t>
            </w:r>
          </w:p>
        </w:tc>
        <w:tc>
          <w:tcPr>
            <w:tcW w:w="992" w:type="dxa"/>
          </w:tcPr>
          <w:p w:rsidR="00502BD7" w:rsidRPr="00884007" w:rsidRDefault="00100EAE" w:rsidP="00646E75">
            <w:pPr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13</w:t>
            </w:r>
          </w:p>
        </w:tc>
      </w:tr>
      <w:tr w:rsidR="00502BD7" w:rsidRPr="00884007" w:rsidTr="001A105A">
        <w:trPr>
          <w:trHeight w:val="326"/>
        </w:trPr>
        <w:tc>
          <w:tcPr>
            <w:tcW w:w="7938" w:type="dxa"/>
          </w:tcPr>
          <w:p w:rsidR="00502BD7" w:rsidRPr="00884007" w:rsidRDefault="00502BD7" w:rsidP="00646E75">
            <w:pPr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502BD7" w:rsidRPr="00884007" w:rsidRDefault="00502BD7" w:rsidP="00646E75">
            <w:pPr>
              <w:jc w:val="center"/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204</w:t>
            </w:r>
          </w:p>
        </w:tc>
      </w:tr>
    </w:tbl>
    <w:p w:rsidR="00D50163" w:rsidRPr="00884007" w:rsidRDefault="00D50163" w:rsidP="003405F1">
      <w:pPr>
        <w:pStyle w:val="11"/>
        <w:shd w:val="clear" w:color="auto" w:fill="auto"/>
        <w:spacing w:line="240" w:lineRule="auto"/>
        <w:ind w:left="360" w:right="140"/>
        <w:rPr>
          <w:b/>
          <w:bCs/>
          <w:iCs/>
          <w:sz w:val="28"/>
          <w:szCs w:val="28"/>
          <w:shd w:val="clear" w:color="auto" w:fill="FFFFFF"/>
        </w:rPr>
      </w:pPr>
    </w:p>
    <w:p w:rsidR="009844D8" w:rsidRPr="00884007" w:rsidRDefault="009844D8" w:rsidP="006256C2">
      <w:pPr>
        <w:spacing w:line="276" w:lineRule="auto"/>
        <w:jc w:val="both"/>
        <w:rPr>
          <w:b/>
          <w:bCs/>
          <w:sz w:val="28"/>
          <w:szCs w:val="28"/>
        </w:rPr>
      </w:pPr>
      <w:r w:rsidRPr="00884007">
        <w:rPr>
          <w:sz w:val="28"/>
          <w:szCs w:val="28"/>
        </w:rPr>
        <w:t xml:space="preserve">          </w:t>
      </w:r>
    </w:p>
    <w:p w:rsidR="007F5DC2" w:rsidRPr="00884007" w:rsidRDefault="007F5DC2" w:rsidP="00B06A31">
      <w:pPr>
        <w:jc w:val="center"/>
        <w:rPr>
          <w:b/>
          <w:bCs/>
          <w:sz w:val="28"/>
          <w:szCs w:val="28"/>
        </w:rPr>
      </w:pPr>
    </w:p>
    <w:p w:rsidR="009D362A" w:rsidRPr="00884007" w:rsidRDefault="009D362A" w:rsidP="000839B7">
      <w:pPr>
        <w:ind w:firstLine="540"/>
        <w:jc w:val="both"/>
        <w:rPr>
          <w:b/>
          <w:bCs/>
          <w:sz w:val="28"/>
          <w:szCs w:val="28"/>
        </w:rPr>
      </w:pPr>
    </w:p>
    <w:p w:rsidR="009D362A" w:rsidRPr="00884007" w:rsidRDefault="009D362A" w:rsidP="000839B7">
      <w:pPr>
        <w:ind w:firstLine="540"/>
        <w:jc w:val="both"/>
        <w:rPr>
          <w:b/>
          <w:bCs/>
          <w:sz w:val="28"/>
          <w:szCs w:val="28"/>
        </w:rPr>
      </w:pPr>
    </w:p>
    <w:p w:rsidR="009D362A" w:rsidRPr="00884007" w:rsidRDefault="009D362A" w:rsidP="000839B7">
      <w:pPr>
        <w:ind w:firstLine="540"/>
        <w:jc w:val="both"/>
        <w:rPr>
          <w:b/>
          <w:bCs/>
          <w:sz w:val="28"/>
          <w:szCs w:val="28"/>
        </w:rPr>
      </w:pPr>
    </w:p>
    <w:p w:rsidR="009D362A" w:rsidRPr="00884007" w:rsidRDefault="009D362A" w:rsidP="000839B7">
      <w:pPr>
        <w:ind w:firstLine="540"/>
        <w:jc w:val="both"/>
        <w:rPr>
          <w:b/>
          <w:bCs/>
          <w:sz w:val="28"/>
          <w:szCs w:val="28"/>
        </w:rPr>
      </w:pPr>
    </w:p>
    <w:p w:rsidR="009D362A" w:rsidRPr="00884007" w:rsidRDefault="009D362A" w:rsidP="000839B7">
      <w:pPr>
        <w:ind w:firstLine="540"/>
        <w:jc w:val="both"/>
        <w:rPr>
          <w:b/>
          <w:bCs/>
          <w:sz w:val="28"/>
          <w:szCs w:val="28"/>
        </w:rPr>
      </w:pPr>
    </w:p>
    <w:p w:rsidR="009D362A" w:rsidRPr="00884007" w:rsidRDefault="009D362A" w:rsidP="000839B7">
      <w:pPr>
        <w:ind w:firstLine="540"/>
        <w:jc w:val="both"/>
        <w:rPr>
          <w:b/>
          <w:bCs/>
          <w:sz w:val="28"/>
          <w:szCs w:val="28"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  <w:sectPr w:rsidR="009D362A" w:rsidRPr="000E44C9" w:rsidSect="000839B7">
          <w:pgSz w:w="11906" w:h="16838"/>
          <w:pgMar w:top="426" w:right="851" w:bottom="0" w:left="851" w:header="709" w:footer="709" w:gutter="0"/>
          <w:cols w:space="708"/>
          <w:docGrid w:linePitch="360"/>
        </w:sectPr>
      </w:pPr>
    </w:p>
    <w:p w:rsidR="00FB2645" w:rsidRPr="000E44C9" w:rsidRDefault="000E44C9" w:rsidP="00FB2645">
      <w:pPr>
        <w:jc w:val="center"/>
      </w:pPr>
      <w:r w:rsidRPr="000E44C9">
        <w:rPr>
          <w:b/>
        </w:rPr>
        <w:lastRenderedPageBreak/>
        <w:t xml:space="preserve">7. </w:t>
      </w:r>
      <w:r w:rsidR="00504DCD" w:rsidRPr="000E44C9">
        <w:rPr>
          <w:b/>
        </w:rPr>
        <w:t xml:space="preserve">Календарно-тематическое планирование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2126"/>
        <w:gridCol w:w="7230"/>
        <w:gridCol w:w="2693"/>
        <w:gridCol w:w="7"/>
        <w:gridCol w:w="30"/>
        <w:gridCol w:w="813"/>
      </w:tblGrid>
      <w:tr w:rsidR="008E3EB2" w:rsidRPr="00884007" w:rsidTr="00B32E4B">
        <w:trPr>
          <w:cantSplit/>
        </w:trPr>
        <w:tc>
          <w:tcPr>
            <w:tcW w:w="1668" w:type="dxa"/>
            <w:vMerge w:val="restart"/>
          </w:tcPr>
          <w:p w:rsidR="008E3EB2" w:rsidRPr="00884007" w:rsidRDefault="008E3EB2" w:rsidP="00AC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Раздел, тема урока</w:t>
            </w:r>
          </w:p>
        </w:tc>
        <w:tc>
          <w:tcPr>
            <w:tcW w:w="850" w:type="dxa"/>
            <w:vMerge w:val="restart"/>
          </w:tcPr>
          <w:p w:rsidR="008E3EB2" w:rsidRPr="00884007" w:rsidRDefault="0032217B" w:rsidP="00C758F5">
            <w:pPr>
              <w:jc w:val="center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Тип  урока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049" w:type="dxa"/>
            <w:gridSpan w:val="3"/>
          </w:tcPr>
          <w:p w:rsidR="008E3EB2" w:rsidRPr="00884007" w:rsidRDefault="008E3EB2" w:rsidP="00AC25EA">
            <w:pPr>
              <w:jc w:val="center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850" w:type="dxa"/>
            <w:gridSpan w:val="3"/>
            <w:vMerge w:val="restart"/>
          </w:tcPr>
          <w:p w:rsidR="008E3EB2" w:rsidRPr="00884007" w:rsidRDefault="008E3EB2" w:rsidP="007A1187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срок</w:t>
            </w:r>
            <w:r w:rsidR="007A1187" w:rsidRPr="00884007">
              <w:rPr>
                <w:b/>
                <w:bCs/>
                <w:sz w:val="28"/>
                <w:szCs w:val="28"/>
              </w:rPr>
              <w:t>и</w:t>
            </w:r>
          </w:p>
        </w:tc>
      </w:tr>
      <w:tr w:rsidR="008E3EB2" w:rsidRPr="00884007" w:rsidTr="00B32E4B">
        <w:trPr>
          <w:cantSplit/>
        </w:trPr>
        <w:tc>
          <w:tcPr>
            <w:tcW w:w="1668" w:type="dxa"/>
            <w:vMerge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E3EB2" w:rsidRPr="00884007" w:rsidRDefault="008E3EB2" w:rsidP="00DC723C">
            <w:pPr>
              <w:jc w:val="center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7230" w:type="dxa"/>
          </w:tcPr>
          <w:p w:rsidR="008E3EB2" w:rsidRPr="00884007" w:rsidRDefault="008E3EB2" w:rsidP="00BF095B">
            <w:pPr>
              <w:jc w:val="center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2693" w:type="dxa"/>
          </w:tcPr>
          <w:p w:rsidR="008E3EB2" w:rsidRPr="00884007" w:rsidRDefault="00BF095B" w:rsidP="00DC723C">
            <w:pPr>
              <w:jc w:val="center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Л</w:t>
            </w:r>
            <w:r w:rsidR="008E3EB2" w:rsidRPr="00884007">
              <w:rPr>
                <w:b/>
                <w:bCs/>
                <w:sz w:val="28"/>
                <w:szCs w:val="28"/>
              </w:rPr>
              <w:t>ичностные</w:t>
            </w:r>
          </w:p>
        </w:tc>
        <w:tc>
          <w:tcPr>
            <w:tcW w:w="850" w:type="dxa"/>
            <w:gridSpan w:val="3"/>
            <w:vMerge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266CD0" w:rsidRPr="00884007" w:rsidTr="00266CD0">
        <w:trPr>
          <w:cantSplit/>
          <w:trHeight w:val="618"/>
        </w:trPr>
        <w:tc>
          <w:tcPr>
            <w:tcW w:w="15417" w:type="dxa"/>
            <w:gridSpan w:val="8"/>
          </w:tcPr>
          <w:p w:rsidR="00266CD0" w:rsidRPr="00884007" w:rsidRDefault="00266CD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Язык, речь, общение (3 часа)</w:t>
            </w: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1. Русский язык – один из развитых языков мира.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3EB2" w:rsidRPr="00884007" w:rsidRDefault="008E3EB2" w:rsidP="008549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открытия нового знания РР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понимать</w:t>
            </w:r>
            <w:r w:rsidR="00BF095B" w:rsidRPr="00884007">
              <w:rPr>
                <w:sz w:val="28"/>
                <w:szCs w:val="28"/>
              </w:rPr>
              <w:t xml:space="preserve"> высказывания</w:t>
            </w:r>
            <w:r w:rsidRPr="00884007">
              <w:rPr>
                <w:sz w:val="28"/>
                <w:szCs w:val="28"/>
              </w:rPr>
              <w:t xml:space="preserve"> на лингвистическую тему и составлять рассуждения 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8E3EB2" w:rsidRPr="00884007" w:rsidRDefault="008E3EB2" w:rsidP="00D513D9">
            <w:pPr>
              <w:autoSpaceDE w:val="0"/>
              <w:autoSpaceDN w:val="0"/>
              <w:adjustRightInd w:val="0"/>
              <w:ind w:right="30"/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BF095B" w:rsidRPr="00884007">
              <w:rPr>
                <w:sz w:val="28"/>
                <w:szCs w:val="28"/>
              </w:rPr>
              <w:t>с</w:t>
            </w:r>
            <w:r w:rsidRPr="00884007">
              <w:rPr>
                <w:sz w:val="28"/>
                <w:szCs w:val="28"/>
              </w:rPr>
              <w:t xml:space="preserve">лушать и слышать </w:t>
            </w:r>
            <w:proofErr w:type="gramStart"/>
            <w:r w:rsidRPr="00884007">
              <w:rPr>
                <w:sz w:val="28"/>
                <w:szCs w:val="28"/>
              </w:rPr>
              <w:t>друг</w:t>
            </w:r>
            <w:proofErr w:type="gramEnd"/>
            <w:r w:rsidRPr="00884007">
              <w:rPr>
                <w:sz w:val="28"/>
                <w:szCs w:val="28"/>
              </w:rPr>
              <w:t xml:space="preserve"> друга с достаточной полнотой и точностью выражать свои мысли в соответствии с задачами и условиями коммуникации.</w:t>
            </w:r>
          </w:p>
          <w:p w:rsidR="008E3EB2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="00BF095B" w:rsidRPr="00884007">
              <w:rPr>
                <w:sz w:val="28"/>
                <w:szCs w:val="28"/>
              </w:rPr>
              <w:t>с</w:t>
            </w:r>
            <w:r w:rsidRPr="00884007">
              <w:rPr>
                <w:sz w:val="28"/>
                <w:szCs w:val="28"/>
              </w:rPr>
              <w:t>амостоятельно выделять и формулировать познавательную цель, искать и выделять необходимую информацию</w:t>
            </w:r>
            <w:r w:rsidRPr="00884007">
              <w:rPr>
                <w:b/>
                <w:bCs/>
                <w:sz w:val="28"/>
                <w:szCs w:val="28"/>
              </w:rPr>
              <w:t>.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8E3EB2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="00BF095B" w:rsidRPr="00884007">
              <w:rPr>
                <w:sz w:val="28"/>
                <w:szCs w:val="28"/>
              </w:rPr>
              <w:t>о</w:t>
            </w:r>
            <w:r w:rsidRPr="00884007">
              <w:rPr>
                <w:sz w:val="28"/>
                <w:szCs w:val="28"/>
              </w:rPr>
              <w:t>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«стартовой</w:t>
            </w:r>
            <w:r w:rsidR="008443F2" w:rsidRPr="00884007">
              <w:rPr>
                <w:sz w:val="28"/>
                <w:szCs w:val="28"/>
              </w:rPr>
              <w:t>» м</w:t>
            </w:r>
            <w:r w:rsidRPr="00884007">
              <w:rPr>
                <w:sz w:val="28"/>
                <w:szCs w:val="28"/>
              </w:rPr>
              <w:t>отивации к изучению нового материала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r w:rsidR="0032217B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Язык, речь, общение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8549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</w:t>
            </w:r>
            <w:r w:rsidR="00BF095B" w:rsidRPr="00884007">
              <w:rPr>
                <w:sz w:val="28"/>
                <w:szCs w:val="28"/>
              </w:rPr>
              <w:t>а</w:t>
            </w:r>
            <w:r w:rsidRPr="00884007">
              <w:rPr>
                <w:sz w:val="28"/>
                <w:szCs w:val="28"/>
              </w:rPr>
              <w:t>вленности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различать способы передачи мысли</w:t>
            </w:r>
            <w:r w:rsidR="00BF095B" w:rsidRPr="00884007">
              <w:rPr>
                <w:sz w:val="28"/>
                <w:szCs w:val="28"/>
              </w:rPr>
              <w:t>, настроения</w:t>
            </w:r>
            <w:r w:rsidRPr="00884007">
              <w:rPr>
                <w:sz w:val="28"/>
                <w:szCs w:val="28"/>
              </w:rPr>
              <w:t>, информации</w:t>
            </w:r>
          </w:p>
        </w:tc>
        <w:tc>
          <w:tcPr>
            <w:tcW w:w="7230" w:type="dxa"/>
          </w:tcPr>
          <w:p w:rsidR="00BF095B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добывать недостающую информацию с помощью вопросов</w:t>
            </w:r>
          </w:p>
          <w:p w:rsidR="008E3EB2" w:rsidRPr="00884007" w:rsidRDefault="00BF095B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(</w:t>
            </w:r>
            <w:r w:rsidR="008E3EB2" w:rsidRPr="00884007">
              <w:rPr>
                <w:sz w:val="28"/>
                <w:szCs w:val="28"/>
              </w:rPr>
              <w:t>познавательная инициативность)</w:t>
            </w:r>
          </w:p>
          <w:p w:rsidR="008E3EB2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BF095B" w:rsidRPr="00884007">
              <w:rPr>
                <w:sz w:val="28"/>
                <w:szCs w:val="28"/>
              </w:rPr>
              <w:t>п</w:t>
            </w:r>
            <w:r w:rsidRPr="00884007">
              <w:rPr>
                <w:sz w:val="28"/>
                <w:szCs w:val="28"/>
              </w:rPr>
              <w:t>рименять методы информационного поиска, в то</w:t>
            </w:r>
            <w:r w:rsidR="00393828" w:rsidRPr="00884007">
              <w:rPr>
                <w:sz w:val="28"/>
                <w:szCs w:val="28"/>
              </w:rPr>
              <w:t xml:space="preserve">м числе с помощью компьютерных </w:t>
            </w:r>
            <w:r w:rsidRPr="00884007">
              <w:rPr>
                <w:sz w:val="28"/>
                <w:szCs w:val="28"/>
              </w:rPr>
              <w:t>средств</w:t>
            </w:r>
          </w:p>
          <w:p w:rsidR="008E3EB2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П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объяснять языковые явления</w:t>
            </w:r>
            <w:r w:rsidR="00393828" w:rsidRPr="00884007">
              <w:rPr>
                <w:sz w:val="28"/>
                <w:szCs w:val="28"/>
              </w:rPr>
              <w:t>,</w:t>
            </w:r>
            <w:r w:rsidRPr="00884007">
              <w:rPr>
                <w:sz w:val="28"/>
                <w:szCs w:val="28"/>
              </w:rPr>
              <w:t xml:space="preserve">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знания о вза</w:t>
            </w:r>
            <w:r w:rsidR="0032217B" w:rsidRPr="00884007">
              <w:rPr>
                <w:sz w:val="28"/>
                <w:szCs w:val="28"/>
              </w:rPr>
              <w:t>имо</w:t>
            </w:r>
            <w:r w:rsidRPr="00884007">
              <w:rPr>
                <w:sz w:val="28"/>
                <w:szCs w:val="28"/>
              </w:rPr>
              <w:t>связи русского языка с культурой и историей России и мира, формирование сознание того, что русский язык</w:t>
            </w:r>
            <w:r w:rsidR="007A1187" w:rsidRPr="00884007">
              <w:rPr>
                <w:sz w:val="28"/>
                <w:szCs w:val="28"/>
              </w:rPr>
              <w:t xml:space="preserve"> – </w:t>
            </w:r>
            <w:r w:rsidR="00D5016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важнейший показатель культуры человека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3.</w:t>
            </w:r>
            <w:r w:rsidR="0032217B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Ситуация общения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8549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7230" w:type="dxa"/>
          </w:tcPr>
          <w:p w:rsidR="008E3EB2" w:rsidRPr="00884007" w:rsidRDefault="008E3EB2" w:rsidP="0072221C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проявлять</w:t>
            </w:r>
            <w:r w:rsidR="00393828" w:rsidRPr="00884007">
              <w:rPr>
                <w:sz w:val="28"/>
                <w:szCs w:val="28"/>
              </w:rPr>
              <w:t xml:space="preserve"> речевые действия</w:t>
            </w:r>
            <w:r w:rsidRPr="00884007">
              <w:rPr>
                <w:sz w:val="28"/>
                <w:szCs w:val="28"/>
              </w:rPr>
              <w:t>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8E3EB2" w:rsidRPr="00884007" w:rsidRDefault="008E3EB2" w:rsidP="0072221C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конструирования текста-рассуждения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504DCD">
            <w:pPr>
              <w:rPr>
                <w:sz w:val="28"/>
                <w:szCs w:val="28"/>
              </w:rPr>
            </w:pPr>
          </w:p>
        </w:tc>
      </w:tr>
      <w:tr w:rsidR="00266CD0" w:rsidRPr="00884007" w:rsidTr="00266CD0">
        <w:trPr>
          <w:cantSplit/>
          <w:trHeight w:val="552"/>
        </w:trPr>
        <w:tc>
          <w:tcPr>
            <w:tcW w:w="15417" w:type="dxa"/>
            <w:gridSpan w:val="8"/>
          </w:tcPr>
          <w:p w:rsidR="00266CD0" w:rsidRPr="00884007" w:rsidRDefault="00266CD0" w:rsidP="00266CD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 в 5 классе (9 час) </w:t>
            </w:r>
          </w:p>
          <w:p w:rsidR="00266CD0" w:rsidRPr="00884007" w:rsidRDefault="00266CD0" w:rsidP="00266CD0">
            <w:pPr>
              <w:rPr>
                <w:b/>
                <w:bCs/>
                <w:sz w:val="28"/>
                <w:szCs w:val="28"/>
              </w:rPr>
            </w:pPr>
          </w:p>
          <w:p w:rsidR="00266CD0" w:rsidRPr="00884007" w:rsidRDefault="00266CD0" w:rsidP="00266CD0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4. Фонетика,  орфоэпия, графика. Фонетический разбор слова.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7230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</w:t>
            </w:r>
            <w:r w:rsidR="00393828" w:rsidRPr="00884007">
              <w:rPr>
                <w:sz w:val="28"/>
                <w:szCs w:val="28"/>
              </w:rPr>
              <w:t xml:space="preserve">кой формами речи в соответствии </w:t>
            </w:r>
            <w:r w:rsidRPr="00884007">
              <w:rPr>
                <w:sz w:val="28"/>
                <w:szCs w:val="28"/>
              </w:rPr>
              <w:t>с орфографическими нормами родного языка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оп</w:t>
            </w:r>
            <w:r w:rsidRPr="00884007">
              <w:rPr>
                <w:sz w:val="28"/>
                <w:szCs w:val="28"/>
              </w:rPr>
              <w:t>ределять новый уровень отношения к самому себе как субъекту деятельности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объ</w:t>
            </w:r>
            <w:r w:rsidRPr="00884007">
              <w:rPr>
                <w:sz w:val="28"/>
                <w:szCs w:val="28"/>
              </w:rPr>
              <w:t>яснять языковые явления, процессы, связи и отношения, выполняемые в ходе исследования фонетической структуры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</w:t>
            </w:r>
            <w:r w:rsidRPr="00884007">
              <w:rPr>
                <w:sz w:val="28"/>
                <w:szCs w:val="28"/>
              </w:rPr>
              <w:t>интереса к родному языку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504DCD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5.</w:t>
            </w: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Морфемы в слове. Морфемный разбор слова. Орфограммы в приставках и корнях слов.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определять орфограмму по образцу, находить и объяснять орфограммы в различных частях слова</w:t>
            </w:r>
          </w:p>
        </w:tc>
        <w:tc>
          <w:tcPr>
            <w:tcW w:w="7230" w:type="dxa"/>
          </w:tcPr>
          <w:p w:rsidR="008E3EB2" w:rsidRPr="00884007" w:rsidRDefault="008E3EB2" w:rsidP="001D4F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1D4F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эмоциональных функциональных состояний, формировать </w:t>
            </w:r>
            <w:proofErr w:type="spellStart"/>
            <w:r w:rsidRPr="00884007">
              <w:rPr>
                <w:sz w:val="28"/>
                <w:szCs w:val="28"/>
              </w:rPr>
              <w:t>операциональный</w:t>
            </w:r>
            <w:proofErr w:type="spellEnd"/>
            <w:r w:rsidRPr="00884007">
              <w:rPr>
                <w:sz w:val="28"/>
                <w:szCs w:val="28"/>
              </w:rPr>
              <w:t xml:space="preserve"> опыт  </w:t>
            </w:r>
          </w:p>
          <w:p w:rsidR="008E3EB2" w:rsidRPr="00884007" w:rsidRDefault="008E3EB2" w:rsidP="001D4F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Воспитывать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интерес к своему Отечеству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6.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К/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D513D9" w:rsidRPr="00884007">
              <w:rPr>
                <w:sz w:val="28"/>
                <w:szCs w:val="28"/>
              </w:rPr>
              <w:t xml:space="preserve"> Урок развивающего  контроля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Научиться определять орфограмму в </w:t>
            </w:r>
            <w:proofErr w:type="gramStart"/>
            <w:r w:rsidRPr="00884007">
              <w:rPr>
                <w:sz w:val="28"/>
                <w:szCs w:val="28"/>
              </w:rPr>
              <w:t>корне слова</w:t>
            </w:r>
            <w:proofErr w:type="gramEnd"/>
            <w:r w:rsidRPr="00884007">
              <w:rPr>
                <w:sz w:val="28"/>
                <w:szCs w:val="28"/>
              </w:rPr>
              <w:t xml:space="preserve">, применять орфографические правила </w:t>
            </w:r>
            <w:r w:rsidR="00BF095B" w:rsidRPr="00884007">
              <w:rPr>
                <w:sz w:val="28"/>
                <w:szCs w:val="28"/>
              </w:rPr>
              <w:t>написания гласных в корне слова</w:t>
            </w:r>
            <w:r w:rsidRPr="00884007">
              <w:rPr>
                <w:sz w:val="28"/>
                <w:szCs w:val="28"/>
              </w:rPr>
              <w:t xml:space="preserve">, составлять и использовать алгоритм нахождения  и проверки орфограммы, пользоваться  </w:t>
            </w:r>
            <w:proofErr w:type="spellStart"/>
            <w:r w:rsidRPr="00884007">
              <w:rPr>
                <w:sz w:val="28"/>
                <w:szCs w:val="28"/>
              </w:rPr>
              <w:t>орфогр</w:t>
            </w:r>
            <w:proofErr w:type="spellEnd"/>
            <w:r w:rsidRPr="00884007">
              <w:rPr>
                <w:sz w:val="28"/>
                <w:szCs w:val="28"/>
              </w:rPr>
              <w:t>. словарем</w:t>
            </w:r>
          </w:p>
        </w:tc>
        <w:tc>
          <w:tcPr>
            <w:tcW w:w="7230" w:type="dxa"/>
          </w:tcPr>
          <w:p w:rsidR="008E3EB2" w:rsidRPr="00884007" w:rsidRDefault="008E3EB2" w:rsidP="001D4F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формировать навык работы в группе</w:t>
            </w:r>
          </w:p>
          <w:p w:rsidR="008E3EB2" w:rsidRPr="00884007" w:rsidRDefault="008E3EB2" w:rsidP="001D4F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8E3EB2" w:rsidRPr="00884007" w:rsidRDefault="008E3EB2" w:rsidP="006E1F8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</w:t>
            </w:r>
            <w:r w:rsidR="008443F2" w:rsidRPr="00884007">
              <w:rPr>
                <w:sz w:val="28"/>
                <w:szCs w:val="28"/>
              </w:rPr>
              <w:t>ь</w:t>
            </w:r>
            <w:r w:rsidRPr="00884007">
              <w:rPr>
                <w:sz w:val="28"/>
                <w:szCs w:val="28"/>
              </w:rPr>
              <w:t xml:space="preserve">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7. Части речи. Морфологический разбор слова.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Научится производить устный и письменный морф</w:t>
            </w:r>
            <w:proofErr w:type="gramStart"/>
            <w:r w:rsidRPr="00884007">
              <w:rPr>
                <w:sz w:val="28"/>
                <w:szCs w:val="28"/>
              </w:rPr>
              <w:t>.</w:t>
            </w:r>
            <w:proofErr w:type="gramEnd"/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азбор слова, анализировать текст</w:t>
            </w:r>
          </w:p>
        </w:tc>
        <w:tc>
          <w:tcPr>
            <w:tcW w:w="7230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формировать навыки речевых де</w:t>
            </w:r>
            <w:r w:rsidR="00BF095B" w:rsidRPr="00884007">
              <w:rPr>
                <w:sz w:val="28"/>
                <w:szCs w:val="28"/>
              </w:rPr>
              <w:t>йствий</w:t>
            </w:r>
            <w:r w:rsidRPr="00884007">
              <w:rPr>
                <w:sz w:val="28"/>
                <w:szCs w:val="28"/>
              </w:rPr>
              <w:t>:</w:t>
            </w:r>
            <w:r w:rsidR="00BF095B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использование адекватных языковых средств для отображения в форме устных и письменных речевых высказываний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</w:t>
            </w:r>
            <w:r w:rsidR="00BF095B" w:rsidRPr="00884007">
              <w:rPr>
                <w:sz w:val="28"/>
                <w:szCs w:val="28"/>
              </w:rPr>
              <w:t>е явления, процессы и отношения</w:t>
            </w:r>
            <w:r w:rsidRPr="00884007">
              <w:rPr>
                <w:sz w:val="28"/>
                <w:szCs w:val="28"/>
              </w:rPr>
              <w:t>,</w:t>
            </w:r>
            <w:r w:rsidR="00BF095B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выявляемые в ходе выполнения морфологического разбора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чувства прекрасного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8. Орфограммы в окончаниях слов.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1331F1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Научиться определять орфограмму в </w:t>
            </w:r>
            <w:proofErr w:type="gramStart"/>
            <w:r w:rsidRPr="00884007">
              <w:rPr>
                <w:sz w:val="28"/>
                <w:szCs w:val="28"/>
              </w:rPr>
              <w:t>корне слова</w:t>
            </w:r>
            <w:proofErr w:type="gramEnd"/>
            <w:r w:rsidRPr="00884007">
              <w:rPr>
                <w:sz w:val="28"/>
                <w:szCs w:val="28"/>
              </w:rPr>
              <w:t xml:space="preserve">, применять орфографические правила </w:t>
            </w:r>
            <w:r w:rsidR="00BF095B" w:rsidRPr="00884007">
              <w:rPr>
                <w:sz w:val="28"/>
                <w:szCs w:val="28"/>
              </w:rPr>
              <w:t>написания гласных в корне слова</w:t>
            </w:r>
            <w:r w:rsidRPr="00884007">
              <w:rPr>
                <w:sz w:val="28"/>
                <w:szCs w:val="28"/>
              </w:rPr>
              <w:t>,  подбирать проверочное слово,  составлять и использовать алгоритм нахождения  и проверки орфограммы</w:t>
            </w:r>
          </w:p>
        </w:tc>
        <w:tc>
          <w:tcPr>
            <w:tcW w:w="7230" w:type="dxa"/>
          </w:tcPr>
          <w:p w:rsidR="008E3EB2" w:rsidRPr="00884007" w:rsidRDefault="008E3EB2" w:rsidP="00D17A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D17A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эмоциональных функциональных состояний,</w:t>
            </w:r>
            <w:r w:rsidR="00670903" w:rsidRPr="00884007">
              <w:rPr>
                <w:sz w:val="28"/>
                <w:szCs w:val="28"/>
              </w:rPr>
              <w:t xml:space="preserve"> формировать </w:t>
            </w:r>
            <w:proofErr w:type="spellStart"/>
            <w:r w:rsidR="00670903" w:rsidRPr="00884007">
              <w:rPr>
                <w:sz w:val="28"/>
                <w:szCs w:val="28"/>
              </w:rPr>
              <w:t>операци</w:t>
            </w:r>
            <w:r w:rsidRPr="00884007">
              <w:rPr>
                <w:sz w:val="28"/>
                <w:szCs w:val="28"/>
              </w:rPr>
              <w:t>ональный</w:t>
            </w:r>
            <w:proofErr w:type="spellEnd"/>
            <w:r w:rsidRPr="00884007">
              <w:rPr>
                <w:sz w:val="28"/>
                <w:szCs w:val="28"/>
              </w:rPr>
              <w:t xml:space="preserve"> опыт  </w:t>
            </w:r>
          </w:p>
          <w:p w:rsidR="008E3EB2" w:rsidRPr="00884007" w:rsidRDefault="008E3EB2" w:rsidP="00D17A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Продолжить </w:t>
            </w:r>
            <w:r w:rsidRPr="00884007">
              <w:rPr>
                <w:bCs/>
                <w:sz w:val="28"/>
                <w:szCs w:val="28"/>
              </w:rPr>
              <w:t>формирование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 учащихся орфографической зоркости  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9. Словосочетание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обобщения изученного. </w:t>
            </w:r>
            <w:proofErr w:type="spellStart"/>
            <w:r w:rsidRPr="00884007">
              <w:rPr>
                <w:sz w:val="28"/>
                <w:szCs w:val="28"/>
              </w:rPr>
              <w:t>Комбиниров</w:t>
            </w:r>
            <w:proofErr w:type="spellEnd"/>
            <w:r w:rsidRPr="0088400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 </w:t>
            </w:r>
            <w:r w:rsidRPr="00884007">
              <w:rPr>
                <w:sz w:val="28"/>
                <w:szCs w:val="28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7230" w:type="dxa"/>
          </w:tcPr>
          <w:p w:rsidR="008E3EB2" w:rsidRPr="00884007" w:rsidRDefault="008E3EB2" w:rsidP="00D17A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формировать навык работы в группе</w:t>
            </w:r>
          </w:p>
          <w:p w:rsidR="008E3EB2" w:rsidRPr="00884007" w:rsidRDefault="008E3EB2" w:rsidP="00D17A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8E3EB2" w:rsidRPr="00884007" w:rsidRDefault="008E3EB2" w:rsidP="00D17A0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</w:t>
            </w:r>
            <w:r w:rsidR="00811239" w:rsidRPr="00884007">
              <w:rPr>
                <w:sz w:val="28"/>
                <w:szCs w:val="28"/>
              </w:rPr>
              <w:t>ь</w:t>
            </w:r>
            <w:r w:rsidRPr="00884007">
              <w:rPr>
                <w:sz w:val="28"/>
                <w:szCs w:val="28"/>
              </w:rPr>
              <w:t xml:space="preserve"> и отношения,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выявляемые в ходе словосочетания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обучению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10. Простое предложение. Знаки препинания в конце и внутри простого предложения.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применять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Правила постановки знаков препинания при однородных членах предложения</w:t>
            </w:r>
          </w:p>
        </w:tc>
        <w:tc>
          <w:tcPr>
            <w:tcW w:w="7230" w:type="dxa"/>
          </w:tcPr>
          <w:p w:rsidR="008E3EB2" w:rsidRPr="00884007" w:rsidRDefault="008E3EB2" w:rsidP="00D17A09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с орфографическими нормами родного языка</w:t>
            </w:r>
          </w:p>
          <w:p w:rsidR="008E3EB2" w:rsidRPr="00884007" w:rsidRDefault="008E3EB2" w:rsidP="00D17A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оп</w:t>
            </w:r>
            <w:r w:rsidRPr="00884007">
              <w:rPr>
                <w:sz w:val="28"/>
                <w:szCs w:val="28"/>
              </w:rPr>
              <w:t xml:space="preserve">ределять новый уровень отношения к самому себе как </w:t>
            </w:r>
            <w:r w:rsidR="003405F1" w:rsidRPr="00884007">
              <w:rPr>
                <w:sz w:val="28"/>
                <w:szCs w:val="28"/>
              </w:rPr>
              <w:t>субъекту</w:t>
            </w:r>
            <w:r w:rsidRPr="00884007">
              <w:rPr>
                <w:sz w:val="28"/>
                <w:szCs w:val="28"/>
              </w:rPr>
              <w:t xml:space="preserve"> деятельности,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проектировать </w:t>
            </w:r>
            <w:r w:rsidR="00670903" w:rsidRPr="00884007">
              <w:rPr>
                <w:sz w:val="28"/>
                <w:szCs w:val="28"/>
              </w:rPr>
              <w:t xml:space="preserve">траектории </w:t>
            </w:r>
            <w:r w:rsidRPr="00884007">
              <w:rPr>
                <w:sz w:val="28"/>
                <w:szCs w:val="28"/>
              </w:rPr>
              <w:t>развития через включение в новые виды деятельности и формы сотрудничества</w:t>
            </w:r>
          </w:p>
          <w:p w:rsidR="008E3EB2" w:rsidRPr="00884007" w:rsidRDefault="008E3EB2" w:rsidP="00AA064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объ</w:t>
            </w:r>
            <w:r w:rsidRPr="00884007">
              <w:rPr>
                <w:sz w:val="28"/>
                <w:szCs w:val="28"/>
              </w:rPr>
              <w:t>яснять языковые явления, процессы, связи и отношения,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выполняемые в ходе исследования простого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предложения с однородными членами и обращениями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</w:t>
            </w:r>
            <w:r w:rsidRPr="00884007">
              <w:rPr>
                <w:sz w:val="28"/>
                <w:szCs w:val="28"/>
              </w:rPr>
              <w:t>экологических знаний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мотивации к </w:t>
            </w:r>
            <w:r w:rsidR="00670903" w:rsidRPr="00884007">
              <w:rPr>
                <w:sz w:val="28"/>
                <w:szCs w:val="28"/>
              </w:rPr>
              <w:t>самостоятельной</w:t>
            </w:r>
            <w:r w:rsidRPr="00884007">
              <w:rPr>
                <w:sz w:val="28"/>
                <w:szCs w:val="28"/>
              </w:rPr>
              <w:t xml:space="preserve">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11.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 xml:space="preserve">Сложное предложение. Запятые в сложном предложении.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BF095B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обобщения изученного. К</w:t>
            </w:r>
            <w:r w:rsidR="008E3EB2" w:rsidRPr="00884007">
              <w:rPr>
                <w:sz w:val="28"/>
                <w:szCs w:val="28"/>
              </w:rPr>
              <w:t>омбинированный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определять</w:t>
            </w:r>
          </w:p>
          <w:p w:rsidR="008E3EB2" w:rsidRPr="00884007" w:rsidRDefault="008E3EB2" w:rsidP="00BF095B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структуры сложного предложения, при</w:t>
            </w:r>
            <w:r w:rsidR="00670903" w:rsidRPr="00884007">
              <w:rPr>
                <w:sz w:val="28"/>
                <w:szCs w:val="28"/>
              </w:rPr>
              <w:t>менять правила постановки запят</w:t>
            </w:r>
            <w:r w:rsidRPr="00884007">
              <w:rPr>
                <w:sz w:val="28"/>
                <w:szCs w:val="28"/>
              </w:rPr>
              <w:t xml:space="preserve">ой в </w:t>
            </w:r>
            <w:r w:rsidR="00BF095B" w:rsidRPr="00884007">
              <w:rPr>
                <w:sz w:val="28"/>
                <w:szCs w:val="28"/>
              </w:rPr>
              <w:t>ССП</w:t>
            </w:r>
          </w:p>
        </w:tc>
        <w:tc>
          <w:tcPr>
            <w:tcW w:w="7230" w:type="dxa"/>
          </w:tcPr>
          <w:p w:rsidR="008E3EB2" w:rsidRPr="00884007" w:rsidRDefault="008E3EB2" w:rsidP="00AA064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</w:t>
            </w:r>
            <w:proofErr w:type="gramStart"/>
            <w:r w:rsidRPr="00884007">
              <w:rPr>
                <w:sz w:val="28"/>
                <w:szCs w:val="28"/>
              </w:rPr>
              <w:t>навыки</w:t>
            </w:r>
            <w:proofErr w:type="gramEnd"/>
            <w:r w:rsidRPr="00884007">
              <w:rPr>
                <w:sz w:val="28"/>
                <w:szCs w:val="28"/>
              </w:rPr>
              <w:t xml:space="preserve"> речевых действий: использование адекватных языковых средств для отображения форме устных и письменных речевых высказываний</w:t>
            </w:r>
          </w:p>
          <w:p w:rsidR="008E3EB2" w:rsidRPr="00884007" w:rsidRDefault="008E3EB2" w:rsidP="00AA064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884007" w:rsidRDefault="008E3EB2" w:rsidP="00AA064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исследования сложного предложения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мотивации к </w:t>
            </w:r>
            <w:r w:rsidR="00670903" w:rsidRPr="00884007">
              <w:rPr>
                <w:sz w:val="28"/>
                <w:szCs w:val="28"/>
              </w:rPr>
              <w:t>самостоятельной</w:t>
            </w:r>
            <w:r w:rsidRPr="00884007">
              <w:rPr>
                <w:sz w:val="28"/>
                <w:szCs w:val="28"/>
              </w:rPr>
              <w:t xml:space="preserve"> и коллективной аналитической и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12. Прямая речь. Диалог.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Знаки препинания в предложениях с прямой речью.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обо</w:t>
            </w:r>
            <w:r w:rsidR="00BF095B" w:rsidRPr="00884007">
              <w:rPr>
                <w:sz w:val="28"/>
                <w:szCs w:val="28"/>
              </w:rPr>
              <w:t>бщения изученного. Комбинирован</w:t>
            </w:r>
            <w:r w:rsidRPr="00884007">
              <w:rPr>
                <w:sz w:val="28"/>
                <w:szCs w:val="28"/>
              </w:rPr>
              <w:t>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оформлять прямую речь и диалог на письме</w:t>
            </w:r>
          </w:p>
        </w:tc>
        <w:tc>
          <w:tcPr>
            <w:tcW w:w="7230" w:type="dxa"/>
          </w:tcPr>
          <w:p w:rsidR="008E3EB2" w:rsidRPr="00884007" w:rsidRDefault="008E3EB2" w:rsidP="00B05D7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B05D7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эмоциональных функциональных</w:t>
            </w:r>
            <w:r w:rsidR="00670903" w:rsidRPr="00884007">
              <w:rPr>
                <w:sz w:val="28"/>
                <w:szCs w:val="28"/>
              </w:rPr>
              <w:t xml:space="preserve"> состояний, формировать </w:t>
            </w:r>
            <w:proofErr w:type="spellStart"/>
            <w:r w:rsidR="00670903" w:rsidRPr="00884007">
              <w:rPr>
                <w:sz w:val="28"/>
                <w:szCs w:val="28"/>
              </w:rPr>
              <w:t>операци</w:t>
            </w:r>
            <w:r w:rsidRPr="00884007">
              <w:rPr>
                <w:sz w:val="28"/>
                <w:szCs w:val="28"/>
              </w:rPr>
              <w:t>ональный</w:t>
            </w:r>
            <w:proofErr w:type="spellEnd"/>
            <w:r w:rsidRPr="00884007">
              <w:rPr>
                <w:sz w:val="28"/>
                <w:szCs w:val="28"/>
              </w:rPr>
              <w:t xml:space="preserve"> опыт  </w:t>
            </w:r>
          </w:p>
          <w:p w:rsidR="008E3EB2" w:rsidRPr="00884007" w:rsidRDefault="008E3EB2" w:rsidP="00B05D7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</w:t>
            </w:r>
            <w:r w:rsidRPr="00884007">
              <w:rPr>
                <w:sz w:val="28"/>
                <w:szCs w:val="28"/>
              </w:rPr>
              <w:t>эстетического вкуса у учащихся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мотивации к </w:t>
            </w:r>
            <w:r w:rsidR="00670903" w:rsidRPr="00884007">
              <w:rPr>
                <w:sz w:val="28"/>
                <w:szCs w:val="28"/>
              </w:rPr>
              <w:t>самостоятельной</w:t>
            </w:r>
            <w:r w:rsidRPr="00884007">
              <w:rPr>
                <w:sz w:val="28"/>
                <w:szCs w:val="28"/>
              </w:rPr>
              <w:t xml:space="preserve">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266CD0" w:rsidRPr="00884007" w:rsidTr="00616016">
        <w:trPr>
          <w:cantSplit/>
          <w:trHeight w:val="391"/>
        </w:trPr>
        <w:tc>
          <w:tcPr>
            <w:tcW w:w="15417" w:type="dxa"/>
            <w:gridSpan w:val="8"/>
          </w:tcPr>
          <w:p w:rsidR="00266CD0" w:rsidRPr="00884007" w:rsidRDefault="00266CD0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Текст. (5ч.)</w:t>
            </w: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F45D80" w:rsidRPr="00884007" w:rsidRDefault="008E3EB2" w:rsidP="001331F1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13</w:t>
            </w:r>
            <w:r w:rsidR="00266CD0" w:rsidRPr="00884007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</w:p>
          <w:p w:rsidR="008E3EB2" w:rsidRPr="00884007" w:rsidRDefault="00266CD0" w:rsidP="001331F1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Текст, его особенности.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DA5F60">
            <w:pPr>
              <w:ind w:left="113" w:right="113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  «открытия нового» 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определять текст по форме, виду речи, выявлять устойчивые разновидности текста</w:t>
            </w:r>
          </w:p>
        </w:tc>
        <w:tc>
          <w:tcPr>
            <w:tcW w:w="7230" w:type="dxa"/>
          </w:tcPr>
          <w:p w:rsidR="008E3EB2" w:rsidRPr="00884007" w:rsidRDefault="008E3EB2" w:rsidP="001331F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добывать недостающую информацию с помощью вопросов</w:t>
            </w:r>
          </w:p>
          <w:p w:rsidR="008E3EB2" w:rsidRPr="00884007" w:rsidRDefault="008E3EB2" w:rsidP="00B05D7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эмоциональных функциональных</w:t>
            </w:r>
            <w:r w:rsidR="00670903" w:rsidRPr="00884007">
              <w:rPr>
                <w:sz w:val="28"/>
                <w:szCs w:val="28"/>
              </w:rPr>
              <w:t xml:space="preserve"> состояний, формировать </w:t>
            </w:r>
            <w:proofErr w:type="spellStart"/>
            <w:r w:rsidR="00670903" w:rsidRPr="00884007">
              <w:rPr>
                <w:sz w:val="28"/>
                <w:szCs w:val="28"/>
              </w:rPr>
              <w:t>операци</w:t>
            </w:r>
            <w:r w:rsidRPr="00884007">
              <w:rPr>
                <w:sz w:val="28"/>
                <w:szCs w:val="28"/>
              </w:rPr>
              <w:t>ональный</w:t>
            </w:r>
            <w:proofErr w:type="spellEnd"/>
            <w:r w:rsidRPr="00884007">
              <w:rPr>
                <w:sz w:val="28"/>
                <w:szCs w:val="28"/>
              </w:rPr>
              <w:t xml:space="preserve"> опыт  </w:t>
            </w:r>
          </w:p>
          <w:p w:rsidR="008E3EB2" w:rsidRPr="00884007" w:rsidRDefault="008E3EB2" w:rsidP="00B05D7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Формировать </w:t>
            </w:r>
            <w:r w:rsidRPr="00884007">
              <w:rPr>
                <w:sz w:val="28"/>
                <w:szCs w:val="28"/>
              </w:rPr>
              <w:t>навык написания деловых бумаг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F45D80" w:rsidRPr="00884007" w:rsidRDefault="008E3EB2" w:rsidP="00DA5F6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14. 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>/р</w:t>
            </w:r>
          </w:p>
          <w:p w:rsidR="008E3EB2" w:rsidRPr="00884007" w:rsidRDefault="00F45D80" w:rsidP="00DA5F6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774BA4" w:rsidRPr="00884007">
              <w:rPr>
                <w:b/>
                <w:bCs/>
                <w:sz w:val="28"/>
                <w:szCs w:val="28"/>
              </w:rPr>
              <w:t>Т</w:t>
            </w:r>
            <w:r w:rsidR="008E3EB2" w:rsidRPr="00884007">
              <w:rPr>
                <w:b/>
                <w:bCs/>
                <w:sz w:val="28"/>
                <w:szCs w:val="28"/>
              </w:rPr>
              <w:t>ема и основная мысль текста.</w:t>
            </w:r>
            <w:r w:rsidR="00504DCD" w:rsidRPr="00884007">
              <w:rPr>
                <w:b/>
                <w:bCs/>
                <w:sz w:val="28"/>
                <w:szCs w:val="28"/>
              </w:rPr>
              <w:t xml:space="preserve"> Заглавие текста.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контроля знаний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определять тему и основную мысль текста</w:t>
            </w:r>
          </w:p>
        </w:tc>
        <w:tc>
          <w:tcPr>
            <w:tcW w:w="7230" w:type="dxa"/>
          </w:tcPr>
          <w:p w:rsidR="008E3EB2" w:rsidRPr="00884007" w:rsidRDefault="008E3EB2" w:rsidP="00B05D7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формировать навык работы в группе</w:t>
            </w:r>
          </w:p>
          <w:p w:rsidR="008E3EB2" w:rsidRPr="00884007" w:rsidRDefault="008E3EB2" w:rsidP="00B05D7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8E3EB2" w:rsidRPr="00884007" w:rsidRDefault="008E3EB2" w:rsidP="00B05D7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DA5F6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15. 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  <w:r w:rsidRPr="00884007">
              <w:rPr>
                <w:b/>
                <w:bCs/>
                <w:sz w:val="28"/>
                <w:szCs w:val="28"/>
              </w:rPr>
              <w:t>Начальные и конечные предложения текста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определять тип речи текста на основе его языковых и композиционных признаков</w:t>
            </w:r>
          </w:p>
        </w:tc>
        <w:tc>
          <w:tcPr>
            <w:tcW w:w="7230" w:type="dxa"/>
          </w:tcPr>
          <w:p w:rsidR="008E3EB2" w:rsidRPr="00884007" w:rsidRDefault="008E3EB2" w:rsidP="00DA5F6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E3EB2" w:rsidRPr="00884007" w:rsidRDefault="008E3EB2" w:rsidP="00DA5F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 проектировать </w:t>
            </w:r>
            <w:r w:rsidR="003405F1" w:rsidRPr="00884007">
              <w:rPr>
                <w:sz w:val="28"/>
                <w:szCs w:val="28"/>
              </w:rPr>
              <w:t>траектории</w:t>
            </w:r>
            <w:r w:rsidRPr="00884007">
              <w:rPr>
                <w:sz w:val="28"/>
                <w:szCs w:val="28"/>
              </w:rPr>
              <w:t xml:space="preserve"> развития через включение в новые виды деятельности и формы сотрудничества</w:t>
            </w:r>
          </w:p>
          <w:p w:rsidR="008E3EB2" w:rsidRPr="00884007" w:rsidRDefault="008E3EB2" w:rsidP="00DA5F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и конструирования   текста</w:t>
            </w:r>
          </w:p>
          <w:p w:rsidR="008E3EB2" w:rsidRPr="00884007" w:rsidRDefault="008E3EB2" w:rsidP="00AC25E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</w:t>
            </w:r>
            <w:r w:rsidR="00D35B14" w:rsidRPr="00884007">
              <w:rPr>
                <w:sz w:val="28"/>
                <w:szCs w:val="28"/>
              </w:rPr>
              <w:t>устойчивой мотивации к са</w:t>
            </w:r>
            <w:r w:rsidRPr="00884007">
              <w:rPr>
                <w:sz w:val="28"/>
                <w:szCs w:val="28"/>
              </w:rPr>
              <w:t>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DA5F6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16.</w:t>
            </w:r>
            <w:r w:rsidR="00F45D80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Ключевые слова</w:t>
            </w:r>
            <w:r w:rsidR="00F45D80" w:rsidRPr="00884007">
              <w:rPr>
                <w:b/>
                <w:bCs/>
                <w:sz w:val="28"/>
                <w:szCs w:val="28"/>
              </w:rPr>
              <w:t>.</w:t>
            </w:r>
            <w:r w:rsidRPr="00884007">
              <w:rPr>
                <w:b/>
                <w:bCs/>
                <w:sz w:val="28"/>
                <w:szCs w:val="28"/>
              </w:rPr>
              <w:t xml:space="preserve"> Основные признаки текста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выделять ключевые слова в тексте разных типов речи</w:t>
            </w:r>
          </w:p>
        </w:tc>
        <w:tc>
          <w:tcPr>
            <w:tcW w:w="7230" w:type="dxa"/>
          </w:tcPr>
          <w:p w:rsidR="008E3EB2" w:rsidRPr="00884007" w:rsidRDefault="008E3EB2" w:rsidP="00740FE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формировать навык работы в группе</w:t>
            </w:r>
          </w:p>
          <w:p w:rsidR="008E3EB2" w:rsidRPr="00884007" w:rsidRDefault="008E3EB2" w:rsidP="00740FE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8E3EB2" w:rsidRPr="00884007" w:rsidRDefault="008E3EB2" w:rsidP="00740FE7">
            <w:pPr>
              <w:rPr>
                <w:b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 и отношения, выявляемые в ходе исследования и конструирования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F45D80" w:rsidRPr="00884007" w:rsidRDefault="008E3EB2" w:rsidP="00DA5F6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17.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</w:p>
          <w:p w:rsidR="008E3EB2" w:rsidRPr="00884007" w:rsidRDefault="008E3EB2" w:rsidP="00DA5F6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Текст и стили речи</w:t>
            </w:r>
            <w:r w:rsidR="00504DCD" w:rsidRPr="00884007">
              <w:rPr>
                <w:b/>
                <w:bCs/>
                <w:sz w:val="28"/>
                <w:szCs w:val="28"/>
              </w:rPr>
              <w:t xml:space="preserve"> Официально-деловой стиль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направленн</w:t>
            </w:r>
            <w:proofErr w:type="spellEnd"/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7230" w:type="dxa"/>
          </w:tcPr>
          <w:p w:rsidR="008E3EB2" w:rsidRPr="00884007" w:rsidRDefault="008E3EB2" w:rsidP="00740FE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740FE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 проектировать маршрут преодоления трудностей   через включение в новые виды деятельности и формы сотрудничества  </w:t>
            </w:r>
          </w:p>
          <w:p w:rsidR="008E3EB2" w:rsidRPr="00884007" w:rsidRDefault="008E3EB2" w:rsidP="00740FE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884007" w:rsidRDefault="008E3EB2" w:rsidP="00740F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5D222D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266CD0" w:rsidRPr="00884007" w:rsidTr="00266CD0">
        <w:trPr>
          <w:cantSplit/>
          <w:trHeight w:val="614"/>
        </w:trPr>
        <w:tc>
          <w:tcPr>
            <w:tcW w:w="15417" w:type="dxa"/>
            <w:gridSpan w:val="8"/>
          </w:tcPr>
          <w:p w:rsidR="00266CD0" w:rsidRPr="00884007" w:rsidRDefault="00266CD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Лексика. Культура речи (12 часов)</w:t>
            </w: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D65B8C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18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. </w:t>
            </w:r>
            <w:r w:rsidR="00266CD0" w:rsidRPr="00884007">
              <w:rPr>
                <w:b/>
                <w:bCs/>
                <w:sz w:val="28"/>
                <w:szCs w:val="28"/>
              </w:rPr>
              <w:t>Слово и его лексическое значение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повторения изученного.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Научиться с помощью толкового словаря определять</w:t>
            </w:r>
            <w:proofErr w:type="gramEnd"/>
            <w:r w:rsidRPr="00884007">
              <w:rPr>
                <w:sz w:val="28"/>
                <w:szCs w:val="28"/>
              </w:rPr>
              <w:t xml:space="preserve"> лексическое значение слова, прямое и переносное значение слов, отличать омонимы и многозначные слова, синонимы, омонимы, антонимы</w:t>
            </w:r>
          </w:p>
        </w:tc>
        <w:tc>
          <w:tcPr>
            <w:tcW w:w="7230" w:type="dxa"/>
          </w:tcPr>
          <w:p w:rsidR="008E3EB2" w:rsidRPr="00884007" w:rsidRDefault="00D35B14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 xml:space="preserve">: </w:t>
            </w:r>
            <w:r w:rsidR="008E3EB2" w:rsidRPr="00884007">
              <w:rPr>
                <w:sz w:val="28"/>
                <w:szCs w:val="28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объяснять языковые явления, процессы, связь и </w:t>
            </w:r>
            <w:r w:rsidR="00670903" w:rsidRPr="00884007">
              <w:rPr>
                <w:sz w:val="28"/>
                <w:szCs w:val="28"/>
              </w:rPr>
              <w:t>отношения, выявляемые</w:t>
            </w:r>
            <w:r w:rsidRPr="00884007">
              <w:rPr>
                <w:sz w:val="28"/>
                <w:szCs w:val="28"/>
              </w:rPr>
              <w:t xml:space="preserve"> в ходе исследования значения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Продолжить формирование у учащихся бережного отношения к слову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tabs>
                <w:tab w:val="left" w:pos="795"/>
              </w:tabs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19.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  <w:r w:rsidRPr="00884007">
              <w:rPr>
                <w:b/>
                <w:bCs/>
                <w:sz w:val="28"/>
                <w:szCs w:val="28"/>
              </w:rPr>
              <w:t>Собирание материалов к сочинению по картине А.М.Герасимова «После дождя»</w:t>
            </w:r>
          </w:p>
          <w:p w:rsidR="008E3EB2" w:rsidRPr="00884007" w:rsidRDefault="008E3EB2" w:rsidP="00AC25EA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 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н</w:t>
            </w:r>
            <w:r w:rsidR="00BF095B" w:rsidRPr="00884007">
              <w:rPr>
                <w:sz w:val="28"/>
                <w:szCs w:val="28"/>
              </w:rPr>
              <w:t>аходить материал для сочинения-</w:t>
            </w:r>
            <w:r w:rsidRPr="00884007">
              <w:rPr>
                <w:sz w:val="28"/>
                <w:szCs w:val="28"/>
              </w:rPr>
              <w:t>описания по картине из словаря синонимов, толкового словаря…составлять план написания сочинения</w:t>
            </w:r>
          </w:p>
        </w:tc>
        <w:tc>
          <w:tcPr>
            <w:tcW w:w="7230" w:type="dxa"/>
          </w:tcPr>
          <w:p w:rsidR="008E3EB2" w:rsidRPr="00884007" w:rsidRDefault="008E3EB2" w:rsidP="000B42F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К:</w:t>
            </w:r>
            <w:r w:rsidR="00D35B1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представлять конкретное содержание и сообщать его в устной и письменной форме</w:t>
            </w:r>
            <w:proofErr w:type="gramEnd"/>
          </w:p>
          <w:p w:rsidR="008E3EB2" w:rsidRPr="00884007" w:rsidRDefault="008E3EB2" w:rsidP="00A90A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B3A02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35B1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</w:t>
            </w:r>
            <w:r w:rsidR="00670903" w:rsidRPr="00884007">
              <w:rPr>
                <w:sz w:val="28"/>
                <w:szCs w:val="28"/>
              </w:rPr>
              <w:t>ь</w:t>
            </w:r>
            <w:r w:rsidRPr="00884007">
              <w:rPr>
                <w:sz w:val="28"/>
                <w:szCs w:val="28"/>
              </w:rPr>
              <w:t xml:space="preserve"> и отношения, выявляемые в ходе конструирования текста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</w:t>
            </w:r>
            <w:r w:rsidR="008B3A02" w:rsidRPr="00884007">
              <w:rPr>
                <w:sz w:val="28"/>
                <w:szCs w:val="28"/>
              </w:rPr>
              <w:t>устойчивой мотивации к са</w:t>
            </w:r>
            <w:r w:rsidRPr="00884007">
              <w:rPr>
                <w:sz w:val="28"/>
                <w:szCs w:val="28"/>
              </w:rPr>
              <w:t>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20.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Общеупотребительные слова, профессионализмы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Научиться различать слова общеупотребительные от </w:t>
            </w:r>
            <w:proofErr w:type="spellStart"/>
            <w:r w:rsidRPr="00884007">
              <w:rPr>
                <w:sz w:val="28"/>
                <w:szCs w:val="28"/>
              </w:rPr>
              <w:t>необщеупотребительных</w:t>
            </w:r>
            <w:proofErr w:type="spellEnd"/>
          </w:p>
        </w:tc>
        <w:tc>
          <w:tcPr>
            <w:tcW w:w="7230" w:type="dxa"/>
          </w:tcPr>
          <w:p w:rsidR="008E3EB2" w:rsidRPr="00884007" w:rsidRDefault="008E3EB2" w:rsidP="00A90A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A90A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</w:t>
            </w:r>
            <w:r w:rsidR="00670903" w:rsidRPr="00884007">
              <w:rPr>
                <w:sz w:val="28"/>
                <w:szCs w:val="28"/>
              </w:rPr>
              <w:t>траектории</w:t>
            </w:r>
            <w:r w:rsidRPr="00884007">
              <w:rPr>
                <w:sz w:val="28"/>
                <w:szCs w:val="28"/>
              </w:rPr>
              <w:t xml:space="preserve"> развития через включение в</w:t>
            </w:r>
            <w:r w:rsidR="00670903" w:rsidRPr="00884007">
              <w:rPr>
                <w:sz w:val="28"/>
                <w:szCs w:val="28"/>
              </w:rPr>
              <w:t xml:space="preserve"> новые виды деятельности и форм</w:t>
            </w:r>
            <w:r w:rsidRPr="00884007">
              <w:rPr>
                <w:sz w:val="28"/>
                <w:szCs w:val="28"/>
              </w:rPr>
              <w:t xml:space="preserve"> сотрудничества  </w:t>
            </w:r>
          </w:p>
          <w:p w:rsidR="008E3EB2" w:rsidRPr="00884007" w:rsidRDefault="008E3EB2" w:rsidP="00A90A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Продолжить формирование языковой грамотности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21</w:t>
            </w:r>
            <w:r w:rsidR="00D65B8C" w:rsidRPr="00884007">
              <w:rPr>
                <w:b/>
                <w:bCs/>
                <w:sz w:val="28"/>
                <w:szCs w:val="28"/>
              </w:rPr>
              <w:t>. Диалектизмы</w:t>
            </w:r>
            <w:r w:rsidRPr="0088400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0B42F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«открытия нового»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определять диалект</w:t>
            </w:r>
            <w:r w:rsidR="00670903" w:rsidRPr="00884007">
              <w:rPr>
                <w:sz w:val="28"/>
                <w:szCs w:val="28"/>
              </w:rPr>
              <w:t>измы в тексте, формировать навык</w:t>
            </w:r>
            <w:r w:rsidRPr="00884007">
              <w:rPr>
                <w:sz w:val="28"/>
                <w:szCs w:val="28"/>
              </w:rPr>
              <w:t xml:space="preserve"> лингвистического конструирования, описания, анализа</w:t>
            </w:r>
          </w:p>
        </w:tc>
        <w:tc>
          <w:tcPr>
            <w:tcW w:w="7230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формировать навык работы в групп</w:t>
            </w:r>
            <w:proofErr w:type="gramStart"/>
            <w:r w:rsidRPr="00884007">
              <w:rPr>
                <w:sz w:val="28"/>
                <w:szCs w:val="28"/>
              </w:rPr>
              <w:t>е(</w:t>
            </w:r>
            <w:proofErr w:type="gramEnd"/>
            <w:r w:rsidRPr="00884007">
              <w:rPr>
                <w:sz w:val="28"/>
                <w:szCs w:val="28"/>
              </w:rPr>
              <w:t xml:space="preserve"> </w:t>
            </w:r>
            <w:r w:rsidR="00670903" w:rsidRPr="00884007">
              <w:rPr>
                <w:sz w:val="28"/>
                <w:szCs w:val="28"/>
              </w:rPr>
              <w:t>включая</w:t>
            </w:r>
            <w:r w:rsidRPr="00884007">
              <w:rPr>
                <w:sz w:val="28"/>
                <w:szCs w:val="28"/>
              </w:rPr>
              <w:t xml:space="preserve"> ситуации учебного сотрудничества и проектные формы работы)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применять методы информационного поиска, в тои числе с помощью комп технологий</w:t>
            </w:r>
          </w:p>
          <w:p w:rsidR="008E3EB2" w:rsidRPr="00884007" w:rsidRDefault="008E3EB2" w:rsidP="00A90A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BF1C2B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мотивации к </w:t>
            </w:r>
            <w:r w:rsidR="00670903" w:rsidRPr="00884007">
              <w:rPr>
                <w:sz w:val="28"/>
                <w:szCs w:val="28"/>
              </w:rPr>
              <w:t>самостоятельной</w:t>
            </w:r>
            <w:r w:rsidRPr="00884007">
              <w:rPr>
                <w:sz w:val="28"/>
                <w:szCs w:val="28"/>
              </w:rPr>
              <w:t xml:space="preserve"> и групповой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0B42FB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22.  Исконно-русские и заимствованные слова</w:t>
            </w:r>
          </w:p>
          <w:p w:rsidR="008E3EB2" w:rsidRPr="00884007" w:rsidRDefault="008E3EB2" w:rsidP="000B42F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Урок рефлексии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различать слова исконно-русскую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7230" w:type="dxa"/>
          </w:tcPr>
          <w:p w:rsidR="008E3EB2" w:rsidRPr="00884007" w:rsidRDefault="008E3EB2" w:rsidP="008E3EB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с орфографическими нормами родного языка</w:t>
            </w:r>
          </w:p>
          <w:p w:rsidR="008E3EB2" w:rsidRPr="00884007" w:rsidRDefault="008E3EB2" w:rsidP="008E3EB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 проектировать </w:t>
            </w:r>
            <w:r w:rsidR="00670903" w:rsidRPr="00884007">
              <w:rPr>
                <w:sz w:val="28"/>
                <w:szCs w:val="28"/>
              </w:rPr>
              <w:t xml:space="preserve">траектории </w:t>
            </w:r>
            <w:r w:rsidRPr="00884007">
              <w:rPr>
                <w:sz w:val="28"/>
                <w:szCs w:val="28"/>
              </w:rPr>
              <w:t>развития через включение в новые виды деятельности и формы сотрудничества</w:t>
            </w:r>
          </w:p>
          <w:p w:rsidR="008E3EB2" w:rsidRPr="00884007" w:rsidRDefault="008E3EB2" w:rsidP="008E3EB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Формировать </w:t>
            </w:r>
            <w:r w:rsidRPr="00884007">
              <w:rPr>
                <w:sz w:val="28"/>
                <w:szCs w:val="28"/>
              </w:rPr>
              <w:t>познавательный интерес у учащихся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504DCD" w:rsidRPr="00884007" w:rsidRDefault="008E3EB2" w:rsidP="00504DCD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23-24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. </w:t>
            </w:r>
            <w:r w:rsidR="00504DCD" w:rsidRPr="00884007">
              <w:rPr>
                <w:b/>
                <w:bCs/>
                <w:sz w:val="28"/>
                <w:szCs w:val="28"/>
              </w:rPr>
              <w:t>Неологизмы.</w:t>
            </w:r>
          </w:p>
          <w:p w:rsidR="00504DCD" w:rsidRPr="00884007" w:rsidRDefault="00504DCD" w:rsidP="00504DCD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Устаревшие слова,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Научиться определять устаревшие слова в тексте худ</w:t>
            </w:r>
            <w:proofErr w:type="gramStart"/>
            <w:r w:rsidRPr="00884007">
              <w:rPr>
                <w:sz w:val="28"/>
                <w:szCs w:val="28"/>
              </w:rPr>
              <w:t>.</w:t>
            </w:r>
            <w:proofErr w:type="gramEnd"/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л</w:t>
            </w:r>
            <w:proofErr w:type="gramEnd"/>
            <w:r w:rsidRPr="00884007">
              <w:rPr>
                <w:sz w:val="28"/>
                <w:szCs w:val="28"/>
              </w:rPr>
              <w:t>итературы и объяснять их значение</w:t>
            </w:r>
          </w:p>
        </w:tc>
        <w:tc>
          <w:tcPr>
            <w:tcW w:w="7230" w:type="dxa"/>
          </w:tcPr>
          <w:p w:rsidR="008E3EB2" w:rsidRPr="00884007" w:rsidRDefault="008E3EB2" w:rsidP="00BF1C2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с орфографическими нормами родного языка</w:t>
            </w:r>
          </w:p>
          <w:p w:rsidR="008E3EB2" w:rsidRPr="00884007" w:rsidRDefault="00F706F0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E3EB2" w:rsidRPr="00884007">
              <w:rPr>
                <w:sz w:val="28"/>
                <w:szCs w:val="28"/>
              </w:rPr>
              <w:t xml:space="preserve"> проектировать </w:t>
            </w:r>
            <w:r w:rsidR="00670903" w:rsidRPr="00884007">
              <w:rPr>
                <w:sz w:val="28"/>
                <w:szCs w:val="28"/>
              </w:rPr>
              <w:t xml:space="preserve">траектории </w:t>
            </w:r>
            <w:r w:rsidR="008E3EB2" w:rsidRPr="00884007">
              <w:rPr>
                <w:sz w:val="28"/>
                <w:szCs w:val="28"/>
              </w:rPr>
              <w:t>развития через включение в новые виды деятельности и формы сотрудничества</w:t>
            </w:r>
          </w:p>
          <w:p w:rsidR="008E3EB2" w:rsidRPr="00884007" w:rsidRDefault="008E3EB2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706F0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познавательного интереса</w:t>
            </w:r>
            <w:r w:rsidR="0067090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 устойчивой мотивации к исследовательской деятельности</w:t>
            </w:r>
          </w:p>
        </w:tc>
        <w:tc>
          <w:tcPr>
            <w:tcW w:w="850" w:type="dxa"/>
            <w:gridSpan w:val="3"/>
          </w:tcPr>
          <w:p w:rsidR="00D6222B" w:rsidRPr="00884007" w:rsidRDefault="00D6222B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25</w:t>
            </w:r>
            <w:r w:rsidR="00F45D80" w:rsidRPr="00884007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>/р</w:t>
            </w:r>
            <w:r w:rsidRPr="00884007">
              <w:rPr>
                <w:b/>
                <w:bCs/>
                <w:sz w:val="28"/>
                <w:szCs w:val="28"/>
              </w:rPr>
              <w:t xml:space="preserve"> Словари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читать и понимать содержание словарной статьи</w:t>
            </w:r>
          </w:p>
        </w:tc>
        <w:tc>
          <w:tcPr>
            <w:tcW w:w="7230" w:type="dxa"/>
          </w:tcPr>
          <w:p w:rsidR="008E3EB2" w:rsidRPr="00884007" w:rsidRDefault="008E3EB2" w:rsidP="008E3EB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К:</w:t>
            </w:r>
            <w:r w:rsidR="00F706F0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представлять конкретное содержание и сообщать его в устной и письменной форме</w:t>
            </w:r>
            <w:proofErr w:type="gramEnd"/>
          </w:p>
          <w:p w:rsidR="008E3EB2" w:rsidRPr="00884007" w:rsidRDefault="008E3EB2" w:rsidP="008E3EB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8E3EB2" w:rsidRPr="00884007" w:rsidRDefault="008E3EB2" w:rsidP="008E3EB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</w:t>
            </w:r>
            <w:r w:rsidR="00670903" w:rsidRPr="00884007">
              <w:rPr>
                <w:sz w:val="28"/>
                <w:szCs w:val="28"/>
              </w:rPr>
              <w:t>ь</w:t>
            </w:r>
            <w:r w:rsidRPr="00884007">
              <w:rPr>
                <w:sz w:val="28"/>
                <w:szCs w:val="28"/>
              </w:rPr>
              <w:t xml:space="preserve"> и отношения, выявляемые в ходе конструирования текста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bCs/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185BE8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26.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  <w:r w:rsidR="008E3EB2" w:rsidRPr="00884007">
              <w:rPr>
                <w:b/>
                <w:bCs/>
                <w:sz w:val="28"/>
                <w:szCs w:val="28"/>
              </w:rPr>
              <w:t>Составление словарной статьи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РР урок развивающего контроля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7230" w:type="dxa"/>
          </w:tcPr>
          <w:p w:rsidR="00185BE8" w:rsidRPr="00884007" w:rsidRDefault="00185BE8" w:rsidP="00185BE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добывать недостающую информацию с помощью вопросов</w:t>
            </w:r>
          </w:p>
          <w:p w:rsidR="00185BE8" w:rsidRPr="00884007" w:rsidRDefault="00185BE8" w:rsidP="00185BE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эмоциональных функциональных</w:t>
            </w:r>
            <w:r w:rsidR="003405F1" w:rsidRPr="00884007">
              <w:rPr>
                <w:sz w:val="28"/>
                <w:szCs w:val="28"/>
              </w:rPr>
              <w:t xml:space="preserve"> состояний, формировать </w:t>
            </w:r>
            <w:proofErr w:type="spellStart"/>
            <w:r w:rsidR="003405F1" w:rsidRPr="00884007">
              <w:rPr>
                <w:sz w:val="28"/>
                <w:szCs w:val="28"/>
              </w:rPr>
              <w:t>операци</w:t>
            </w:r>
            <w:r w:rsidRPr="00884007">
              <w:rPr>
                <w:sz w:val="28"/>
                <w:szCs w:val="28"/>
              </w:rPr>
              <w:t>ональный</w:t>
            </w:r>
            <w:proofErr w:type="spellEnd"/>
            <w:r w:rsidRPr="00884007">
              <w:rPr>
                <w:sz w:val="28"/>
                <w:szCs w:val="28"/>
              </w:rPr>
              <w:t xml:space="preserve"> опыт  </w:t>
            </w:r>
          </w:p>
          <w:p w:rsidR="00185BE8" w:rsidRPr="00884007" w:rsidRDefault="00185BE8" w:rsidP="00185BE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при работе над словарной статьей</w:t>
            </w:r>
          </w:p>
          <w:p w:rsidR="008E3EB2" w:rsidRPr="00884007" w:rsidRDefault="008E3EB2" w:rsidP="00BF1C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F706F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интереса к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bCs/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185BE8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 27. Повторение и обобщение</w:t>
            </w:r>
            <w:r w:rsidR="00504DCD" w:rsidRPr="00884007">
              <w:rPr>
                <w:b/>
                <w:bCs/>
                <w:sz w:val="28"/>
                <w:szCs w:val="28"/>
              </w:rPr>
              <w:t xml:space="preserve"> темы «Лексика»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185BE8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 </w:t>
            </w:r>
          </w:p>
        </w:tc>
        <w:tc>
          <w:tcPr>
            <w:tcW w:w="2126" w:type="dxa"/>
          </w:tcPr>
          <w:p w:rsidR="008E3EB2" w:rsidRPr="00884007" w:rsidRDefault="00185BE8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применять правила написания гласных и согласных в корне и окончании, опред</w:t>
            </w:r>
            <w:r w:rsidR="00BF095B" w:rsidRPr="00884007">
              <w:rPr>
                <w:sz w:val="28"/>
                <w:szCs w:val="28"/>
              </w:rPr>
              <w:t>елять части речи, тему текста</w:t>
            </w:r>
            <w:r w:rsidRPr="00884007">
              <w:rPr>
                <w:sz w:val="28"/>
                <w:szCs w:val="28"/>
              </w:rPr>
              <w:t>, его основную мысль</w:t>
            </w:r>
          </w:p>
        </w:tc>
        <w:tc>
          <w:tcPr>
            <w:tcW w:w="7230" w:type="dxa"/>
          </w:tcPr>
          <w:p w:rsidR="008E3EB2" w:rsidRPr="00884007" w:rsidRDefault="008E3EB2" w:rsidP="00BF1C2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владеть монологической и диалогической формами речи в соответствии</w:t>
            </w:r>
            <w:r w:rsidR="00185BE8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с орфографическими нормами родного языка</w:t>
            </w:r>
          </w:p>
          <w:p w:rsidR="008E3EB2" w:rsidRPr="00884007" w:rsidRDefault="008E3EB2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 проектировать </w:t>
            </w:r>
            <w:r w:rsidR="00185BE8" w:rsidRPr="00884007">
              <w:rPr>
                <w:sz w:val="28"/>
                <w:szCs w:val="28"/>
              </w:rPr>
              <w:t xml:space="preserve">траектории </w:t>
            </w:r>
            <w:r w:rsidRPr="00884007">
              <w:rPr>
                <w:sz w:val="28"/>
                <w:szCs w:val="28"/>
              </w:rPr>
              <w:t>развития через включение в новые виды деятельности и формы сотрудничества</w:t>
            </w:r>
          </w:p>
          <w:p w:rsidR="008E3EB2" w:rsidRPr="00884007" w:rsidRDefault="008E3EB2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185BE8" w:rsidP="00504DCD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28</w:t>
            </w:r>
            <w:r w:rsidR="007B11FB" w:rsidRPr="00884007">
              <w:rPr>
                <w:b/>
                <w:bCs/>
                <w:sz w:val="28"/>
                <w:szCs w:val="28"/>
              </w:rPr>
              <w:t>-29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. </w:t>
            </w:r>
            <w:r w:rsidRPr="00884007">
              <w:rPr>
                <w:b/>
                <w:bCs/>
                <w:sz w:val="28"/>
                <w:szCs w:val="28"/>
              </w:rPr>
              <w:t xml:space="preserve">Контрольный диктант с </w:t>
            </w:r>
            <w:r w:rsidR="00504DCD" w:rsidRPr="00884007">
              <w:rPr>
                <w:b/>
                <w:bCs/>
                <w:sz w:val="28"/>
                <w:szCs w:val="28"/>
              </w:rPr>
              <w:t xml:space="preserve">грамматическим </w:t>
            </w:r>
            <w:r w:rsidRPr="00884007">
              <w:rPr>
                <w:b/>
                <w:bCs/>
                <w:sz w:val="28"/>
                <w:szCs w:val="28"/>
              </w:rPr>
              <w:t>заданием</w:t>
            </w:r>
            <w:r w:rsidR="007B11FB" w:rsidRPr="00884007">
              <w:rPr>
                <w:b/>
                <w:bCs/>
                <w:sz w:val="28"/>
                <w:szCs w:val="28"/>
              </w:rPr>
              <w:t xml:space="preserve"> Анализ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884007" w:rsidRDefault="00185BE8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r w:rsidR="007B11FB" w:rsidRPr="00884007">
              <w:rPr>
                <w:sz w:val="28"/>
                <w:szCs w:val="28"/>
              </w:rPr>
              <w:t>Научиться</w:t>
            </w:r>
            <w:r w:rsidRPr="00884007">
              <w:rPr>
                <w:sz w:val="28"/>
                <w:szCs w:val="28"/>
              </w:rPr>
              <w:t xml:space="preserve"> </w:t>
            </w:r>
            <w:r w:rsidR="007B11FB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воспроизводить приобретенные знания, навыки в конкретной деятельност</w:t>
            </w:r>
            <w:r w:rsidR="007B11FB" w:rsidRPr="00884007">
              <w:rPr>
                <w:sz w:val="28"/>
                <w:szCs w:val="28"/>
              </w:rPr>
              <w:t>и</w:t>
            </w:r>
          </w:p>
          <w:p w:rsidR="007B11FB" w:rsidRPr="00884007" w:rsidRDefault="007B11FB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анализировать допущенные ошибки</w:t>
            </w:r>
          </w:p>
        </w:tc>
        <w:tc>
          <w:tcPr>
            <w:tcW w:w="7230" w:type="dxa"/>
          </w:tcPr>
          <w:p w:rsidR="008E3EB2" w:rsidRPr="00884007" w:rsidRDefault="008E3EB2" w:rsidP="00BF1C2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E3EB2" w:rsidRPr="00884007" w:rsidRDefault="008E3EB2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 проектировать </w:t>
            </w:r>
            <w:r w:rsidR="003405F1" w:rsidRPr="00884007">
              <w:rPr>
                <w:sz w:val="28"/>
                <w:szCs w:val="28"/>
              </w:rPr>
              <w:t>траектории</w:t>
            </w:r>
            <w:r w:rsidR="00185BE8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развития через включение в новые виды деятельности и формы сотрудничества</w:t>
            </w:r>
          </w:p>
          <w:p w:rsidR="008E3EB2" w:rsidRPr="00884007" w:rsidRDefault="008E3EB2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706F0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</w:t>
            </w:r>
            <w:r w:rsidR="009C4546" w:rsidRPr="00884007">
              <w:rPr>
                <w:sz w:val="28"/>
                <w:szCs w:val="28"/>
              </w:rPr>
              <w:t>устойчивой мотивации к са</w:t>
            </w:r>
            <w:r w:rsidRPr="00884007">
              <w:rPr>
                <w:sz w:val="28"/>
                <w:szCs w:val="28"/>
              </w:rPr>
              <w:t>мостоятельной и групповой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D6222B" w:rsidRPr="00884007" w:rsidRDefault="00D6222B" w:rsidP="00D6222B">
            <w:pPr>
              <w:rPr>
                <w:bCs/>
                <w:sz w:val="28"/>
                <w:szCs w:val="28"/>
              </w:rPr>
            </w:pPr>
          </w:p>
        </w:tc>
      </w:tr>
      <w:tr w:rsidR="00F706F0" w:rsidRPr="00884007" w:rsidTr="00F706F0">
        <w:trPr>
          <w:cantSplit/>
          <w:trHeight w:val="589"/>
        </w:trPr>
        <w:tc>
          <w:tcPr>
            <w:tcW w:w="15417" w:type="dxa"/>
            <w:gridSpan w:val="8"/>
          </w:tcPr>
          <w:p w:rsidR="00F706F0" w:rsidRPr="00884007" w:rsidRDefault="00F706F0" w:rsidP="00F706F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Фразеология. Культура речи. (4ч.)</w:t>
            </w:r>
          </w:p>
          <w:p w:rsidR="00F706F0" w:rsidRPr="00884007" w:rsidRDefault="00F706F0" w:rsidP="00AC25EA">
            <w:pPr>
              <w:rPr>
                <w:b/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7B11F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30-31</w:t>
            </w:r>
            <w:r w:rsidR="008E3EB2" w:rsidRPr="00884007">
              <w:rPr>
                <w:b/>
                <w:bCs/>
                <w:sz w:val="28"/>
                <w:szCs w:val="28"/>
              </w:rPr>
              <w:t>. Фразеологизмы. Источники фразеологизмов.</w:t>
            </w:r>
          </w:p>
          <w:p w:rsidR="008E3EB2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7B11FB" w:rsidP="007B11F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« открытия нового»</w:t>
            </w:r>
          </w:p>
        </w:tc>
        <w:tc>
          <w:tcPr>
            <w:tcW w:w="2126" w:type="dxa"/>
          </w:tcPr>
          <w:p w:rsidR="008E3EB2" w:rsidRPr="00884007" w:rsidRDefault="007B11FB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различать единицы языка, определять какую роль играют фразеологизмы в русском языке, формировать навыки лингв.  анализа текста с фразеологизмами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  <w:p w:rsidR="008E3EB2" w:rsidRPr="00884007" w:rsidRDefault="007B11F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8E3EB2" w:rsidRPr="00884007" w:rsidRDefault="008E3EB2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2C0EA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</w:t>
            </w:r>
            <w:r w:rsidR="007B11FB" w:rsidRPr="00884007">
              <w:rPr>
                <w:sz w:val="28"/>
                <w:szCs w:val="28"/>
              </w:rPr>
              <w:t>включение</w:t>
            </w:r>
            <w:r w:rsidRPr="00884007">
              <w:rPr>
                <w:sz w:val="28"/>
                <w:szCs w:val="28"/>
              </w:rPr>
              <w:t xml:space="preserve"> в новые виды деятельности и формы </w:t>
            </w:r>
            <w:r w:rsidR="007B11FB" w:rsidRPr="00884007">
              <w:rPr>
                <w:sz w:val="28"/>
                <w:szCs w:val="28"/>
              </w:rPr>
              <w:t>сотрудничества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8E3EB2" w:rsidRPr="00884007" w:rsidRDefault="008E3EB2" w:rsidP="00BF1C2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текста с фразеологизмами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2C0EA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:rsidR="008E3EB2" w:rsidRPr="00884007" w:rsidRDefault="008E3EB2" w:rsidP="002C0EA0">
            <w:pPr>
              <w:rPr>
                <w:sz w:val="28"/>
                <w:szCs w:val="28"/>
              </w:rPr>
            </w:pPr>
          </w:p>
          <w:p w:rsidR="008E3EB2" w:rsidRPr="00884007" w:rsidRDefault="008E3EB2" w:rsidP="002C0EA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8E3EB2" w:rsidRPr="00884007" w:rsidRDefault="007B11FB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 xml:space="preserve"> </w:t>
            </w:r>
          </w:p>
          <w:p w:rsidR="008E3EB2" w:rsidRPr="00884007" w:rsidRDefault="008E3EB2" w:rsidP="00504DCD">
            <w:pPr>
              <w:rPr>
                <w:sz w:val="28"/>
                <w:szCs w:val="28"/>
              </w:rPr>
            </w:pPr>
          </w:p>
        </w:tc>
      </w:tr>
      <w:tr w:rsidR="007B11FB" w:rsidRPr="00884007" w:rsidTr="00B32E4B">
        <w:trPr>
          <w:cantSplit/>
          <w:trHeight w:val="1134"/>
        </w:trPr>
        <w:tc>
          <w:tcPr>
            <w:tcW w:w="1668" w:type="dxa"/>
          </w:tcPr>
          <w:p w:rsidR="007B11FB" w:rsidRPr="00884007" w:rsidRDefault="007B11F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32. Повторение и обобщение</w:t>
            </w:r>
            <w:r w:rsidR="00504DCD" w:rsidRPr="00884007">
              <w:rPr>
                <w:b/>
                <w:bCs/>
                <w:sz w:val="28"/>
                <w:szCs w:val="28"/>
              </w:rPr>
              <w:t xml:space="preserve"> темы «Фразеология»</w:t>
            </w:r>
          </w:p>
        </w:tc>
        <w:tc>
          <w:tcPr>
            <w:tcW w:w="850" w:type="dxa"/>
            <w:textDirection w:val="btLr"/>
          </w:tcPr>
          <w:p w:rsidR="007B11FB" w:rsidRPr="00884007" w:rsidRDefault="007B11FB" w:rsidP="007B11F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7B11FB" w:rsidRPr="00884007" w:rsidRDefault="007B11FB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 структуру и значение фразеологизмов</w:t>
            </w:r>
          </w:p>
        </w:tc>
        <w:tc>
          <w:tcPr>
            <w:tcW w:w="7230" w:type="dxa"/>
          </w:tcPr>
          <w:p w:rsidR="007B11FB" w:rsidRPr="00884007" w:rsidRDefault="007B11FB" w:rsidP="007B11F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7B11FB" w:rsidRPr="00884007" w:rsidRDefault="007B11FB" w:rsidP="007B11F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B11FB" w:rsidRPr="00884007" w:rsidRDefault="007B11FB" w:rsidP="007B11F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текста с фразеологизмами</w:t>
            </w:r>
          </w:p>
          <w:p w:rsidR="007B11FB" w:rsidRPr="00884007" w:rsidRDefault="007B11FB" w:rsidP="00BF1C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1FB" w:rsidRPr="00884007" w:rsidRDefault="00F706F0" w:rsidP="002C0EA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 мотивации </w:t>
            </w:r>
          </w:p>
        </w:tc>
        <w:tc>
          <w:tcPr>
            <w:tcW w:w="850" w:type="dxa"/>
            <w:gridSpan w:val="3"/>
          </w:tcPr>
          <w:p w:rsidR="007B11FB" w:rsidRPr="00884007" w:rsidRDefault="007B11FB" w:rsidP="00AC25EA">
            <w:pPr>
              <w:rPr>
                <w:bCs/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7B11F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 33. Контрольный тест</w:t>
            </w:r>
            <w:r w:rsidR="00F706F0" w:rsidRPr="00884007">
              <w:rPr>
                <w:b/>
                <w:bCs/>
                <w:sz w:val="28"/>
                <w:szCs w:val="28"/>
              </w:rPr>
              <w:t xml:space="preserve"> по теме «Фразеология»</w:t>
            </w:r>
          </w:p>
          <w:p w:rsidR="008E3EB2" w:rsidRPr="00884007" w:rsidRDefault="007B11FB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7B11F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r w:rsidR="007B11FB" w:rsidRPr="00884007">
              <w:rPr>
                <w:sz w:val="28"/>
                <w:szCs w:val="28"/>
              </w:rPr>
              <w:t xml:space="preserve"> развивающего контроля</w:t>
            </w:r>
            <w:r w:rsidRPr="0088400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E3EB2" w:rsidRPr="00884007" w:rsidRDefault="007B11F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7230" w:type="dxa"/>
          </w:tcPr>
          <w:p w:rsidR="008E3EB2" w:rsidRPr="00884007" w:rsidRDefault="00AC684F" w:rsidP="00AC684F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C684F" w:rsidRPr="00884007" w:rsidRDefault="00AC684F" w:rsidP="00AC684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формировать навык самостоятельной работы  с последующей самопроверкой</w:t>
            </w:r>
          </w:p>
          <w:p w:rsidR="00AC684F" w:rsidRPr="00884007" w:rsidRDefault="00AC684F" w:rsidP="00AC684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применять методы информационного поиска, в тои числе с помощью комп технологий</w:t>
            </w:r>
          </w:p>
          <w:p w:rsidR="00AC684F" w:rsidRPr="00884007" w:rsidRDefault="00AC684F" w:rsidP="00AC684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bCs/>
                <w:sz w:val="28"/>
                <w:szCs w:val="28"/>
              </w:rPr>
            </w:pPr>
          </w:p>
        </w:tc>
      </w:tr>
      <w:tr w:rsidR="00F706F0" w:rsidRPr="00884007" w:rsidTr="00F706F0">
        <w:trPr>
          <w:cantSplit/>
          <w:trHeight w:val="596"/>
        </w:trPr>
        <w:tc>
          <w:tcPr>
            <w:tcW w:w="15417" w:type="dxa"/>
            <w:gridSpan w:val="8"/>
          </w:tcPr>
          <w:p w:rsidR="00F706F0" w:rsidRPr="00884007" w:rsidRDefault="00F706F0" w:rsidP="00F706F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Словообразование и орфография. Культура речи. (34ч.)</w:t>
            </w:r>
          </w:p>
          <w:p w:rsidR="00F706F0" w:rsidRPr="00884007" w:rsidRDefault="00F706F0" w:rsidP="00AC25EA">
            <w:pPr>
              <w:rPr>
                <w:bCs/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AC684F" w:rsidP="00AC684F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34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. 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65B8C" w:rsidRPr="00884007">
              <w:rPr>
                <w:b/>
                <w:bCs/>
                <w:sz w:val="28"/>
                <w:szCs w:val="28"/>
              </w:rPr>
              <w:t>М</w:t>
            </w:r>
            <w:r w:rsidRPr="00884007">
              <w:rPr>
                <w:b/>
                <w:bCs/>
                <w:sz w:val="28"/>
                <w:szCs w:val="28"/>
              </w:rPr>
              <w:t>орфемика</w:t>
            </w:r>
            <w:proofErr w:type="spellEnd"/>
            <w:r w:rsidRPr="00884007">
              <w:rPr>
                <w:b/>
                <w:bCs/>
                <w:sz w:val="28"/>
                <w:szCs w:val="28"/>
              </w:rPr>
              <w:t xml:space="preserve"> и  словообразование</w:t>
            </w:r>
          </w:p>
          <w:p w:rsidR="008E3EB2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повторения изученного. Комбинированный</w:t>
            </w:r>
          </w:p>
        </w:tc>
        <w:tc>
          <w:tcPr>
            <w:tcW w:w="2126" w:type="dxa"/>
          </w:tcPr>
          <w:p w:rsidR="008E3EB2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выделять состав слова и определять пути его образования</w:t>
            </w:r>
          </w:p>
        </w:tc>
        <w:tc>
          <w:tcPr>
            <w:tcW w:w="7230" w:type="dxa"/>
          </w:tcPr>
          <w:p w:rsidR="008E3EB2" w:rsidRPr="00884007" w:rsidRDefault="008E3EB2" w:rsidP="005A30A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использовать</w:t>
            </w:r>
            <w:r w:rsidR="00AC684F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E3EB2" w:rsidRPr="00884007" w:rsidRDefault="008E3EB2" w:rsidP="005A30A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884007" w:rsidRDefault="008E3EB2" w:rsidP="005A30A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исследования состава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Развитие познавательного интереса к этимологии слов русского языка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познавательного интереса в ходе проектной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AC684F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35</w:t>
            </w:r>
            <w:r w:rsidR="002A1834" w:rsidRPr="00884007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  <w:r w:rsidR="002A1834" w:rsidRPr="00884007">
              <w:rPr>
                <w:b/>
                <w:bCs/>
                <w:sz w:val="28"/>
                <w:szCs w:val="28"/>
              </w:rPr>
              <w:t>Описание помещения</w:t>
            </w:r>
          </w:p>
          <w:p w:rsidR="008E3EB2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/р. Сочинение</w:t>
            </w:r>
          </w:p>
        </w:tc>
        <w:tc>
          <w:tcPr>
            <w:tcW w:w="2126" w:type="dxa"/>
          </w:tcPr>
          <w:p w:rsidR="008E3EB2" w:rsidRPr="00884007" w:rsidRDefault="00220E0F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составлять план текста описания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8E3EB2" w:rsidRPr="00884007" w:rsidRDefault="008E3EB2" w:rsidP="005A30A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2A1834" w:rsidRPr="00884007">
              <w:rPr>
                <w:sz w:val="28"/>
                <w:szCs w:val="28"/>
              </w:rPr>
              <w:t>формиро</w:t>
            </w:r>
            <w:r w:rsidRPr="00884007">
              <w:rPr>
                <w:sz w:val="28"/>
                <w:szCs w:val="28"/>
              </w:rPr>
              <w:t>вать  навык работы в группе</w:t>
            </w:r>
          </w:p>
          <w:p w:rsidR="008E3EB2" w:rsidRPr="00884007" w:rsidRDefault="008E3EB2" w:rsidP="005A30A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</w:t>
            </w:r>
          </w:p>
          <w:p w:rsidR="008E3EB2" w:rsidRPr="00884007" w:rsidRDefault="008E3EB2" w:rsidP="005A30A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объяснять языковые явления, процессы, связи и отношения, выявляемые в ходе конструирования и исследования текста 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884007">
              <w:rPr>
                <w:sz w:val="28"/>
                <w:szCs w:val="28"/>
              </w:rPr>
              <w:t>навыка составления алгоритма выполнения задачи</w:t>
            </w:r>
            <w:proofErr w:type="gramEnd"/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bCs/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AC684F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36-37</w:t>
            </w:r>
            <w:r w:rsidR="008E3EB2" w:rsidRPr="00884007">
              <w:rPr>
                <w:b/>
                <w:bCs/>
                <w:sz w:val="28"/>
                <w:szCs w:val="28"/>
              </w:rPr>
              <w:t>. Основные способы образования слов в русском языке</w:t>
            </w:r>
          </w:p>
          <w:p w:rsidR="008E3EB2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</w:t>
            </w:r>
          </w:p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8E3EB2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 выявления способа образования</w:t>
            </w:r>
          </w:p>
        </w:tc>
        <w:tc>
          <w:tcPr>
            <w:tcW w:w="7230" w:type="dxa"/>
          </w:tcPr>
          <w:p w:rsidR="008E3EB2" w:rsidRPr="00884007" w:rsidRDefault="008E3EB2" w:rsidP="004169F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4169F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 </w:t>
            </w:r>
          </w:p>
          <w:p w:rsidR="008E3EB2" w:rsidRPr="00884007" w:rsidRDefault="008E3EB2" w:rsidP="004169F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AC684F" w:rsidRPr="00884007" w:rsidRDefault="00AC684F" w:rsidP="00AC684F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C684F" w:rsidRPr="00884007" w:rsidRDefault="00AC684F" w:rsidP="00AC684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AC684F" w:rsidRPr="00884007" w:rsidRDefault="00AC684F" w:rsidP="00AC684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исследования структуры слова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устойчивого интереса к исследовательской, аналитической деятельности</w:t>
            </w:r>
          </w:p>
          <w:p w:rsidR="00220E0F" w:rsidRPr="00884007" w:rsidRDefault="00220E0F" w:rsidP="00AC25EA">
            <w:pPr>
              <w:rPr>
                <w:sz w:val="28"/>
                <w:szCs w:val="28"/>
              </w:rPr>
            </w:pPr>
          </w:p>
          <w:p w:rsidR="00220E0F" w:rsidRPr="00884007" w:rsidRDefault="00220E0F" w:rsidP="00AC25EA">
            <w:pPr>
              <w:rPr>
                <w:sz w:val="28"/>
                <w:szCs w:val="28"/>
              </w:rPr>
            </w:pPr>
          </w:p>
          <w:p w:rsidR="00220E0F" w:rsidRPr="00884007" w:rsidRDefault="00220E0F" w:rsidP="00AC25EA">
            <w:pPr>
              <w:rPr>
                <w:sz w:val="28"/>
                <w:szCs w:val="28"/>
              </w:rPr>
            </w:pPr>
          </w:p>
          <w:p w:rsidR="00220E0F" w:rsidRPr="00884007" w:rsidRDefault="00220E0F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D6222B" w:rsidRPr="00884007" w:rsidRDefault="00D6222B" w:rsidP="00AC25EA">
            <w:pPr>
              <w:rPr>
                <w:sz w:val="28"/>
                <w:szCs w:val="28"/>
              </w:rPr>
            </w:pPr>
          </w:p>
        </w:tc>
      </w:tr>
      <w:tr w:rsidR="00AC684F" w:rsidRPr="00884007" w:rsidTr="00B32E4B">
        <w:trPr>
          <w:cantSplit/>
          <w:trHeight w:val="1134"/>
        </w:trPr>
        <w:tc>
          <w:tcPr>
            <w:tcW w:w="1668" w:type="dxa"/>
          </w:tcPr>
          <w:p w:rsidR="00AC684F" w:rsidRPr="00884007" w:rsidRDefault="00AC684F" w:rsidP="00504DCD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 38.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504DCD" w:rsidRPr="00884007">
              <w:rPr>
                <w:b/>
                <w:bCs/>
                <w:sz w:val="28"/>
                <w:szCs w:val="28"/>
              </w:rPr>
              <w:t xml:space="preserve">Контрольная </w:t>
            </w:r>
            <w:r w:rsidR="00F45D80" w:rsidRPr="00884007">
              <w:rPr>
                <w:b/>
                <w:bCs/>
                <w:sz w:val="28"/>
                <w:szCs w:val="28"/>
              </w:rPr>
              <w:t>работа по теме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F45D80" w:rsidRPr="00884007">
              <w:rPr>
                <w:b/>
                <w:bCs/>
                <w:sz w:val="28"/>
                <w:szCs w:val="28"/>
              </w:rPr>
              <w:t>«</w:t>
            </w:r>
            <w:r w:rsidRPr="00884007">
              <w:rPr>
                <w:b/>
                <w:bCs/>
                <w:sz w:val="28"/>
                <w:szCs w:val="28"/>
              </w:rPr>
              <w:t>Словообразование»</w:t>
            </w:r>
          </w:p>
        </w:tc>
        <w:tc>
          <w:tcPr>
            <w:tcW w:w="850" w:type="dxa"/>
            <w:textDirection w:val="btLr"/>
          </w:tcPr>
          <w:p w:rsidR="00AC684F" w:rsidRPr="00884007" w:rsidRDefault="00AC684F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AC684F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7230" w:type="dxa"/>
          </w:tcPr>
          <w:p w:rsidR="00220E0F" w:rsidRPr="00884007" w:rsidRDefault="00220E0F" w:rsidP="00220E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220E0F" w:rsidRPr="00884007" w:rsidRDefault="00220E0F" w:rsidP="00220E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 </w:t>
            </w:r>
          </w:p>
          <w:p w:rsidR="00220E0F" w:rsidRPr="00884007" w:rsidRDefault="00220E0F" w:rsidP="00220E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выполнения диагностической работы</w:t>
            </w:r>
          </w:p>
          <w:p w:rsidR="00AC684F" w:rsidRPr="00884007" w:rsidRDefault="00AC684F" w:rsidP="004169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684F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AC684F" w:rsidRPr="00884007" w:rsidRDefault="00AC684F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220E0F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39-40</w:t>
            </w:r>
            <w:r w:rsidR="008E3EB2" w:rsidRPr="00884007">
              <w:rPr>
                <w:b/>
                <w:bCs/>
                <w:sz w:val="28"/>
                <w:szCs w:val="28"/>
              </w:rPr>
              <w:t>. Этимология слов</w:t>
            </w:r>
          </w:p>
          <w:p w:rsidR="008E3EB2" w:rsidRPr="00884007" w:rsidRDefault="008443F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</w:t>
            </w:r>
          </w:p>
          <w:p w:rsidR="008E3EB2" w:rsidRPr="00884007" w:rsidRDefault="003405F1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E3EB2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1.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работать со словарем</w:t>
            </w:r>
          </w:p>
          <w:p w:rsidR="00220E0F" w:rsidRPr="00884007" w:rsidRDefault="00220E0F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 научиться использовать знания по этимологии при объяснении его написания</w:t>
            </w:r>
          </w:p>
        </w:tc>
        <w:tc>
          <w:tcPr>
            <w:tcW w:w="7230" w:type="dxa"/>
          </w:tcPr>
          <w:p w:rsidR="008E3EB2" w:rsidRPr="00884007" w:rsidRDefault="008E3EB2" w:rsidP="004169F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FD1212" w:rsidRPr="00884007">
              <w:rPr>
                <w:sz w:val="28"/>
                <w:szCs w:val="28"/>
              </w:rPr>
              <w:t xml:space="preserve">формировать </w:t>
            </w:r>
            <w:r w:rsidRPr="00884007">
              <w:rPr>
                <w:sz w:val="28"/>
                <w:szCs w:val="28"/>
              </w:rPr>
              <w:t xml:space="preserve">  навык работы в группе</w:t>
            </w:r>
          </w:p>
          <w:p w:rsidR="008E3EB2" w:rsidRPr="00884007" w:rsidRDefault="008E3EB2" w:rsidP="004169F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</w:t>
            </w:r>
          </w:p>
          <w:p w:rsidR="008E3EB2" w:rsidRPr="00884007" w:rsidRDefault="008E3EB2" w:rsidP="004169F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объяснять языковые явления, процессы, связи и отношения, выявляемые в ходе   исследования текста </w:t>
            </w:r>
          </w:p>
          <w:p w:rsidR="00220E0F" w:rsidRPr="00884007" w:rsidRDefault="00220E0F" w:rsidP="00220E0F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220E0F" w:rsidRPr="00884007" w:rsidRDefault="00220E0F" w:rsidP="00220E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 </w:t>
            </w:r>
          </w:p>
          <w:p w:rsidR="00220E0F" w:rsidRPr="00884007" w:rsidRDefault="00220E0F" w:rsidP="00220E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истории происхождении слова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Развитие познавательного интереса к этимологии слов русского языка</w:t>
            </w:r>
          </w:p>
          <w:p w:rsidR="008E3EB2" w:rsidRPr="00884007" w:rsidRDefault="008E3EB2" w:rsidP="004169F6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D6222B" w:rsidRPr="00884007" w:rsidRDefault="00D6222B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782E5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41-42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F45D80"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45D80" w:rsidRPr="00884007">
              <w:rPr>
                <w:b/>
                <w:bCs/>
                <w:sz w:val="28"/>
                <w:szCs w:val="28"/>
              </w:rPr>
              <w:t xml:space="preserve">/р </w:t>
            </w:r>
            <w:r w:rsidR="008E3EB2" w:rsidRPr="00884007">
              <w:rPr>
                <w:b/>
                <w:bCs/>
                <w:sz w:val="28"/>
                <w:szCs w:val="28"/>
              </w:rPr>
              <w:t>Систематизация матер</w:t>
            </w:r>
            <w:r w:rsidR="002A1834" w:rsidRPr="00884007">
              <w:rPr>
                <w:b/>
                <w:bCs/>
                <w:sz w:val="28"/>
                <w:szCs w:val="28"/>
              </w:rPr>
              <w:t>иалов к сочинению. Сложный план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8E3EB2" w:rsidRPr="00884007" w:rsidRDefault="002A1834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/р. Сочинение</w:t>
            </w:r>
          </w:p>
        </w:tc>
        <w:tc>
          <w:tcPr>
            <w:tcW w:w="2126" w:type="dxa"/>
          </w:tcPr>
          <w:p w:rsidR="008E3EB2" w:rsidRPr="00884007" w:rsidRDefault="00782E5B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находить и выделять языковые и композиционны</w:t>
            </w:r>
            <w:r w:rsidR="002A1834" w:rsidRPr="00884007">
              <w:rPr>
                <w:sz w:val="28"/>
                <w:szCs w:val="28"/>
              </w:rPr>
              <w:t>е</w:t>
            </w:r>
            <w:r w:rsidR="000E34AB" w:rsidRPr="00884007">
              <w:rPr>
                <w:sz w:val="28"/>
                <w:szCs w:val="28"/>
              </w:rPr>
              <w:t xml:space="preserve"> особенности текста-описания, находить сказуемое в предложении</w:t>
            </w:r>
          </w:p>
        </w:tc>
        <w:tc>
          <w:tcPr>
            <w:tcW w:w="7230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управлять поведением партнера</w:t>
            </w:r>
            <w:r w:rsidR="009C4546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(контроль,</w:t>
            </w:r>
            <w:r w:rsidR="002A183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коррекция,</w:t>
            </w:r>
            <w:r w:rsidR="002A183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оценка действия партнера, умение убеждать</w:t>
            </w:r>
            <w:r w:rsidR="002A1834" w:rsidRPr="00884007">
              <w:rPr>
                <w:sz w:val="28"/>
                <w:szCs w:val="28"/>
              </w:rPr>
              <w:t>)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8E3EB2" w:rsidRPr="00884007" w:rsidRDefault="008E3EB2" w:rsidP="004169F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  конструирования текста -описания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2A1834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</w:t>
            </w:r>
            <w:r w:rsidR="002A1834" w:rsidRPr="00884007">
              <w:rPr>
                <w:sz w:val="28"/>
                <w:szCs w:val="28"/>
              </w:rPr>
              <w:t>познавательного интереса к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D6222B">
            <w:pPr>
              <w:rPr>
                <w:sz w:val="28"/>
                <w:szCs w:val="28"/>
              </w:rPr>
            </w:pPr>
          </w:p>
        </w:tc>
      </w:tr>
      <w:tr w:rsidR="000E34AB" w:rsidRPr="00884007" w:rsidTr="00B32E4B">
        <w:trPr>
          <w:cantSplit/>
          <w:trHeight w:val="1134"/>
        </w:trPr>
        <w:tc>
          <w:tcPr>
            <w:tcW w:w="1668" w:type="dxa"/>
          </w:tcPr>
          <w:p w:rsidR="000E34AB" w:rsidRPr="00884007" w:rsidRDefault="000E34A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43</w:t>
            </w:r>
            <w:r w:rsidR="00D65B8C" w:rsidRPr="00884007">
              <w:rPr>
                <w:b/>
                <w:bCs/>
                <w:sz w:val="28"/>
                <w:szCs w:val="28"/>
              </w:rPr>
              <w:t>.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Анализ ошибок</w:t>
            </w:r>
          </w:p>
        </w:tc>
        <w:tc>
          <w:tcPr>
            <w:tcW w:w="850" w:type="dxa"/>
            <w:textDirection w:val="btLr"/>
          </w:tcPr>
          <w:p w:rsidR="000E34AB" w:rsidRPr="00884007" w:rsidRDefault="000E34AB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0E34AB" w:rsidRPr="00884007" w:rsidRDefault="000E34AB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редактировать те</w:t>
            </w:r>
            <w:proofErr w:type="gramStart"/>
            <w:r w:rsidRPr="00884007">
              <w:rPr>
                <w:sz w:val="28"/>
                <w:szCs w:val="28"/>
              </w:rPr>
              <w:t>кст тв</w:t>
            </w:r>
            <w:proofErr w:type="gramEnd"/>
            <w:r w:rsidRPr="00884007">
              <w:rPr>
                <w:sz w:val="28"/>
                <w:szCs w:val="28"/>
              </w:rPr>
              <w:t>орческой работы</w:t>
            </w:r>
          </w:p>
        </w:tc>
        <w:tc>
          <w:tcPr>
            <w:tcW w:w="7230" w:type="dxa"/>
          </w:tcPr>
          <w:p w:rsidR="000E34AB" w:rsidRPr="00884007" w:rsidRDefault="000E34AB" w:rsidP="000E34A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К:</w:t>
            </w:r>
            <w:r w:rsidR="008D33C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представлять конкретное содержание и сообщать его в устной и письменной форме</w:t>
            </w:r>
            <w:proofErr w:type="gramEnd"/>
          </w:p>
          <w:p w:rsidR="000E34AB" w:rsidRPr="00884007" w:rsidRDefault="000E34AB" w:rsidP="000E34A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формировать ситуацию </w:t>
            </w:r>
            <w:proofErr w:type="spellStart"/>
            <w:r w:rsidRPr="00884007">
              <w:rPr>
                <w:sz w:val="28"/>
                <w:szCs w:val="28"/>
              </w:rPr>
              <w:t>саморегуляции</w:t>
            </w:r>
            <w:proofErr w:type="spellEnd"/>
            <w:r w:rsidRPr="00884007">
              <w:rPr>
                <w:sz w:val="28"/>
                <w:szCs w:val="28"/>
              </w:rPr>
              <w:t xml:space="preserve"> т. е. </w:t>
            </w:r>
            <w:proofErr w:type="spellStart"/>
            <w:r w:rsidRPr="00884007">
              <w:rPr>
                <w:sz w:val="28"/>
                <w:szCs w:val="28"/>
              </w:rPr>
              <w:t>операционального</w:t>
            </w:r>
            <w:proofErr w:type="spellEnd"/>
            <w:r w:rsidRPr="00884007">
              <w:rPr>
                <w:sz w:val="28"/>
                <w:szCs w:val="28"/>
              </w:rPr>
              <w:t xml:space="preserve"> опыта</w:t>
            </w:r>
          </w:p>
          <w:p w:rsidR="000E34AB" w:rsidRPr="00884007" w:rsidRDefault="000E34AB" w:rsidP="000E34A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отношения, выявляемые в ходе редактирования текста</w:t>
            </w:r>
          </w:p>
        </w:tc>
        <w:tc>
          <w:tcPr>
            <w:tcW w:w="2693" w:type="dxa"/>
          </w:tcPr>
          <w:p w:rsidR="000E34AB" w:rsidRPr="00884007" w:rsidRDefault="002A1834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0E34AB" w:rsidRPr="00884007" w:rsidRDefault="000E34AB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0E34A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44-45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. Буквы </w:t>
            </w:r>
            <w:proofErr w:type="gramStart"/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о</w:t>
            </w:r>
            <w:proofErr w:type="gramEnd"/>
            <w:r w:rsidR="008E3EB2" w:rsidRPr="00884007">
              <w:rPr>
                <w:b/>
                <w:bCs/>
                <w:sz w:val="28"/>
                <w:szCs w:val="28"/>
              </w:rPr>
              <w:t xml:space="preserve"> и </w:t>
            </w:r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 xml:space="preserve">а 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в корне 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-ко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 - -</w:t>
            </w:r>
            <w:proofErr w:type="spellStart"/>
            <w:r w:rsidRPr="00884007">
              <w:rPr>
                <w:b/>
                <w:bCs/>
                <w:sz w:val="28"/>
                <w:szCs w:val="28"/>
              </w:rPr>
              <w:t>кас</w:t>
            </w:r>
            <w:proofErr w:type="spellEnd"/>
            <w:r w:rsidRPr="00884007">
              <w:rPr>
                <w:b/>
                <w:bCs/>
                <w:sz w:val="28"/>
                <w:szCs w:val="28"/>
              </w:rPr>
              <w:t>-</w:t>
            </w:r>
          </w:p>
          <w:p w:rsidR="008E3EB2" w:rsidRPr="00884007" w:rsidRDefault="008443F2" w:rsidP="00AC25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0E34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r w:rsidR="000E34AB" w:rsidRPr="00884007">
              <w:rPr>
                <w:sz w:val="28"/>
                <w:szCs w:val="28"/>
              </w:rPr>
              <w:t xml:space="preserve"> </w:t>
            </w:r>
            <w:proofErr w:type="spellStart"/>
            <w:r w:rsidR="000E34AB"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="000E34AB" w:rsidRPr="00884007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8E3EB2" w:rsidRPr="00884007" w:rsidRDefault="000E34AB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Научиться различать условия написания корня</w:t>
            </w:r>
          </w:p>
        </w:tc>
        <w:tc>
          <w:tcPr>
            <w:tcW w:w="7230" w:type="dxa"/>
          </w:tcPr>
          <w:p w:rsidR="008E3EB2" w:rsidRPr="00884007" w:rsidRDefault="008D33C4" w:rsidP="006A703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К: </w:t>
            </w:r>
            <w:r w:rsidR="008E3EB2" w:rsidRPr="00884007">
              <w:rPr>
                <w:sz w:val="28"/>
                <w:szCs w:val="28"/>
              </w:rPr>
              <w:t>управлять поведением партнер</w:t>
            </w:r>
            <w:proofErr w:type="gramStart"/>
            <w:r w:rsidR="008E3EB2" w:rsidRPr="00884007">
              <w:rPr>
                <w:sz w:val="28"/>
                <w:szCs w:val="28"/>
              </w:rPr>
              <w:t>а(</w:t>
            </w:r>
            <w:proofErr w:type="gramEnd"/>
            <w:r w:rsidR="008E3EB2" w:rsidRPr="00884007">
              <w:rPr>
                <w:sz w:val="28"/>
                <w:szCs w:val="28"/>
              </w:rPr>
              <w:t>контроль,</w:t>
            </w:r>
            <w:r w:rsidR="000E34AB" w:rsidRPr="00884007">
              <w:rPr>
                <w:sz w:val="28"/>
                <w:szCs w:val="28"/>
              </w:rPr>
              <w:t xml:space="preserve"> </w:t>
            </w:r>
            <w:r w:rsidR="008E3EB2" w:rsidRPr="00884007">
              <w:rPr>
                <w:sz w:val="28"/>
                <w:szCs w:val="28"/>
              </w:rPr>
              <w:t>коррекция,</w:t>
            </w:r>
            <w:r w:rsidR="000E34AB" w:rsidRPr="00884007">
              <w:rPr>
                <w:sz w:val="28"/>
                <w:szCs w:val="28"/>
              </w:rPr>
              <w:t xml:space="preserve"> </w:t>
            </w:r>
            <w:r w:rsidR="008E3EB2" w:rsidRPr="00884007">
              <w:rPr>
                <w:sz w:val="28"/>
                <w:szCs w:val="28"/>
              </w:rPr>
              <w:t>оценка действия партнера, умение убеждать</w:t>
            </w:r>
          </w:p>
          <w:p w:rsidR="008E3EB2" w:rsidRPr="00884007" w:rsidRDefault="008E3EB2" w:rsidP="004676C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8E3EB2" w:rsidRPr="00884007" w:rsidRDefault="008E3EB2" w:rsidP="004676C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  исследования структуры слова</w:t>
            </w:r>
          </w:p>
          <w:p w:rsidR="000E34AB" w:rsidRPr="00884007" w:rsidRDefault="00EF40D1" w:rsidP="000E34AB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r w:rsidR="000E34AB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0E34AB" w:rsidRPr="00884007">
              <w:rPr>
                <w:bCs/>
                <w:sz w:val="28"/>
                <w:szCs w:val="28"/>
              </w:rPr>
              <w:t>К</w:t>
            </w:r>
            <w:proofErr w:type="gramEnd"/>
            <w:r w:rsidR="000E34AB" w:rsidRPr="00884007">
              <w:rPr>
                <w:bCs/>
                <w:sz w:val="28"/>
                <w:szCs w:val="28"/>
              </w:rPr>
              <w:t>:</w:t>
            </w:r>
            <w:r w:rsidR="000E34AB"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0E34AB" w:rsidRPr="00884007" w:rsidRDefault="000E34AB" w:rsidP="000E34A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884007" w:rsidRDefault="000E34AB" w:rsidP="000E34A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485978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0E34A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46-47</w:t>
            </w:r>
            <w:r w:rsidR="00D65B8C" w:rsidRPr="00884007">
              <w:rPr>
                <w:b/>
                <w:bCs/>
                <w:sz w:val="28"/>
                <w:szCs w:val="28"/>
              </w:rPr>
              <w:t>.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Буквы </w:t>
            </w:r>
            <w:proofErr w:type="gramStart"/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о</w:t>
            </w:r>
            <w:proofErr w:type="gramEnd"/>
            <w:r w:rsidR="008E3EB2" w:rsidRPr="00884007">
              <w:rPr>
                <w:b/>
                <w:bCs/>
                <w:sz w:val="28"/>
                <w:szCs w:val="28"/>
              </w:rPr>
              <w:t xml:space="preserve"> и </w:t>
            </w:r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 xml:space="preserve">а 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в корне 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-гор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 xml:space="preserve"> - - -</w:t>
            </w:r>
            <w:proofErr w:type="spellStart"/>
            <w:proofErr w:type="gramEnd"/>
            <w:r w:rsidRPr="00884007">
              <w:rPr>
                <w:b/>
                <w:bCs/>
                <w:sz w:val="28"/>
                <w:szCs w:val="28"/>
              </w:rPr>
              <w:t>гар</w:t>
            </w:r>
            <w:proofErr w:type="spellEnd"/>
            <w:r w:rsidRPr="00884007">
              <w:rPr>
                <w:b/>
                <w:bCs/>
                <w:sz w:val="28"/>
                <w:szCs w:val="28"/>
              </w:rPr>
              <w:t xml:space="preserve"> –</w:t>
            </w:r>
          </w:p>
          <w:p w:rsidR="008E3EB2" w:rsidRPr="00884007" w:rsidRDefault="008443F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884007" w:rsidRDefault="000E34AB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различать условия написания корня</w:t>
            </w:r>
          </w:p>
        </w:tc>
        <w:tc>
          <w:tcPr>
            <w:tcW w:w="7230" w:type="dxa"/>
          </w:tcPr>
          <w:p w:rsidR="008E3EB2" w:rsidRPr="00884007" w:rsidRDefault="008D33C4" w:rsidP="002A183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2A1834" w:rsidRPr="00884007">
              <w:rPr>
                <w:bCs/>
                <w:sz w:val="28"/>
                <w:szCs w:val="28"/>
              </w:rPr>
              <w:t xml:space="preserve"> </w:t>
            </w:r>
            <w:r w:rsidR="008E3EB2"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="008E3EB2" w:rsidRPr="00884007">
              <w:rPr>
                <w:sz w:val="28"/>
                <w:szCs w:val="28"/>
              </w:rPr>
              <w:t>рабочие</w:t>
            </w:r>
            <w:proofErr w:type="gramEnd"/>
            <w:r w:rsidR="008E3EB2"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8E3EB2" w:rsidRPr="00884007" w:rsidRDefault="008E3EB2" w:rsidP="00D10B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8D33C4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 </w:t>
            </w:r>
          </w:p>
          <w:p w:rsidR="008E3EB2" w:rsidRPr="00884007" w:rsidRDefault="008E3EB2" w:rsidP="00D10B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r w:rsidRPr="00884007">
              <w:rPr>
                <w:sz w:val="28"/>
                <w:szCs w:val="28"/>
              </w:rPr>
              <w:t>К: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gramEnd"/>
            <w:r w:rsidRPr="00884007">
              <w:rPr>
                <w:sz w:val="28"/>
                <w:szCs w:val="28"/>
              </w:rPr>
              <w:t>контроль, коррекция, оценка действия партнера, умение убеждать</w:t>
            </w:r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8D33C4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  работы над словом с чередов. гласных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собственной точки зрения на определенные вопросы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504DCD" w:rsidRPr="00884007" w:rsidRDefault="004531BE" w:rsidP="00504DCD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EE6C4F">
        <w:trPr>
          <w:cantSplit/>
          <w:trHeight w:val="1134"/>
        </w:trPr>
        <w:tc>
          <w:tcPr>
            <w:tcW w:w="1668" w:type="dxa"/>
          </w:tcPr>
          <w:p w:rsidR="008E3EB2" w:rsidRPr="00884007" w:rsidRDefault="008B4DF8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48-49.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Буквы а и о в корне </w:t>
            </w:r>
            <w:proofErr w:type="gramStart"/>
            <w:r w:rsidR="008E3EB2" w:rsidRPr="00884007">
              <w:rPr>
                <w:b/>
                <w:bCs/>
                <w:sz w:val="28"/>
                <w:szCs w:val="28"/>
              </w:rPr>
              <w:t>–</w:t>
            </w:r>
            <w:proofErr w:type="spellStart"/>
            <w:r w:rsidR="008E3EB2" w:rsidRPr="00884007">
              <w:rPr>
                <w:b/>
                <w:bCs/>
                <w:sz w:val="28"/>
                <w:szCs w:val="28"/>
              </w:rPr>
              <w:t>з</w:t>
            </w:r>
            <w:proofErr w:type="gramEnd"/>
            <w:r w:rsidR="008E3EB2" w:rsidRPr="00884007">
              <w:rPr>
                <w:b/>
                <w:bCs/>
                <w:sz w:val="28"/>
                <w:szCs w:val="28"/>
              </w:rPr>
              <w:t>ар</w:t>
            </w:r>
            <w:proofErr w:type="spellEnd"/>
            <w:r w:rsidR="008E3EB2" w:rsidRPr="00884007">
              <w:rPr>
                <w:b/>
                <w:bCs/>
                <w:sz w:val="28"/>
                <w:szCs w:val="28"/>
              </w:rPr>
              <w:t>-, -</w:t>
            </w:r>
            <w:proofErr w:type="spellStart"/>
            <w:r w:rsidR="008E3EB2" w:rsidRPr="00884007">
              <w:rPr>
                <w:b/>
                <w:bCs/>
                <w:sz w:val="28"/>
                <w:szCs w:val="28"/>
              </w:rPr>
              <w:t>зор</w:t>
            </w:r>
            <w:proofErr w:type="spellEnd"/>
            <w:r w:rsidR="008E3EB2" w:rsidRPr="008840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Знать условия написания гласных</w:t>
            </w:r>
          </w:p>
        </w:tc>
        <w:tc>
          <w:tcPr>
            <w:tcW w:w="7230" w:type="dxa"/>
          </w:tcPr>
          <w:p w:rsidR="008E3EB2" w:rsidRPr="00884007" w:rsidRDefault="008B4DF8" w:rsidP="00D10B5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1.</w:t>
            </w:r>
            <w:proofErr w:type="gramStart"/>
            <w:r w:rsidR="008E3EB2" w:rsidRPr="00884007">
              <w:rPr>
                <w:bCs/>
                <w:sz w:val="28"/>
                <w:szCs w:val="28"/>
              </w:rPr>
              <w:t>К</w:t>
            </w:r>
            <w:proofErr w:type="gramEnd"/>
            <w:r w:rsidR="008E3EB2" w:rsidRPr="00884007">
              <w:rPr>
                <w:bCs/>
                <w:sz w:val="28"/>
                <w:szCs w:val="28"/>
              </w:rPr>
              <w:t>: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8E3EB2" w:rsidRPr="00884007">
              <w:rPr>
                <w:sz w:val="28"/>
                <w:szCs w:val="28"/>
              </w:rPr>
              <w:t xml:space="preserve">слушать и слышать </w:t>
            </w:r>
            <w:proofErr w:type="gramStart"/>
            <w:r w:rsidR="008E3EB2" w:rsidRPr="00884007">
              <w:rPr>
                <w:sz w:val="28"/>
                <w:szCs w:val="28"/>
              </w:rPr>
              <w:t>друг</w:t>
            </w:r>
            <w:proofErr w:type="gramEnd"/>
            <w:r w:rsidR="008E3EB2" w:rsidRPr="00884007">
              <w:rPr>
                <w:sz w:val="28"/>
                <w:szCs w:val="28"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8E3EB2" w:rsidRPr="00884007" w:rsidRDefault="008E3EB2" w:rsidP="00D10B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самостоятельно выделять и формировать познавательную цель, искать</w:t>
            </w:r>
            <w:r w:rsidR="003405F1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 выделять необходимую информацию</w:t>
            </w:r>
          </w:p>
          <w:p w:rsidR="008E3EB2" w:rsidRPr="00884007" w:rsidRDefault="008E3EB2" w:rsidP="00BA604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, содержания и значения слова,</w:t>
            </w:r>
            <w:r w:rsidR="003405F1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предложения, текста.</w:t>
            </w:r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r w:rsidRPr="00884007">
              <w:rPr>
                <w:sz w:val="28"/>
                <w:szCs w:val="28"/>
              </w:rPr>
              <w:t xml:space="preserve"> К: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gramEnd"/>
            <w:r w:rsidRPr="00884007">
              <w:rPr>
                <w:sz w:val="28"/>
                <w:szCs w:val="28"/>
              </w:rPr>
              <w:t>контроль, коррекция, оценка действия партнера, умение убеждать</w:t>
            </w:r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 конструирования</w:t>
            </w:r>
            <w:r w:rsidR="003405F1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текста на языковом материале</w:t>
            </w:r>
          </w:p>
          <w:p w:rsidR="008E3EB2" w:rsidRPr="00884007" w:rsidRDefault="008E3EB2" w:rsidP="00D10B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EE6C4F">
        <w:trPr>
          <w:cantSplit/>
          <w:trHeight w:val="1134"/>
        </w:trPr>
        <w:tc>
          <w:tcPr>
            <w:tcW w:w="1668" w:type="dxa"/>
          </w:tcPr>
          <w:p w:rsidR="008E3EB2" w:rsidRPr="00884007" w:rsidRDefault="008B4DF8" w:rsidP="008B4DF8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50-51 Повторение и обобщение</w:t>
            </w:r>
            <w:r w:rsidR="00504DCD" w:rsidRPr="00884007">
              <w:rPr>
                <w:b/>
                <w:bCs/>
                <w:sz w:val="28"/>
                <w:szCs w:val="28"/>
              </w:rPr>
              <w:t xml:space="preserve"> темы «Словообразование»</w:t>
            </w:r>
          </w:p>
        </w:tc>
        <w:tc>
          <w:tcPr>
            <w:tcW w:w="850" w:type="dxa"/>
            <w:textDirection w:val="btLr"/>
          </w:tcPr>
          <w:p w:rsidR="008E3EB2" w:rsidRPr="00884007" w:rsidRDefault="008B4DF8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Урок рефлексии</w:t>
            </w:r>
          </w:p>
        </w:tc>
        <w:tc>
          <w:tcPr>
            <w:tcW w:w="2126" w:type="dxa"/>
          </w:tcPr>
          <w:p w:rsidR="008E3EB2" w:rsidRPr="00884007" w:rsidRDefault="008B4DF8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EF40D1" w:rsidRPr="00884007" w:rsidRDefault="00D65B8C" w:rsidP="00EF40D1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="00EF40D1" w:rsidRPr="00884007">
              <w:rPr>
                <w:bCs/>
                <w:sz w:val="28"/>
                <w:szCs w:val="28"/>
              </w:rPr>
              <w:t>К</w:t>
            </w:r>
            <w:proofErr w:type="gramEnd"/>
            <w:r w:rsidR="00EF40D1"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Cs/>
                <w:sz w:val="28"/>
                <w:szCs w:val="28"/>
              </w:rPr>
              <w:t xml:space="preserve"> </w:t>
            </w:r>
            <w:r w:rsidR="00EF40D1" w:rsidRPr="00884007">
              <w:rPr>
                <w:sz w:val="28"/>
                <w:szCs w:val="28"/>
              </w:rPr>
              <w:t xml:space="preserve">слушать и слышать </w:t>
            </w:r>
            <w:proofErr w:type="gramStart"/>
            <w:r w:rsidR="00EF40D1" w:rsidRPr="00884007">
              <w:rPr>
                <w:sz w:val="28"/>
                <w:szCs w:val="28"/>
              </w:rPr>
              <w:t>друг</w:t>
            </w:r>
            <w:proofErr w:type="gramEnd"/>
            <w:r w:rsidR="00EF40D1" w:rsidRPr="00884007">
              <w:rPr>
                <w:sz w:val="28"/>
                <w:szCs w:val="28"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самостоятельно выделять и формировать познавательную цель, искать</w:t>
            </w:r>
            <w:r w:rsidR="009C4546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 выделять необходимую информацию</w:t>
            </w:r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:rsidR="00EF40D1" w:rsidRPr="00884007" w:rsidRDefault="00EF40D1" w:rsidP="00EF40D1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65B8C" w:rsidRPr="00884007">
              <w:rPr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D65B8C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4531BE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 </w:t>
            </w:r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B4DF8" w:rsidRPr="00884007" w:rsidRDefault="008B4DF8" w:rsidP="008B4DF8">
            <w:pPr>
              <w:rPr>
                <w:b/>
                <w:bCs/>
                <w:sz w:val="28"/>
                <w:szCs w:val="28"/>
              </w:rPr>
            </w:pPr>
          </w:p>
          <w:p w:rsidR="008B4DF8" w:rsidRPr="00884007" w:rsidRDefault="008B4DF8" w:rsidP="008B4DF8">
            <w:pPr>
              <w:rPr>
                <w:b/>
                <w:bCs/>
                <w:sz w:val="28"/>
                <w:szCs w:val="28"/>
              </w:rPr>
            </w:pPr>
          </w:p>
          <w:p w:rsidR="008E3EB2" w:rsidRPr="00884007" w:rsidRDefault="00EF40D1" w:rsidP="00BA6044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8E3EB2" w:rsidRPr="00884007" w:rsidRDefault="008E3EB2" w:rsidP="00AC25EA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8B4DF8" w:rsidRPr="00884007" w:rsidTr="00EE6C4F">
        <w:trPr>
          <w:cantSplit/>
          <w:trHeight w:val="1134"/>
        </w:trPr>
        <w:tc>
          <w:tcPr>
            <w:tcW w:w="1668" w:type="dxa"/>
          </w:tcPr>
          <w:p w:rsidR="008B4DF8" w:rsidRPr="00884007" w:rsidRDefault="008B4DF8" w:rsidP="008B4DF8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52.</w:t>
            </w:r>
            <w:r w:rsidR="00774BA4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8B4DF8" w:rsidRPr="00884007" w:rsidRDefault="008B4DF8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8B4DF8" w:rsidRPr="00884007" w:rsidRDefault="008B4DF8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8B4DF8" w:rsidRPr="00884007" w:rsidRDefault="008B4DF8" w:rsidP="008B4DF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D65B8C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</w:t>
            </w:r>
            <w:proofErr w:type="gramStart"/>
            <w:r w:rsidRPr="00884007">
              <w:rPr>
                <w:sz w:val="28"/>
                <w:szCs w:val="28"/>
              </w:rPr>
              <w:t>навык</w:t>
            </w:r>
            <w:r w:rsidR="006A7032" w:rsidRPr="00884007">
              <w:rPr>
                <w:sz w:val="28"/>
                <w:szCs w:val="28"/>
              </w:rPr>
              <w:t>и</w:t>
            </w:r>
            <w:proofErr w:type="gramEnd"/>
            <w:r w:rsidRPr="00884007">
              <w:rPr>
                <w:sz w:val="28"/>
                <w:szCs w:val="28"/>
              </w:rPr>
              <w:t xml:space="preserve"> учебного сотрудничества в ходе индивидуальной и групповой деятельности</w:t>
            </w:r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D65B8C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B4DF8" w:rsidRPr="00884007" w:rsidRDefault="008B4DF8" w:rsidP="008B4DF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D65B8C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 проектирования проблемных зон в изученной теме</w:t>
            </w:r>
          </w:p>
          <w:p w:rsidR="008B4DF8" w:rsidRPr="00884007" w:rsidRDefault="008B4DF8" w:rsidP="008B4D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B4DF8" w:rsidRPr="00884007" w:rsidRDefault="008B4DF8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8B4DF8" w:rsidRPr="00884007" w:rsidRDefault="008B4DF8" w:rsidP="00AC25EA">
            <w:pPr>
              <w:rPr>
                <w:bCs/>
                <w:sz w:val="28"/>
                <w:szCs w:val="28"/>
              </w:rPr>
            </w:pPr>
          </w:p>
        </w:tc>
      </w:tr>
      <w:tr w:rsidR="00EF40D1" w:rsidRPr="00884007" w:rsidTr="00B32E4B">
        <w:trPr>
          <w:cantSplit/>
          <w:trHeight w:val="1134"/>
        </w:trPr>
        <w:tc>
          <w:tcPr>
            <w:tcW w:w="1668" w:type="dxa"/>
          </w:tcPr>
          <w:p w:rsidR="00EF40D1" w:rsidRPr="00884007" w:rsidRDefault="00EF40D1" w:rsidP="008B4DF8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53. Анализ ошибок контрольного диктанта</w:t>
            </w:r>
          </w:p>
        </w:tc>
        <w:tc>
          <w:tcPr>
            <w:tcW w:w="850" w:type="dxa"/>
            <w:textDirection w:val="btLr"/>
          </w:tcPr>
          <w:p w:rsidR="00EF40D1" w:rsidRPr="00884007" w:rsidRDefault="00EF40D1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EF40D1" w:rsidRPr="00884007" w:rsidRDefault="00EF40D1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EF40D1" w:rsidRPr="00884007" w:rsidRDefault="00EF40D1" w:rsidP="00EF40D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2693" w:type="dxa"/>
          </w:tcPr>
          <w:p w:rsidR="00EF40D1" w:rsidRPr="00884007" w:rsidRDefault="00EF40D1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EF40D1" w:rsidRPr="00884007" w:rsidRDefault="00EF40D1" w:rsidP="00AC25EA">
            <w:pPr>
              <w:rPr>
                <w:bCs/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EF40D1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54-55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. Буквы </w:t>
            </w:r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 xml:space="preserve">ы 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и</w:t>
            </w:r>
            <w:proofErr w:type="spellEnd"/>
            <w:proofErr w:type="gramEnd"/>
            <w:r w:rsidR="008E3EB2" w:rsidRPr="00884007">
              <w:rPr>
                <w:b/>
                <w:bCs/>
                <w:sz w:val="28"/>
                <w:szCs w:val="28"/>
              </w:rPr>
              <w:t xml:space="preserve"> после приставок</w:t>
            </w:r>
          </w:p>
          <w:p w:rsidR="008E3EB2" w:rsidRPr="00884007" w:rsidRDefault="008443F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447B0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r w:rsidR="00447B00" w:rsidRPr="00884007">
              <w:rPr>
                <w:sz w:val="28"/>
                <w:szCs w:val="28"/>
              </w:rPr>
              <w:t xml:space="preserve"> </w:t>
            </w:r>
            <w:proofErr w:type="spellStart"/>
            <w:r w:rsidR="00447B00"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="00447B00" w:rsidRPr="00884007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8E3EB2" w:rsidRPr="00884007" w:rsidRDefault="00EF40D1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применять правило написания букв Ы и</w:t>
            </w:r>
            <w:proofErr w:type="gramStart"/>
            <w:r w:rsidR="00BF095B"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884007">
              <w:rPr>
                <w:sz w:val="28"/>
                <w:szCs w:val="28"/>
              </w:rPr>
              <w:t xml:space="preserve"> после приставок при анализе лексических единиц</w:t>
            </w:r>
          </w:p>
        </w:tc>
        <w:tc>
          <w:tcPr>
            <w:tcW w:w="7230" w:type="dxa"/>
          </w:tcPr>
          <w:p w:rsidR="008E3EB2" w:rsidRPr="00884007" w:rsidRDefault="00EF40D1" w:rsidP="00BA7052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1.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E3EB2" w:rsidRPr="00884007">
              <w:rPr>
                <w:bCs/>
                <w:sz w:val="28"/>
                <w:szCs w:val="28"/>
              </w:rPr>
              <w:t>К</w:t>
            </w:r>
            <w:proofErr w:type="gramEnd"/>
            <w:r w:rsidR="008E3EB2" w:rsidRPr="00884007">
              <w:rPr>
                <w:bCs/>
                <w:sz w:val="28"/>
                <w:szCs w:val="28"/>
              </w:rPr>
              <w:t>:</w:t>
            </w:r>
            <w:r w:rsidR="008E3EB2"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E3EB2" w:rsidRPr="00884007" w:rsidRDefault="008E3EB2" w:rsidP="00BA70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884007" w:rsidRDefault="008E3EB2" w:rsidP="00BA705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исследования структуры слова</w:t>
            </w:r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 К: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gramEnd"/>
            <w:r w:rsidRPr="00884007">
              <w:rPr>
                <w:sz w:val="28"/>
                <w:szCs w:val="28"/>
              </w:rPr>
              <w:t>контроль, коррекция, оценка действия партнера, умение убеждать</w:t>
            </w:r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D763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EF40D1" w:rsidRPr="00884007" w:rsidRDefault="00EF40D1" w:rsidP="00EF40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D763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языковых единиц</w:t>
            </w:r>
          </w:p>
          <w:p w:rsidR="00EF40D1" w:rsidRPr="00884007" w:rsidRDefault="00EF40D1" w:rsidP="00BA70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485978" w:rsidRPr="00884007" w:rsidRDefault="00485978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5521"/>
        </w:trPr>
        <w:tc>
          <w:tcPr>
            <w:tcW w:w="1668" w:type="dxa"/>
          </w:tcPr>
          <w:p w:rsidR="008E3EB2" w:rsidRPr="00884007" w:rsidRDefault="004531BE" w:rsidP="00AC25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56-59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. Гласные в приставках </w:t>
            </w:r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пре</w:t>
            </w:r>
            <w:r w:rsidR="008443F2" w:rsidRPr="0088400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и </w:t>
            </w:r>
            <w:proofErr w:type="gramStart"/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при</w:t>
            </w:r>
            <w:proofErr w:type="gramEnd"/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  <w:p w:rsidR="008E3EB2" w:rsidRPr="00884007" w:rsidRDefault="008443F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</w:t>
            </w:r>
          </w:p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Комбинированный</w:t>
            </w:r>
          </w:p>
        </w:tc>
        <w:tc>
          <w:tcPr>
            <w:tcW w:w="2126" w:type="dxa"/>
          </w:tcPr>
          <w:p w:rsidR="008E3EB2" w:rsidRPr="00884007" w:rsidRDefault="008E3EB2" w:rsidP="00447B0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  <w:r w:rsidR="00447B00" w:rsidRPr="00884007">
              <w:rPr>
                <w:sz w:val="28"/>
                <w:szCs w:val="28"/>
              </w:rPr>
              <w:t xml:space="preserve"> Научиться объяснять написание гласных в приставках</w:t>
            </w:r>
          </w:p>
        </w:tc>
        <w:tc>
          <w:tcPr>
            <w:tcW w:w="7230" w:type="dxa"/>
          </w:tcPr>
          <w:p w:rsidR="008E3EB2" w:rsidRPr="00884007" w:rsidRDefault="008E3EB2" w:rsidP="00192FA6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 </w:t>
            </w:r>
            <w:r w:rsidR="004531BE" w:rsidRPr="00884007">
              <w:rPr>
                <w:b/>
                <w:bCs/>
                <w:sz w:val="28"/>
                <w:szCs w:val="28"/>
              </w:rPr>
              <w:t>1.</w:t>
            </w:r>
            <w:r w:rsidRPr="00884007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FD7633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</w:t>
            </w:r>
            <w:proofErr w:type="gramStart"/>
            <w:r w:rsidRPr="00884007">
              <w:rPr>
                <w:sz w:val="28"/>
                <w:szCs w:val="28"/>
              </w:rPr>
              <w:t>навык</w:t>
            </w:r>
            <w:proofErr w:type="gramEnd"/>
            <w:r w:rsidRPr="00884007">
              <w:rPr>
                <w:sz w:val="28"/>
                <w:szCs w:val="28"/>
              </w:rPr>
              <w:t xml:space="preserve"> учебного сотрудничества в ходе индивидуальной и групповой деятельности</w:t>
            </w:r>
          </w:p>
          <w:p w:rsidR="008E3EB2" w:rsidRPr="00884007" w:rsidRDefault="008E3EB2" w:rsidP="00E714B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FD7633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 </w:t>
            </w:r>
          </w:p>
          <w:p w:rsidR="008E3EB2" w:rsidRPr="00884007" w:rsidRDefault="008E3EB2" w:rsidP="004531B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D763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</w:t>
            </w:r>
            <w:r w:rsidR="004531BE" w:rsidRPr="00884007">
              <w:rPr>
                <w:sz w:val="28"/>
                <w:szCs w:val="28"/>
              </w:rPr>
              <w:t>мые в ходе исследования и конструирования слов</w:t>
            </w:r>
            <w:r w:rsidRPr="00884007">
              <w:rPr>
                <w:sz w:val="28"/>
                <w:szCs w:val="28"/>
              </w:rPr>
              <w:t xml:space="preserve"> </w:t>
            </w:r>
            <w:r w:rsidR="004531BE" w:rsidRPr="00884007">
              <w:rPr>
                <w:sz w:val="28"/>
                <w:szCs w:val="28"/>
              </w:rPr>
              <w:t xml:space="preserve">с приставками </w:t>
            </w:r>
          </w:p>
          <w:p w:rsidR="004531BE" w:rsidRPr="00884007" w:rsidRDefault="00FD7633" w:rsidP="004531BE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="004531BE" w:rsidRPr="00884007">
              <w:rPr>
                <w:bCs/>
                <w:sz w:val="28"/>
                <w:szCs w:val="28"/>
              </w:rPr>
              <w:t>К</w:t>
            </w:r>
            <w:proofErr w:type="gramEnd"/>
            <w:r w:rsidR="004531BE" w:rsidRPr="00884007">
              <w:rPr>
                <w:bCs/>
                <w:sz w:val="28"/>
                <w:szCs w:val="28"/>
              </w:rPr>
              <w:t>:</w:t>
            </w:r>
            <w:r w:rsidR="004531BE"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4531BE" w:rsidRPr="00884007" w:rsidRDefault="004531BE" w:rsidP="004531B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531BE" w:rsidRPr="00884007" w:rsidRDefault="004531BE" w:rsidP="004531B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исследования структуры слова, текста</w:t>
            </w:r>
          </w:p>
          <w:p w:rsidR="004531BE" w:rsidRPr="00884007" w:rsidRDefault="004531BE" w:rsidP="004531BE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3.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FD7633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4531BE" w:rsidRPr="00884007" w:rsidRDefault="004531BE" w:rsidP="004531B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FD7633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</w:t>
            </w:r>
            <w:r w:rsidR="003405F1" w:rsidRPr="00884007">
              <w:rPr>
                <w:sz w:val="28"/>
                <w:szCs w:val="28"/>
              </w:rPr>
              <w:t>л</w:t>
            </w:r>
            <w:r w:rsidRPr="00884007">
              <w:rPr>
                <w:sz w:val="28"/>
                <w:szCs w:val="28"/>
              </w:rPr>
              <w:t xml:space="preserve">ючение в новые виды деятельности и формы сотрудничества   </w:t>
            </w:r>
          </w:p>
          <w:p w:rsidR="004531BE" w:rsidRPr="00884007" w:rsidRDefault="004531BE" w:rsidP="004531B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D763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4531BE" w:rsidRPr="00884007" w:rsidRDefault="004531BE" w:rsidP="004531BE">
            <w:pPr>
              <w:rPr>
                <w:sz w:val="28"/>
                <w:szCs w:val="28"/>
              </w:rPr>
            </w:pP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 мотивации к  обучению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504DCD" w:rsidRPr="00884007" w:rsidRDefault="00447B00" w:rsidP="00504DCD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485978" w:rsidRPr="00884007" w:rsidRDefault="00485978" w:rsidP="00485978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B84EB3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60</w:t>
            </w:r>
            <w:r w:rsidR="00774BA4" w:rsidRPr="00884007">
              <w:rPr>
                <w:b/>
                <w:bCs/>
                <w:sz w:val="28"/>
                <w:szCs w:val="28"/>
              </w:rPr>
              <w:t>.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к\д с грамматическим заданием</w:t>
            </w:r>
          </w:p>
        </w:tc>
        <w:tc>
          <w:tcPr>
            <w:tcW w:w="850" w:type="dxa"/>
            <w:textDirection w:val="btLr"/>
          </w:tcPr>
          <w:p w:rsidR="008E3EB2" w:rsidRPr="00884007" w:rsidRDefault="008E3EB2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8E3EB2" w:rsidRPr="00884007" w:rsidRDefault="004531BE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проектировать </w:t>
            </w:r>
            <w:r w:rsidR="008E3EB2" w:rsidRPr="00884007">
              <w:rPr>
                <w:sz w:val="28"/>
                <w:szCs w:val="28"/>
              </w:rPr>
              <w:t xml:space="preserve">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8E3EB2" w:rsidRPr="00884007" w:rsidRDefault="008E3EB2" w:rsidP="00192FA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FD7633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организовать и планировать учебное сотрудничество с учителем и сверстниками</w:t>
            </w:r>
          </w:p>
          <w:p w:rsidR="008E3EB2" w:rsidRPr="00884007" w:rsidRDefault="008E3EB2" w:rsidP="00192FA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8E3EB2" w:rsidRPr="00884007" w:rsidRDefault="008E3EB2" w:rsidP="00E71EA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884007" w:rsidRDefault="008E3EB2" w:rsidP="00192FA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 мотивации к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B84EB3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61</w:t>
            </w:r>
            <w:r w:rsidR="00774BA4" w:rsidRPr="00884007">
              <w:rPr>
                <w:b/>
                <w:bCs/>
                <w:sz w:val="28"/>
                <w:szCs w:val="28"/>
              </w:rPr>
              <w:t>.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Анализ к\д</w:t>
            </w:r>
          </w:p>
        </w:tc>
        <w:tc>
          <w:tcPr>
            <w:tcW w:w="850" w:type="dxa"/>
            <w:textDirection w:val="btLr"/>
          </w:tcPr>
          <w:p w:rsidR="008E3EB2" w:rsidRPr="00884007" w:rsidRDefault="00B84EB3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При помощи диагностики 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8E3EB2" w:rsidRPr="00884007" w:rsidRDefault="008E3EB2" w:rsidP="00192FA6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="00FD7633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E3EB2" w:rsidRPr="00884007" w:rsidRDefault="008E3EB2" w:rsidP="00E71EA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8E3EB2" w:rsidRPr="00884007" w:rsidRDefault="008E3EB2" w:rsidP="00E71EA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884007" w:rsidRDefault="008E3EB2" w:rsidP="00192FA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504DCD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62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E3EB2" w:rsidRPr="00884007">
              <w:rPr>
                <w:b/>
                <w:bCs/>
                <w:sz w:val="28"/>
                <w:szCs w:val="28"/>
              </w:rPr>
              <w:t>Соединительные</w:t>
            </w:r>
            <w:proofErr w:type="gramEnd"/>
            <w:r w:rsidR="008E3EB2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и </w:t>
            </w:r>
            <w:r w:rsidR="008E3EB2" w:rsidRPr="00884007">
              <w:rPr>
                <w:b/>
                <w:bCs/>
                <w:i/>
                <w:iCs/>
                <w:sz w:val="28"/>
                <w:szCs w:val="28"/>
              </w:rPr>
              <w:t xml:space="preserve">е </w:t>
            </w:r>
            <w:r w:rsidR="008E3EB2" w:rsidRPr="00884007">
              <w:rPr>
                <w:b/>
                <w:bCs/>
                <w:sz w:val="28"/>
                <w:szCs w:val="28"/>
              </w:rPr>
              <w:t>в сложных словах</w:t>
            </w:r>
          </w:p>
          <w:p w:rsidR="008E3EB2" w:rsidRPr="00884007" w:rsidRDefault="008443F2" w:rsidP="00AC25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3EB2" w:rsidRPr="00884007" w:rsidRDefault="00B84EB3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8E3EB2" w:rsidRPr="00884007" w:rsidRDefault="00B84EB3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="008E3EB2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Научиться реализовать алгоритм написания </w:t>
            </w:r>
            <w:proofErr w:type="spellStart"/>
            <w:r w:rsidRPr="00884007">
              <w:rPr>
                <w:sz w:val="28"/>
                <w:szCs w:val="28"/>
              </w:rPr>
              <w:t>соед</w:t>
            </w:r>
            <w:proofErr w:type="spellEnd"/>
            <w:r w:rsidRPr="00884007">
              <w:rPr>
                <w:sz w:val="28"/>
                <w:szCs w:val="28"/>
              </w:rPr>
              <w:t>. гласных в сложных словах</w:t>
            </w:r>
          </w:p>
        </w:tc>
        <w:tc>
          <w:tcPr>
            <w:tcW w:w="7230" w:type="dxa"/>
          </w:tcPr>
          <w:p w:rsidR="008E3EB2" w:rsidRPr="00884007" w:rsidRDefault="008E3EB2" w:rsidP="00FC773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="00FD7633"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</w:t>
            </w:r>
            <w:proofErr w:type="gramStart"/>
            <w:r w:rsidRPr="00884007">
              <w:rPr>
                <w:sz w:val="28"/>
                <w:szCs w:val="28"/>
              </w:rPr>
              <w:t>навык</w:t>
            </w:r>
            <w:proofErr w:type="gramEnd"/>
            <w:r w:rsidRPr="00884007">
              <w:rPr>
                <w:sz w:val="28"/>
                <w:szCs w:val="28"/>
              </w:rPr>
              <w:t xml:space="preserve"> учебного сотрудничества в ходе индивидуальной и групповой деятельности</w:t>
            </w:r>
          </w:p>
          <w:p w:rsidR="008E3EB2" w:rsidRPr="00884007" w:rsidRDefault="008E3EB2" w:rsidP="00FC773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="00FD7633" w:rsidRPr="00884007">
              <w:rPr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E3EB2" w:rsidRPr="00884007" w:rsidRDefault="008E3EB2" w:rsidP="00FC773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D763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и конструирования сложных слова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FC7737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 мотивации к  творческой деятельности  по алгоритму, индивидуальному плану  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485978">
            <w:pPr>
              <w:rPr>
                <w:sz w:val="28"/>
                <w:szCs w:val="28"/>
              </w:rPr>
            </w:pPr>
          </w:p>
        </w:tc>
      </w:tr>
      <w:tr w:rsidR="008E3EB2" w:rsidRPr="00884007" w:rsidTr="00B32E4B">
        <w:trPr>
          <w:cantSplit/>
          <w:trHeight w:val="1134"/>
        </w:trPr>
        <w:tc>
          <w:tcPr>
            <w:tcW w:w="1668" w:type="dxa"/>
          </w:tcPr>
          <w:p w:rsidR="008E3EB2" w:rsidRPr="00884007" w:rsidRDefault="00504DCD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63</w:t>
            </w:r>
            <w:r w:rsidR="008E3EB2" w:rsidRPr="00884007">
              <w:rPr>
                <w:b/>
                <w:bCs/>
                <w:sz w:val="28"/>
                <w:szCs w:val="28"/>
              </w:rPr>
              <w:t xml:space="preserve"> Сложносокращенные слова</w:t>
            </w:r>
          </w:p>
          <w:p w:rsidR="008E3EB2" w:rsidRPr="00884007" w:rsidRDefault="008443F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884007" w:rsidRDefault="00B84EB3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8E3EB2" w:rsidRPr="00884007" w:rsidRDefault="00B84EB3" w:rsidP="00B84EB3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реализовать алгоритм написания  сложносокращенных  слов</w:t>
            </w:r>
          </w:p>
        </w:tc>
        <w:tc>
          <w:tcPr>
            <w:tcW w:w="7230" w:type="dxa"/>
          </w:tcPr>
          <w:p w:rsidR="008E3EB2" w:rsidRPr="00884007" w:rsidRDefault="008E3EB2" w:rsidP="005C1C31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8E3EB2" w:rsidRPr="00884007" w:rsidRDefault="00FD7633" w:rsidP="005C1C3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</w:t>
            </w:r>
            <w:r w:rsidR="008E3EB2" w:rsidRPr="00884007">
              <w:rPr>
                <w:sz w:val="28"/>
                <w:szCs w:val="28"/>
              </w:rPr>
              <w:t xml:space="preserve">проектировать </w:t>
            </w:r>
            <w:r w:rsidR="003405F1" w:rsidRPr="00884007">
              <w:rPr>
                <w:sz w:val="28"/>
                <w:szCs w:val="28"/>
              </w:rPr>
              <w:t>траектории</w:t>
            </w:r>
            <w:r w:rsidR="008E3EB2" w:rsidRPr="00884007">
              <w:rPr>
                <w:sz w:val="28"/>
                <w:szCs w:val="28"/>
              </w:rPr>
              <w:t xml:space="preserve"> развития через включение в новые виды деятельности и формы сотрудничества</w:t>
            </w:r>
          </w:p>
          <w:p w:rsidR="008E3EB2" w:rsidRPr="00884007" w:rsidRDefault="008E3EB2" w:rsidP="005C1C3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</w:t>
            </w:r>
            <w:r w:rsidR="00FD7633"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E3EB2" w:rsidRPr="00884007" w:rsidRDefault="008E3EB2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8E3EB2" w:rsidRPr="00884007" w:rsidRDefault="008E3EB2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64. Морфемный и словообразовательный разбор слова.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реализовать алгоритм написания  сложносокращенных  слов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65-66.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Сочинение по картине Т.Н.Яблонской «Утро»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составлять план сочинения-описания</w:t>
            </w:r>
          </w:p>
        </w:tc>
        <w:tc>
          <w:tcPr>
            <w:tcW w:w="7230" w:type="dxa"/>
          </w:tcPr>
          <w:p w:rsidR="00A15340" w:rsidRPr="00884007" w:rsidRDefault="00A15340" w:rsidP="005C1C31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</w:t>
            </w: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884007" w:rsidRDefault="00A15340" w:rsidP="005C1C3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884007" w:rsidRDefault="00A15340" w:rsidP="005C1C3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и конструирования   текста</w:t>
            </w:r>
          </w:p>
          <w:p w:rsidR="00A15340" w:rsidRPr="00884007" w:rsidRDefault="00A15340" w:rsidP="00FD121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884007" w:rsidRDefault="00A15340" w:rsidP="00FD121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FD121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 типа речи описание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67. Анализ ошибок, допущенных  в сочинении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A15340" w:rsidRPr="00884007" w:rsidRDefault="00A15340" w:rsidP="00E34738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Составлять и реализовать  индивидуальный маршрут восполнения проблемных зон в написании сочинения-описания </w:t>
            </w:r>
          </w:p>
        </w:tc>
        <w:tc>
          <w:tcPr>
            <w:tcW w:w="7230" w:type="dxa"/>
          </w:tcPr>
          <w:p w:rsidR="00A15340" w:rsidRPr="00884007" w:rsidRDefault="00A15340" w:rsidP="00075BA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</w:t>
            </w:r>
            <w:proofErr w:type="gramStart"/>
            <w:r w:rsidRPr="00884007">
              <w:rPr>
                <w:sz w:val="28"/>
                <w:szCs w:val="28"/>
              </w:rPr>
              <w:t>навык</w:t>
            </w:r>
            <w:proofErr w:type="gramEnd"/>
            <w:r w:rsidRPr="00884007">
              <w:rPr>
                <w:sz w:val="28"/>
                <w:szCs w:val="28"/>
              </w:rPr>
              <w:t xml:space="preserve"> учебного сотрудничества в ходе индивидуальной и групповой деятельности</w:t>
            </w:r>
          </w:p>
          <w:p w:rsidR="00A15340" w:rsidRPr="00884007" w:rsidRDefault="00A15340" w:rsidP="00075BA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075BA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выполнения работы над ошибками</w:t>
            </w:r>
          </w:p>
          <w:p w:rsidR="00A15340" w:rsidRPr="00884007" w:rsidRDefault="00A15340" w:rsidP="005C1C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6A7032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884007" w:rsidRDefault="00A15340" w:rsidP="006A7032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Морфология и орфография. Культура речи.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6A7032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884007" w:rsidRDefault="00A15340" w:rsidP="006A7032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Имя существительное (25 часов)</w:t>
            </w: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68-69. Повторение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 в 5 классе по теме «Имя существительное»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rPr>
                <w:sz w:val="28"/>
                <w:szCs w:val="28"/>
              </w:rPr>
            </w:pPr>
          </w:p>
          <w:p w:rsidR="00A15340" w:rsidRPr="00884007" w:rsidRDefault="00A15340" w:rsidP="00FD12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рефлексии</w:t>
            </w:r>
          </w:p>
          <w:p w:rsidR="00A15340" w:rsidRPr="00884007" w:rsidRDefault="00A15340" w:rsidP="00AC25EA">
            <w:pPr>
              <w:ind w:left="113" w:right="113"/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ind w:left="113" w:right="113"/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0506D6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Научиться выявлять грамматические признаки имен существительных по алгоритму выполнения лингвистической задачи  </w:t>
            </w:r>
          </w:p>
        </w:tc>
        <w:tc>
          <w:tcPr>
            <w:tcW w:w="7230" w:type="dxa"/>
          </w:tcPr>
          <w:p w:rsidR="00A15340" w:rsidRPr="00884007" w:rsidRDefault="00A15340" w:rsidP="00075BA0">
            <w:pPr>
              <w:rPr>
                <w:sz w:val="28"/>
                <w:szCs w:val="28"/>
              </w:rPr>
            </w:pPr>
          </w:p>
          <w:p w:rsidR="00A15340" w:rsidRPr="00884007" w:rsidRDefault="00A15340" w:rsidP="00075BA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1.К: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884007" w:rsidRDefault="00A15340" w:rsidP="00075BA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884007" w:rsidRDefault="00A15340" w:rsidP="00075BA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решения лингвистической задачи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формировать   навык работы в группе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 конструирования текста лингвистического рассуждения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70-71. Разносклоняемые имена существительные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0506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  <w:shd w:val="clear" w:color="auto" w:fill="auto"/>
          </w:tcPr>
          <w:p w:rsidR="00A15340" w:rsidRPr="00884007" w:rsidRDefault="00A15340" w:rsidP="00AC25EA">
            <w:pPr>
              <w:rPr>
                <w:i/>
                <w:i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30" w:type="dxa"/>
            <w:shd w:val="clear" w:color="auto" w:fill="auto"/>
          </w:tcPr>
          <w:p w:rsidR="00A15340" w:rsidRPr="00884007" w:rsidRDefault="00A15340" w:rsidP="00B626B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884007" w:rsidRDefault="00A15340" w:rsidP="00B626B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B626B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категории имени существ.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 и отношения ,выявляемые в ходе   исследования имени существительного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72-73.</w:t>
            </w: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 xml:space="preserve">Буква е в суффиксе </w:t>
            </w:r>
          </w:p>
          <w:p w:rsidR="00A15340" w:rsidRPr="00884007" w:rsidRDefault="00A15340" w:rsidP="00AC25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е</w:t>
            </w:r>
            <w:proofErr w:type="gram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н</w:t>
            </w:r>
            <w:proofErr w:type="spellEnd"/>
            <w:r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 существительных на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–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мя</w:t>
            </w:r>
            <w:proofErr w:type="spellEnd"/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  <w:shd w:val="clear" w:color="auto" w:fill="auto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применять правила правописание суффикса 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884007">
              <w:rPr>
                <w:b/>
                <w:bCs/>
                <w:sz w:val="28"/>
                <w:szCs w:val="28"/>
              </w:rPr>
              <w:t>е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884007">
              <w:rPr>
                <w:b/>
                <w:bCs/>
                <w:sz w:val="28"/>
                <w:szCs w:val="28"/>
              </w:rPr>
              <w:t>- (-</w:t>
            </w:r>
            <w:proofErr w:type="spellStart"/>
            <w:r w:rsidRPr="00884007">
              <w:rPr>
                <w:b/>
                <w:bCs/>
                <w:sz w:val="28"/>
                <w:szCs w:val="28"/>
              </w:rPr>
              <w:t>ён</w:t>
            </w:r>
            <w:proofErr w:type="spellEnd"/>
            <w:r w:rsidRPr="00884007">
              <w:rPr>
                <w:b/>
                <w:bCs/>
                <w:i/>
                <w:iCs/>
                <w:sz w:val="28"/>
                <w:szCs w:val="28"/>
              </w:rPr>
              <w:t>-)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в существительных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i/>
                <w:iCs/>
                <w:sz w:val="28"/>
                <w:szCs w:val="28"/>
              </w:rPr>
              <w:t>-мя</w:t>
            </w:r>
          </w:p>
        </w:tc>
        <w:tc>
          <w:tcPr>
            <w:tcW w:w="7230" w:type="dxa"/>
            <w:shd w:val="clear" w:color="auto" w:fill="auto"/>
          </w:tcPr>
          <w:p w:rsidR="00A15340" w:rsidRPr="00884007" w:rsidRDefault="00A15340" w:rsidP="00B626B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1.</w:t>
            </w: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884007" w:rsidRDefault="00A15340" w:rsidP="00B626B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884007" w:rsidRDefault="00A15340" w:rsidP="00B626B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A15340" w:rsidRPr="00884007" w:rsidRDefault="00A15340" w:rsidP="000506D6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 xml:space="preserve">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A15340" w:rsidRPr="00884007" w:rsidRDefault="00A15340" w:rsidP="000506D6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B626B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74. Несклоняемые имена существительные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75. Род несклоняемых имен существительных </w:t>
            </w: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000182">
            <w:pPr>
              <w:ind w:left="113" w:right="113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 </w:t>
            </w:r>
            <w:proofErr w:type="spellStart"/>
            <w:r w:rsidRPr="00884007">
              <w:rPr>
                <w:sz w:val="28"/>
                <w:szCs w:val="28"/>
              </w:rPr>
              <w:t>общемеодической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                                                            Урок  «открытии нового»    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определять род несклоняемых имен существительных 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находить и выделять языковые и композиционные особенности текста-описания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230" w:type="dxa"/>
          </w:tcPr>
          <w:p w:rsidR="00A15340" w:rsidRPr="00884007" w:rsidRDefault="00A15340" w:rsidP="002D1F3B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A15340" w:rsidRPr="00884007" w:rsidRDefault="00A15340" w:rsidP="00B626B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B626B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поведением партнера</w:t>
            </w: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конструирования текста-описания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2D1F3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sz w:val="28"/>
                <w:szCs w:val="28"/>
              </w:rPr>
            </w:pPr>
          </w:p>
          <w:p w:rsidR="00A15340" w:rsidRPr="00884007" w:rsidRDefault="00A15340" w:rsidP="002D1F3B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76-77. Имена существительные общего рода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0001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</w:p>
          <w:p w:rsidR="00A15340" w:rsidRPr="00884007" w:rsidRDefault="00A15340" w:rsidP="000001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рефлексии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 построения словосочетаний и предложений с существительными общего рода</w:t>
            </w:r>
          </w:p>
        </w:tc>
        <w:tc>
          <w:tcPr>
            <w:tcW w:w="7230" w:type="dxa"/>
          </w:tcPr>
          <w:p w:rsidR="00A15340" w:rsidRPr="00884007" w:rsidRDefault="00A15340" w:rsidP="0000018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1.</w:t>
            </w: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884007" w:rsidRDefault="00A15340" w:rsidP="0000018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884007" w:rsidRDefault="00A15340" w:rsidP="0000018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2.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планирования, контроля, самооценки</w:t>
            </w: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Cs/>
                <w:sz w:val="28"/>
                <w:szCs w:val="28"/>
              </w:rPr>
              <w:t>: управлять поведением партнера(контроль, контроль, оценка действий партнера, умение убеждать)</w:t>
            </w: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П</w:t>
            </w:r>
            <w:proofErr w:type="gramEnd"/>
            <w:r w:rsidRPr="00884007">
              <w:rPr>
                <w:bCs/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и применения алгоритма выполнения тестовых заданий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Формирование навыка индивидуальной и коллективной  исследовательской деятельности на основе алгоритма  выполнения лингвистической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78. Морфологический разбор имени существительного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Урок рефлексии</w:t>
            </w:r>
          </w:p>
        </w:tc>
        <w:tc>
          <w:tcPr>
            <w:tcW w:w="2126" w:type="dxa"/>
          </w:tcPr>
          <w:p w:rsidR="00A15340" w:rsidRPr="00884007" w:rsidRDefault="00A15340" w:rsidP="009E6534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морфологического разбора имени существительного;  </w:t>
            </w:r>
          </w:p>
        </w:tc>
        <w:tc>
          <w:tcPr>
            <w:tcW w:w="7230" w:type="dxa"/>
          </w:tcPr>
          <w:p w:rsidR="00A15340" w:rsidRPr="00884007" w:rsidRDefault="00A15340" w:rsidP="0003672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устанавливать </w:t>
            </w:r>
            <w:proofErr w:type="gramStart"/>
            <w:r w:rsidRPr="00884007">
              <w:rPr>
                <w:sz w:val="28"/>
                <w:szCs w:val="28"/>
              </w:rPr>
              <w:t>рабочие</w:t>
            </w:r>
            <w:proofErr w:type="gramEnd"/>
            <w:r w:rsidRPr="00884007">
              <w:rPr>
                <w:sz w:val="28"/>
                <w:szCs w:val="28"/>
              </w:rPr>
              <w:t xml:space="preserve"> отношения, эффективно сотрудничать и способствовать продуктивной кооперации</w:t>
            </w:r>
          </w:p>
          <w:p w:rsidR="00A15340" w:rsidRPr="00884007" w:rsidRDefault="00A15340" w:rsidP="0003672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03672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морфологического разбора слова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2204D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79.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Письмо 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/р.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составлять текст письма по алгоритму выполнения задания</w:t>
            </w:r>
          </w:p>
        </w:tc>
        <w:tc>
          <w:tcPr>
            <w:tcW w:w="7230" w:type="dxa"/>
          </w:tcPr>
          <w:p w:rsidR="00A15340" w:rsidRPr="00884007" w:rsidRDefault="00A15340" w:rsidP="002204D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884007" w:rsidRDefault="00A15340" w:rsidP="002204D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2204D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конструирования текста письма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392783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80-81. Не с существительными</w:t>
            </w:r>
          </w:p>
          <w:p w:rsidR="00A15340" w:rsidRPr="00884007" w:rsidRDefault="00A15340" w:rsidP="00392783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392783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580308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Научится применять правила</w:t>
            </w:r>
            <w:r w:rsidRPr="00884007">
              <w:rPr>
                <w:b/>
                <w:bCs/>
                <w:sz w:val="28"/>
                <w:szCs w:val="28"/>
              </w:rPr>
              <w:t xml:space="preserve">  </w:t>
            </w:r>
            <w:r w:rsidRPr="00884007">
              <w:rPr>
                <w:sz w:val="28"/>
                <w:szCs w:val="28"/>
              </w:rPr>
              <w:t xml:space="preserve">  слитного или раздельного написания НЕ с существительными</w:t>
            </w:r>
          </w:p>
        </w:tc>
        <w:tc>
          <w:tcPr>
            <w:tcW w:w="7230" w:type="dxa"/>
          </w:tcPr>
          <w:p w:rsidR="00A15340" w:rsidRPr="00884007" w:rsidRDefault="00A15340" w:rsidP="00580308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</w:t>
            </w: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формировать навык    групповой  работы</w:t>
            </w:r>
            <w:proofErr w:type="gramStart"/>
            <w:r w:rsidRPr="00884007">
              <w:rPr>
                <w:sz w:val="28"/>
                <w:szCs w:val="28"/>
              </w:rPr>
              <w:t xml:space="preserve"> ,</w:t>
            </w:r>
            <w:proofErr w:type="gramEnd"/>
            <w:r w:rsidRPr="00884007">
              <w:rPr>
                <w:sz w:val="28"/>
                <w:szCs w:val="28"/>
              </w:rPr>
              <w:t xml:space="preserve"> включая ситуации учебного сотрудничества и проектные формы работы.</w:t>
            </w:r>
          </w:p>
          <w:p w:rsidR="00A15340" w:rsidRPr="00884007" w:rsidRDefault="00A15340" w:rsidP="0058030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580308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</w:t>
            </w:r>
            <w:proofErr w:type="gramStart"/>
            <w:r w:rsidRPr="00884007">
              <w:rPr>
                <w:sz w:val="28"/>
                <w:szCs w:val="28"/>
              </w:rPr>
              <w:t>:о</w:t>
            </w:r>
            <w:proofErr w:type="gramEnd"/>
            <w:r w:rsidRPr="00884007">
              <w:rPr>
                <w:sz w:val="28"/>
                <w:szCs w:val="28"/>
              </w:rPr>
              <w:t>бъяснять языковые явления, процессы, связи и отношения, выявляемые в ходе  выполнения лингвистической задачи</w:t>
            </w:r>
          </w:p>
          <w:p w:rsidR="00A15340" w:rsidRPr="00884007" w:rsidRDefault="00A15340" w:rsidP="005A4B08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sz w:val="28"/>
                <w:szCs w:val="28"/>
              </w:rPr>
              <w:t xml:space="preserve">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884007">
              <w:rPr>
                <w:sz w:val="28"/>
                <w:szCs w:val="28"/>
              </w:rPr>
              <w:t>контроль,коррекция,оценка</w:t>
            </w:r>
            <w:proofErr w:type="spellEnd"/>
            <w:r w:rsidRPr="00884007">
              <w:rPr>
                <w:sz w:val="28"/>
                <w:szCs w:val="28"/>
              </w:rPr>
              <w:t xml:space="preserve"> действий партнера, умение убеждать)</w:t>
            </w:r>
          </w:p>
          <w:p w:rsidR="00A15340" w:rsidRPr="00884007" w:rsidRDefault="00A15340" w:rsidP="004C09A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5A4B0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конструирования текста </w:t>
            </w:r>
          </w:p>
          <w:p w:rsidR="00A15340" w:rsidRPr="00884007" w:rsidRDefault="00A15340" w:rsidP="003927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392783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E75A1E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392783">
            <w:pPr>
              <w:rPr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82.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/р </w:t>
            </w:r>
            <w:r w:rsidRPr="00884007">
              <w:rPr>
                <w:b/>
                <w:sz w:val="28"/>
                <w:szCs w:val="28"/>
              </w:rPr>
              <w:t>Написание сочинения-описания по картине А. Герасимова «После дождя»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392783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Р\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 Урок рефлексии</w:t>
            </w:r>
          </w:p>
        </w:tc>
        <w:tc>
          <w:tcPr>
            <w:tcW w:w="2126" w:type="dxa"/>
          </w:tcPr>
          <w:p w:rsidR="00A15340" w:rsidRPr="00884007" w:rsidRDefault="00A15340" w:rsidP="00392783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составлять текст описания картины с использованием существительных по теме урока</w:t>
            </w:r>
          </w:p>
        </w:tc>
        <w:tc>
          <w:tcPr>
            <w:tcW w:w="7230" w:type="dxa"/>
          </w:tcPr>
          <w:p w:rsidR="00A15340" w:rsidRPr="00884007" w:rsidRDefault="00A15340" w:rsidP="004C09A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884007" w:rsidRDefault="00A15340" w:rsidP="004C09A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884007" w:rsidRDefault="00A15340" w:rsidP="004C09A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и конструирования текста сочинения- описания картины</w:t>
            </w:r>
          </w:p>
          <w:p w:rsidR="00A15340" w:rsidRPr="00884007" w:rsidRDefault="00A15340" w:rsidP="005A4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392783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познавательного интереса к индивидуальной и коллективной проектной деятельности в ходе выполнения творческого задания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392783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83. Контрольный диктант с грамматическим заданием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580308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контроля 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изученные правила в ходе написания диктанта</w:t>
            </w:r>
          </w:p>
        </w:tc>
        <w:tc>
          <w:tcPr>
            <w:tcW w:w="7230" w:type="dxa"/>
          </w:tcPr>
          <w:p w:rsidR="00A15340" w:rsidRPr="00884007" w:rsidRDefault="00A15340" w:rsidP="004C09A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sz w:val="28"/>
                <w:szCs w:val="28"/>
              </w:rPr>
              <w:t xml:space="preserve">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gramEnd"/>
            <w:r w:rsidRPr="00884007">
              <w:rPr>
                <w:sz w:val="28"/>
                <w:szCs w:val="28"/>
              </w:rPr>
              <w:t>контроль ,коррекции, оценка действий партнера, умение убеждать)</w:t>
            </w:r>
          </w:p>
          <w:p w:rsidR="00A15340" w:rsidRPr="00884007" w:rsidRDefault="00A15340" w:rsidP="004C09A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4C09A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написания к/д, выполнения грамматических заданий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54F8D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84. Анализ контрольного диктанта. Работа над ошибками.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8F38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рефлексии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проектировать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884007" w:rsidRDefault="00A15340" w:rsidP="00A54F8D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  проектировать траекторию развития через включение в новые виды деятельности и формы сотрудничества</w:t>
            </w:r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85. Буквы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ч</w:t>
            </w:r>
            <w:r w:rsidRPr="00884007">
              <w:rPr>
                <w:b/>
                <w:bCs/>
                <w:sz w:val="28"/>
                <w:szCs w:val="28"/>
              </w:rPr>
              <w:t xml:space="preserve"> и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щ</w:t>
            </w:r>
            <w:r w:rsidRPr="00884007">
              <w:rPr>
                <w:b/>
                <w:bCs/>
                <w:sz w:val="28"/>
                <w:szCs w:val="28"/>
              </w:rPr>
              <w:t xml:space="preserve"> в суффиксе </w:t>
            </w:r>
            <w:proofErr w:type="gram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–ч</w:t>
            </w:r>
            <w:proofErr w:type="gramEnd"/>
            <w:r w:rsidRPr="00884007">
              <w:rPr>
                <w:b/>
                <w:bCs/>
                <w:i/>
                <w:iCs/>
                <w:sz w:val="28"/>
                <w:szCs w:val="28"/>
              </w:rPr>
              <w:t>ик (-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щик</w:t>
            </w:r>
            <w:proofErr w:type="spellEnd"/>
            <w:r w:rsidRPr="00884007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A15340" w:rsidRPr="00884007" w:rsidRDefault="00A15340" w:rsidP="00AC25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Комбинирован.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применять алгоритм действия при выборе написания суффиксов </w:t>
            </w:r>
            <w:proofErr w:type="gram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-ч</w:t>
            </w:r>
            <w:proofErr w:type="gramEnd"/>
            <w:r w:rsidRPr="00884007">
              <w:rPr>
                <w:b/>
                <w:bCs/>
                <w:i/>
                <w:iCs/>
                <w:sz w:val="28"/>
                <w:szCs w:val="28"/>
              </w:rPr>
              <w:t>ик</w:t>
            </w:r>
            <w:r w:rsidRPr="00884007">
              <w:rPr>
                <w:sz w:val="28"/>
                <w:szCs w:val="28"/>
              </w:rPr>
              <w:t>,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щик</w:t>
            </w:r>
            <w:proofErr w:type="spellEnd"/>
          </w:p>
        </w:tc>
        <w:tc>
          <w:tcPr>
            <w:tcW w:w="7230" w:type="dxa"/>
          </w:tcPr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 анализа текста 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86. Гласные в суффиксах существительных </w:t>
            </w:r>
            <w:proofErr w:type="gram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–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е</w:t>
            </w:r>
            <w:proofErr w:type="gramEnd"/>
            <w:r w:rsidRPr="00884007">
              <w:rPr>
                <w:b/>
                <w:bCs/>
                <w:i/>
                <w:iCs/>
                <w:sz w:val="28"/>
                <w:szCs w:val="28"/>
              </w:rPr>
              <w:t>к</w:t>
            </w:r>
            <w:proofErr w:type="spellEnd"/>
            <w:r w:rsidRPr="00884007">
              <w:rPr>
                <w:b/>
                <w:bCs/>
                <w:sz w:val="28"/>
                <w:szCs w:val="28"/>
              </w:rPr>
              <w:t xml:space="preserve"> и 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ик</w:t>
            </w:r>
            <w:proofErr w:type="spellEnd"/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8F38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применять алгоритм действия при выборе написания суффиксов </w:t>
            </w:r>
            <w:proofErr w:type="gram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–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е</w:t>
            </w:r>
            <w:proofErr w:type="gramEnd"/>
            <w:r w:rsidRPr="00884007">
              <w:rPr>
                <w:b/>
                <w:bCs/>
                <w:i/>
                <w:iCs/>
                <w:sz w:val="28"/>
                <w:szCs w:val="28"/>
              </w:rPr>
              <w:t>к</w:t>
            </w:r>
            <w:proofErr w:type="spellEnd"/>
            <w:r w:rsidRPr="00884007">
              <w:rPr>
                <w:b/>
                <w:bCs/>
                <w:i/>
                <w:iCs/>
                <w:sz w:val="28"/>
                <w:szCs w:val="28"/>
              </w:rPr>
              <w:t>-, -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ик</w:t>
            </w:r>
            <w:proofErr w:type="spellEnd"/>
            <w:r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:rsidR="00A15340" w:rsidRPr="00884007" w:rsidRDefault="00A15340" w:rsidP="00A54F8D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формировать навык    групповой  работы</w:t>
            </w:r>
            <w:proofErr w:type="gramStart"/>
            <w:r w:rsidRPr="00884007">
              <w:rPr>
                <w:sz w:val="28"/>
                <w:szCs w:val="28"/>
              </w:rPr>
              <w:t xml:space="preserve"> ,</w:t>
            </w:r>
            <w:proofErr w:type="gramEnd"/>
            <w:r w:rsidRPr="00884007">
              <w:rPr>
                <w:sz w:val="28"/>
                <w:szCs w:val="28"/>
              </w:rPr>
              <w:t xml:space="preserve"> включая ситуации учебного сотрудничества и проектные формы работы.</w:t>
            </w:r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87-88. Гласные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884007">
              <w:rPr>
                <w:b/>
                <w:bCs/>
                <w:sz w:val="28"/>
                <w:szCs w:val="28"/>
              </w:rPr>
              <w:t xml:space="preserve"> и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 xml:space="preserve">е </w:t>
            </w:r>
            <w:r w:rsidRPr="00884007">
              <w:rPr>
                <w:b/>
                <w:bCs/>
                <w:sz w:val="28"/>
                <w:szCs w:val="28"/>
              </w:rPr>
              <w:t xml:space="preserve">после шипящих в суффиксах существительных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121FC4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правила написания гласных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о-е</w:t>
            </w:r>
            <w:proofErr w:type="gramEnd"/>
            <w:r w:rsidRPr="00884007">
              <w:rPr>
                <w:sz w:val="28"/>
                <w:szCs w:val="28"/>
              </w:rPr>
              <w:t xml:space="preserve"> после шипящих в суффиксах существительных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A15340" w:rsidRPr="00884007" w:rsidRDefault="00A15340" w:rsidP="00A54F8D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sz w:val="28"/>
                <w:szCs w:val="28"/>
              </w:rPr>
              <w:t xml:space="preserve">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gramEnd"/>
            <w:r w:rsidRPr="00884007">
              <w:rPr>
                <w:sz w:val="28"/>
                <w:szCs w:val="28"/>
              </w:rPr>
              <w:t>контроль ,коррекции ,оценка действий партнера, умение убеждать)</w:t>
            </w:r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54F8D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F85283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 навыков индивидуальной и коллективной исследовательской деятельности  на основе алгоритма 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E75A1E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89-90. Обобщение изученного по теме «Имя существительного»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8F38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рефлексии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составлять тесты на заданную тему</w:t>
            </w:r>
          </w:p>
        </w:tc>
        <w:tc>
          <w:tcPr>
            <w:tcW w:w="7230" w:type="dxa"/>
          </w:tcPr>
          <w:p w:rsidR="00A15340" w:rsidRPr="00884007" w:rsidRDefault="00A15340" w:rsidP="00F85283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884007">
              <w:rPr>
                <w:sz w:val="28"/>
                <w:szCs w:val="28"/>
              </w:rPr>
              <w:t xml:space="preserve">  </w:t>
            </w:r>
          </w:p>
          <w:p w:rsidR="00A15340" w:rsidRPr="00884007" w:rsidRDefault="00A15340" w:rsidP="00F852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F852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91. Контрольный диктант по теме «Имя существительное»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8F38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развивающего контроля  </w:t>
            </w:r>
          </w:p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 выполнения тестовых заданий</w:t>
            </w:r>
          </w:p>
        </w:tc>
        <w:tc>
          <w:tcPr>
            <w:tcW w:w="7230" w:type="dxa"/>
          </w:tcPr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в  выполнения тестовых заданий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F41B2B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92. Анализ контрольного диктанта. Работа над ошибками.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8F38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рефлексии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Научиться анализировать допущенные ошибки </w:t>
            </w:r>
          </w:p>
        </w:tc>
        <w:tc>
          <w:tcPr>
            <w:tcW w:w="7230" w:type="dxa"/>
          </w:tcPr>
          <w:p w:rsidR="00A15340" w:rsidRPr="00884007" w:rsidRDefault="00A15340" w:rsidP="00CE7546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sz w:val="28"/>
                <w:szCs w:val="28"/>
              </w:rPr>
              <w:t xml:space="preserve">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gramEnd"/>
            <w:r w:rsidRPr="00884007">
              <w:rPr>
                <w:sz w:val="28"/>
                <w:szCs w:val="28"/>
              </w:rPr>
              <w:t>контроль, коррекции, оценка действий партнера, умение убеждать)</w:t>
            </w:r>
          </w:p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работы над ошибками</w:t>
            </w:r>
          </w:p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8C0140">
        <w:trPr>
          <w:cantSplit/>
          <w:trHeight w:val="413"/>
        </w:trPr>
        <w:tc>
          <w:tcPr>
            <w:tcW w:w="15417" w:type="dxa"/>
            <w:gridSpan w:val="8"/>
          </w:tcPr>
          <w:p w:rsidR="00A15340" w:rsidRPr="00884007" w:rsidRDefault="00A15340" w:rsidP="00BB678C">
            <w:pPr>
              <w:rPr>
                <w:b/>
                <w:bCs/>
                <w:iCs/>
                <w:sz w:val="28"/>
                <w:szCs w:val="28"/>
              </w:rPr>
            </w:pPr>
            <w:r w:rsidRPr="00884007">
              <w:rPr>
                <w:b/>
                <w:bCs/>
                <w:iCs/>
                <w:sz w:val="28"/>
                <w:szCs w:val="28"/>
              </w:rPr>
              <w:lastRenderedPageBreak/>
              <w:t>Имя прилагательное (25 ч)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93. Повторение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 в 5 классе по теме «Имя прилагательное»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8F38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884007">
              <w:rPr>
                <w:sz w:val="28"/>
                <w:szCs w:val="28"/>
              </w:rPr>
              <w:t>различать прилагательные от</w:t>
            </w:r>
            <w:proofErr w:type="gramEnd"/>
            <w:r w:rsidRPr="00884007">
              <w:rPr>
                <w:sz w:val="28"/>
                <w:szCs w:val="28"/>
              </w:rPr>
              <w:t xml:space="preserve"> других частей речи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CE7546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исследования прилагательного как части речи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 изучению и закреплению нового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94-95.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 Описание природы. Сочинение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D34DB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развивающего контроля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1.</w:t>
            </w:r>
            <w:r w:rsidRPr="00884007">
              <w:rPr>
                <w:sz w:val="28"/>
                <w:szCs w:val="28"/>
              </w:rPr>
              <w:t>Научиться определять композиционно языковые особенности текстов-описаний о природе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2.Научиться составлять текст-описание</w:t>
            </w:r>
          </w:p>
        </w:tc>
        <w:tc>
          <w:tcPr>
            <w:tcW w:w="7230" w:type="dxa"/>
          </w:tcPr>
          <w:p w:rsidR="00A15340" w:rsidRPr="00884007" w:rsidRDefault="00A15340" w:rsidP="00D34DB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884007" w:rsidRDefault="00A15340" w:rsidP="00D34DB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054A9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A15340" w:rsidRPr="00884007" w:rsidRDefault="00A15340" w:rsidP="008E4D07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884007" w:rsidRDefault="00A15340" w:rsidP="008E4D0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8E4D0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 групповой и коллективной работы 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Формирование устойчивой мотивации к  творческой деятельности по алгоритму выполнения задания 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96-97. Степени сравнения имен прилагательных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8443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«открытия нового»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образовывать степени сравнения, общее правило: </w:t>
            </w:r>
            <w:r w:rsidRPr="00884007">
              <w:rPr>
                <w:i/>
                <w:iCs/>
                <w:sz w:val="28"/>
                <w:szCs w:val="28"/>
              </w:rPr>
              <w:t>одно слово – простая степень, 2 слова – составная степень</w:t>
            </w:r>
            <w:r w:rsidRPr="00884007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A15340" w:rsidRPr="00884007" w:rsidRDefault="00A15340" w:rsidP="00054A9C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1.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8E4D0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8E4D0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A15340" w:rsidRPr="00884007" w:rsidRDefault="00A15340" w:rsidP="00054A9C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884007" w:rsidRDefault="00A15340" w:rsidP="00054A9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054A9C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A15340" w:rsidRPr="00884007" w:rsidRDefault="00A15340" w:rsidP="008E4D07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изучению нового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98-99. Разряды имен прилагательных по значению. Качественные прилагательные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054A9C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Урок </w:t>
            </w:r>
            <w:proofErr w:type="spellStart"/>
            <w:r w:rsidRPr="00884007">
              <w:rPr>
                <w:sz w:val="28"/>
                <w:szCs w:val="28"/>
              </w:rPr>
              <w:t>общеметод</w:t>
            </w:r>
            <w:proofErr w:type="spellEnd"/>
            <w:r w:rsidRPr="00884007">
              <w:rPr>
                <w:sz w:val="28"/>
                <w:szCs w:val="28"/>
              </w:rPr>
              <w:t xml:space="preserve">. </w:t>
            </w:r>
            <w:proofErr w:type="spellStart"/>
            <w:r w:rsidRPr="00884007">
              <w:rPr>
                <w:sz w:val="28"/>
                <w:szCs w:val="28"/>
              </w:rPr>
              <w:t>диагн</w:t>
            </w:r>
            <w:proofErr w:type="spellEnd"/>
            <w:r w:rsidRPr="00884007">
              <w:rPr>
                <w:sz w:val="28"/>
                <w:szCs w:val="28"/>
              </w:rPr>
              <w:t xml:space="preserve">.  </w:t>
            </w:r>
          </w:p>
          <w:p w:rsidR="00A15340" w:rsidRPr="00884007" w:rsidRDefault="00A15340" w:rsidP="00054A9C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выявлять </w:t>
            </w:r>
            <w:proofErr w:type="spellStart"/>
            <w:r w:rsidRPr="00884007">
              <w:rPr>
                <w:sz w:val="28"/>
                <w:szCs w:val="28"/>
              </w:rPr>
              <w:t>лексич</w:t>
            </w:r>
            <w:proofErr w:type="spellEnd"/>
            <w:r w:rsidRPr="00884007">
              <w:rPr>
                <w:sz w:val="28"/>
                <w:szCs w:val="28"/>
              </w:rPr>
              <w:t xml:space="preserve">. и </w:t>
            </w:r>
            <w:proofErr w:type="spellStart"/>
            <w:r w:rsidRPr="00884007">
              <w:rPr>
                <w:sz w:val="28"/>
                <w:szCs w:val="28"/>
              </w:rPr>
              <w:t>граммат</w:t>
            </w:r>
            <w:proofErr w:type="spellEnd"/>
            <w:r w:rsidRPr="00884007">
              <w:rPr>
                <w:sz w:val="28"/>
                <w:szCs w:val="28"/>
              </w:rPr>
              <w:t>. признаки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4B582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  исследования части речи  </w:t>
            </w:r>
          </w:p>
          <w:p w:rsidR="00A15340" w:rsidRPr="00884007" w:rsidRDefault="00A15340" w:rsidP="00054A9C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r w:rsidRPr="00884007">
              <w:rPr>
                <w:bCs/>
                <w:sz w:val="28"/>
                <w:szCs w:val="28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884007">
              <w:rPr>
                <w:sz w:val="28"/>
                <w:szCs w:val="28"/>
              </w:rPr>
              <w:t xml:space="preserve">  </w:t>
            </w:r>
          </w:p>
          <w:p w:rsidR="00A15340" w:rsidRPr="00884007" w:rsidRDefault="00A15340" w:rsidP="00054A9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DA5DE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исследования типа речи описание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100-101. Относительные прилагательные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</w:t>
            </w:r>
          </w:p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570F77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отличать относительные прилагательные от других анализировать текст худ. литературы</w:t>
            </w:r>
            <w:proofErr w:type="gramStart"/>
            <w:r w:rsidRPr="00884007">
              <w:rPr>
                <w:sz w:val="28"/>
                <w:szCs w:val="28"/>
              </w:rPr>
              <w:t xml:space="preserve">  .</w:t>
            </w:r>
            <w:proofErr w:type="gramEnd"/>
          </w:p>
          <w:p w:rsidR="00A15340" w:rsidRPr="00884007" w:rsidRDefault="00A15340" w:rsidP="00570F77">
            <w:pPr>
              <w:rPr>
                <w:sz w:val="28"/>
                <w:szCs w:val="28"/>
              </w:rPr>
            </w:pPr>
          </w:p>
          <w:p w:rsidR="00A15340" w:rsidRPr="00884007" w:rsidRDefault="00A15340" w:rsidP="00570F77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анализировать текст худ</w:t>
            </w:r>
            <w:proofErr w:type="gramStart"/>
            <w:r w:rsidRPr="00884007">
              <w:rPr>
                <w:sz w:val="28"/>
                <w:szCs w:val="28"/>
              </w:rPr>
              <w:t>.</w:t>
            </w:r>
            <w:proofErr w:type="gramEnd"/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л</w:t>
            </w:r>
            <w:proofErr w:type="gramEnd"/>
            <w:r w:rsidRPr="00884007">
              <w:rPr>
                <w:sz w:val="28"/>
                <w:szCs w:val="28"/>
              </w:rPr>
              <w:t>итературы  производить самопроверку выполнения заданий</w:t>
            </w:r>
          </w:p>
        </w:tc>
        <w:tc>
          <w:tcPr>
            <w:tcW w:w="7230" w:type="dxa"/>
          </w:tcPr>
          <w:p w:rsidR="00A15340" w:rsidRPr="00884007" w:rsidRDefault="00A15340" w:rsidP="004B5822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1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Р</w:t>
            </w:r>
            <w:proofErr w:type="gramStart"/>
            <w:r w:rsidRPr="00884007">
              <w:rPr>
                <w:sz w:val="28"/>
                <w:szCs w:val="28"/>
              </w:rPr>
              <w:t>6</w:t>
            </w:r>
            <w:proofErr w:type="gramEnd"/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исследования текста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</w:t>
            </w:r>
            <w:r w:rsidRPr="00884007">
              <w:rPr>
                <w:sz w:val="28"/>
                <w:szCs w:val="28"/>
              </w:rPr>
              <w:t xml:space="preserve"> управлять поведением партнер</w:t>
            </w:r>
            <w:proofErr w:type="gramStart"/>
            <w:r w:rsidRPr="00884007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884007">
              <w:rPr>
                <w:sz w:val="28"/>
                <w:szCs w:val="28"/>
              </w:rPr>
              <w:t>контроль,коррекция,оценка</w:t>
            </w:r>
            <w:proofErr w:type="spellEnd"/>
            <w:r w:rsidRPr="00884007">
              <w:rPr>
                <w:sz w:val="28"/>
                <w:szCs w:val="28"/>
              </w:rPr>
              <w:t xml:space="preserve"> действий партнера, умение убеждать)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выборочного изложения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1Формирование устойчивого интереса к самосовершенствованию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 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102. Притяжательные прилагательные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отличать относительные прилагательные от других разрядов </w:t>
            </w:r>
            <w:proofErr w:type="spellStart"/>
            <w:r w:rsidRPr="00884007">
              <w:rPr>
                <w:sz w:val="28"/>
                <w:szCs w:val="28"/>
              </w:rPr>
              <w:t>прилагат</w:t>
            </w:r>
            <w:proofErr w:type="spellEnd"/>
            <w:r w:rsidRPr="00884007">
              <w:rPr>
                <w:sz w:val="28"/>
                <w:szCs w:val="28"/>
              </w:rPr>
              <w:t>, составлять презентацию теоретического материала</w:t>
            </w:r>
          </w:p>
        </w:tc>
        <w:tc>
          <w:tcPr>
            <w:tcW w:w="7230" w:type="dxa"/>
          </w:tcPr>
          <w:p w:rsidR="00A15340" w:rsidRPr="00884007" w:rsidRDefault="00A15340" w:rsidP="004B582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1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4B582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конструирования текста презентации теоретического материала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Продолжить формирование чувства бережного отношения к природе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81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103. Контрольный диктант по теме «Имя прилагательное»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контроля ЗУН. Диктант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проектировать и реализовывать индивид</w:t>
            </w:r>
            <w:proofErr w:type="gramStart"/>
            <w:r w:rsidRPr="00884007">
              <w:rPr>
                <w:sz w:val="28"/>
                <w:szCs w:val="28"/>
              </w:rPr>
              <w:t>.</w:t>
            </w:r>
            <w:proofErr w:type="gramEnd"/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м</w:t>
            </w:r>
            <w:proofErr w:type="gramEnd"/>
            <w:r w:rsidRPr="00884007">
              <w:rPr>
                <w:sz w:val="28"/>
                <w:szCs w:val="28"/>
              </w:rPr>
              <w:t>аршрут восполнения проблемных зон в изучении тем и УУД, с нею связанных</w:t>
            </w:r>
          </w:p>
        </w:tc>
        <w:tc>
          <w:tcPr>
            <w:tcW w:w="7230" w:type="dxa"/>
          </w:tcPr>
          <w:p w:rsidR="00A15340" w:rsidRPr="00884007" w:rsidRDefault="00A15340" w:rsidP="00AB40B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AB40B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проектирования индивидуального маршрута восполнения проблемных зон в изученной теме</w:t>
            </w:r>
          </w:p>
        </w:tc>
        <w:tc>
          <w:tcPr>
            <w:tcW w:w="273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13" w:type="dxa"/>
          </w:tcPr>
          <w:p w:rsidR="00A15340" w:rsidRPr="00884007" w:rsidRDefault="00A15340" w:rsidP="00054A9C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104. Анализ контрольного диктанта. Работа над ошибками.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5747C4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рефлексии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использовать алгоритм проведения работы над ошибками</w:t>
            </w:r>
            <w:r w:rsidRPr="00884007">
              <w:rPr>
                <w:b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восполнения проблемных зон в изучении тем и УУД</w:t>
            </w:r>
          </w:p>
        </w:tc>
        <w:tc>
          <w:tcPr>
            <w:tcW w:w="7230" w:type="dxa"/>
          </w:tcPr>
          <w:p w:rsidR="00A15340" w:rsidRPr="00884007" w:rsidRDefault="00A15340" w:rsidP="00AB40B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A15340" w:rsidRPr="00884007" w:rsidRDefault="00A15340" w:rsidP="00AB40B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B40B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творческого конструирования по алгоритму</w:t>
            </w:r>
          </w:p>
        </w:tc>
        <w:tc>
          <w:tcPr>
            <w:tcW w:w="843" w:type="dxa"/>
            <w:gridSpan w:val="2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105. Морфологический  разбор имени прилагательного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570F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 рефлексии</w:t>
            </w:r>
          </w:p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производить морфологического разбора имен прилагательных</w:t>
            </w:r>
          </w:p>
        </w:tc>
        <w:tc>
          <w:tcPr>
            <w:tcW w:w="7230" w:type="dxa"/>
          </w:tcPr>
          <w:p w:rsidR="00A15340" w:rsidRPr="00884007" w:rsidRDefault="00A15340" w:rsidP="003927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самооценки </w:t>
            </w:r>
          </w:p>
          <w:p w:rsidR="00A15340" w:rsidRPr="00884007" w:rsidRDefault="00A15340" w:rsidP="003927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392783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  морфологического разбора имени </w:t>
            </w:r>
            <w:proofErr w:type="spellStart"/>
            <w:r w:rsidRPr="00884007">
              <w:rPr>
                <w:sz w:val="28"/>
                <w:szCs w:val="28"/>
              </w:rPr>
              <w:t>прилаг</w:t>
            </w:r>
            <w:proofErr w:type="spellEnd"/>
            <w:r w:rsidRPr="00884007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43" w:type="dxa"/>
            <w:gridSpan w:val="2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106-107.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Не</w:t>
            </w:r>
            <w:r w:rsidRPr="00884007">
              <w:rPr>
                <w:b/>
                <w:bCs/>
                <w:sz w:val="28"/>
                <w:szCs w:val="28"/>
              </w:rPr>
              <w:t xml:space="preserve"> с прилагательными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15340" w:rsidRPr="00884007" w:rsidRDefault="00A15340" w:rsidP="005747C4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 </w:t>
            </w:r>
          </w:p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5340" w:rsidRPr="00884007" w:rsidRDefault="00A15340" w:rsidP="005747C4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в практико-теоретической деятельности алгоритм определения условий написания не с прилагательными</w:t>
            </w:r>
          </w:p>
        </w:tc>
        <w:tc>
          <w:tcPr>
            <w:tcW w:w="7230" w:type="dxa"/>
          </w:tcPr>
          <w:p w:rsidR="00A15340" w:rsidRPr="00884007" w:rsidRDefault="00A15340" w:rsidP="003927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поведением (контроль, коррекция, оценка действий партнера, умение убеждать)</w:t>
            </w:r>
          </w:p>
          <w:p w:rsidR="00A15340" w:rsidRPr="00884007" w:rsidRDefault="00A15340" w:rsidP="003927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3927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 изучения и закрепления материала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навыка практико-теоретического обобщения</w:t>
            </w:r>
          </w:p>
        </w:tc>
        <w:tc>
          <w:tcPr>
            <w:tcW w:w="843" w:type="dxa"/>
            <w:gridSpan w:val="2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108. Буквы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884007">
              <w:rPr>
                <w:b/>
                <w:bCs/>
                <w:sz w:val="28"/>
                <w:szCs w:val="28"/>
              </w:rPr>
              <w:t xml:space="preserve"> и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884007">
              <w:rPr>
                <w:b/>
                <w:bCs/>
                <w:sz w:val="28"/>
                <w:szCs w:val="28"/>
              </w:rPr>
              <w:t xml:space="preserve"> после шипящих и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 xml:space="preserve">ц </w:t>
            </w:r>
            <w:r w:rsidRPr="00884007">
              <w:rPr>
                <w:b/>
                <w:bCs/>
                <w:sz w:val="28"/>
                <w:szCs w:val="28"/>
              </w:rPr>
              <w:t>в суффиксах прилагательных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изучения нового.</w:t>
            </w:r>
          </w:p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Комбинированный</w:t>
            </w:r>
          </w:p>
          <w:p w:rsidR="00A15340" w:rsidRPr="00884007" w:rsidRDefault="00A15340" w:rsidP="00AC25E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применять правила постановки букв </w:t>
            </w:r>
            <w:proofErr w:type="gramStart"/>
            <w:r w:rsidRPr="00884007">
              <w:rPr>
                <w:i/>
                <w:sz w:val="28"/>
                <w:szCs w:val="28"/>
              </w:rPr>
              <w:t>е-о</w:t>
            </w:r>
            <w:proofErr w:type="gramEnd"/>
            <w:r w:rsidRPr="00884007">
              <w:rPr>
                <w:sz w:val="28"/>
                <w:szCs w:val="28"/>
              </w:rPr>
              <w:t xml:space="preserve"> после шипящих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C038A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884007" w:rsidRDefault="00A15340" w:rsidP="00C038A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C038A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применения изученного правила</w:t>
            </w:r>
          </w:p>
        </w:tc>
        <w:tc>
          <w:tcPr>
            <w:tcW w:w="2700" w:type="dxa"/>
            <w:gridSpan w:val="2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индивидуальной и коллективной творческой деятельности</w:t>
            </w:r>
          </w:p>
        </w:tc>
        <w:tc>
          <w:tcPr>
            <w:tcW w:w="843" w:type="dxa"/>
            <w:gridSpan w:val="2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7A1187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109-110. Одна и две буквы н в суффиксах прилагательных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</w:t>
            </w:r>
          </w:p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правила постановки двух букв н суффиксах прилагательных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A15340" w:rsidRPr="00884007" w:rsidRDefault="00A15340" w:rsidP="00C038A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C038A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C038A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исследования структуры, содержания и значения слова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 составления алгоритма выполнения задания, навыков выполнения задания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5340" w:rsidRPr="00884007" w:rsidTr="007A1187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111.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 Сочинение по упражнению 375</w:t>
            </w:r>
          </w:p>
          <w:p w:rsidR="00A15340" w:rsidRPr="00884007" w:rsidRDefault="00A15340" w:rsidP="00AC25E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/р.  Изложение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вычленять из текста основную информацию</w:t>
            </w:r>
          </w:p>
        </w:tc>
        <w:tc>
          <w:tcPr>
            <w:tcW w:w="7230" w:type="dxa"/>
          </w:tcPr>
          <w:p w:rsidR="00A15340" w:rsidRPr="00884007" w:rsidRDefault="00A15340" w:rsidP="00C038A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884007" w:rsidRDefault="00A15340" w:rsidP="00C038A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 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15340" w:rsidRPr="00884007" w:rsidRDefault="00A15340" w:rsidP="00C038A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выборочного изложения</w:t>
            </w: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7A1187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112. Различение на письме суффиксов прилагательных </w:t>
            </w:r>
            <w:proofErr w:type="gram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–к</w:t>
            </w:r>
            <w:proofErr w:type="gramEnd"/>
            <w:r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884007">
              <w:rPr>
                <w:b/>
                <w:bCs/>
                <w:sz w:val="28"/>
                <w:szCs w:val="28"/>
              </w:rPr>
              <w:t xml:space="preserve"> и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–</w:t>
            </w:r>
            <w:proofErr w:type="spellStart"/>
            <w:r w:rsidRPr="00884007">
              <w:rPr>
                <w:b/>
                <w:bCs/>
                <w:i/>
                <w:iCs/>
                <w:sz w:val="28"/>
                <w:szCs w:val="28"/>
              </w:rPr>
              <w:t>ск</w:t>
            </w:r>
            <w:proofErr w:type="spellEnd"/>
            <w:r w:rsidRPr="00884007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Научиться применять правила написания  суффиксов </w:t>
            </w:r>
            <w:proofErr w:type="gramStart"/>
            <w:r w:rsidRPr="00884007">
              <w:rPr>
                <w:sz w:val="28"/>
                <w:szCs w:val="28"/>
              </w:rPr>
              <w:t>-</w:t>
            </w:r>
            <w:r w:rsidRPr="00884007">
              <w:rPr>
                <w:i/>
                <w:iCs/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 xml:space="preserve">-   </w:t>
            </w:r>
          </w:p>
          <w:p w:rsidR="00A15340" w:rsidRPr="00884007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-</w:t>
            </w:r>
            <w:proofErr w:type="spellStart"/>
            <w:r w:rsidRPr="00884007">
              <w:rPr>
                <w:i/>
                <w:iCs/>
                <w:sz w:val="28"/>
                <w:szCs w:val="28"/>
              </w:rPr>
              <w:t>ск</w:t>
            </w:r>
            <w:proofErr w:type="spellEnd"/>
            <w:r w:rsidRPr="00884007">
              <w:rPr>
                <w:sz w:val="28"/>
                <w:szCs w:val="28"/>
              </w:rPr>
              <w:t xml:space="preserve">-   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исследования структуры    слова</w:t>
            </w: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7A1187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113-114. Дефисное и слитное написание сложных прилагательных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</w:t>
            </w:r>
          </w:p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правила написания сложных слов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или принятия эффективных совместных решений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анализа и значения структуры слова   </w:t>
            </w:r>
          </w:p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</w:p>
        </w:tc>
      </w:tr>
      <w:tr w:rsidR="00A15340" w:rsidRPr="00884007" w:rsidTr="007A1187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115.Повторение темы «Имя прилагательное»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A15340" w:rsidRPr="00884007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 xml:space="preserve">слушать и слышать </w:t>
            </w:r>
            <w:proofErr w:type="gramStart"/>
            <w:r w:rsidRPr="00884007">
              <w:rPr>
                <w:bCs/>
                <w:sz w:val="28"/>
                <w:szCs w:val="28"/>
              </w:rPr>
              <w:t>друг</w:t>
            </w:r>
            <w:proofErr w:type="gramEnd"/>
            <w:r w:rsidRPr="00884007">
              <w:rPr>
                <w:bCs/>
                <w:sz w:val="28"/>
                <w:szCs w:val="28"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Cs/>
                <w:sz w:val="28"/>
                <w:szCs w:val="28"/>
              </w:rPr>
              <w:t>: самостоятельно выделять и формировать познавательную цель, искать и выделять необходимую информацию</w:t>
            </w:r>
            <w:r w:rsidRPr="00884007">
              <w:rPr>
                <w:bCs/>
                <w:sz w:val="28"/>
                <w:szCs w:val="28"/>
              </w:rPr>
              <w:br/>
              <w:t>П:</w:t>
            </w:r>
            <w:r w:rsidRPr="00884007">
              <w:rPr>
                <w:sz w:val="28"/>
                <w:szCs w:val="28"/>
              </w:rPr>
              <w:t xml:space="preserve"> объяснять языковые явления, процессы, связи и отношения, выявляемые в ходе  самодиагностики</w:t>
            </w: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7A1187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116-117. Контрольный диктант с грамматическим заданием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Анализ ошибок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884007" w:rsidRDefault="00A15340" w:rsidP="00EC7B7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EC7B7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EC7B7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 написания к\д , выполнения </w:t>
            </w:r>
            <w:proofErr w:type="spellStart"/>
            <w:r w:rsidRPr="00884007">
              <w:rPr>
                <w:sz w:val="28"/>
                <w:szCs w:val="28"/>
              </w:rPr>
              <w:t>граммат</w:t>
            </w:r>
            <w:proofErr w:type="spellEnd"/>
            <w:r w:rsidRPr="00884007">
              <w:rPr>
                <w:sz w:val="28"/>
                <w:szCs w:val="28"/>
              </w:rPr>
              <w:t>. задания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познавательного интереса к диагностической деятельности                         (самодиагностике результатов обучения)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C7183A">
        <w:trPr>
          <w:cantSplit/>
          <w:trHeight w:val="602"/>
        </w:trPr>
        <w:tc>
          <w:tcPr>
            <w:tcW w:w="15417" w:type="dxa"/>
            <w:gridSpan w:val="8"/>
          </w:tcPr>
          <w:p w:rsidR="00A15340" w:rsidRPr="00884007" w:rsidRDefault="00A15340" w:rsidP="00C7183A">
            <w:pPr>
              <w:rPr>
                <w:b/>
                <w:bCs/>
                <w:iCs/>
                <w:sz w:val="28"/>
                <w:szCs w:val="28"/>
              </w:rPr>
            </w:pPr>
            <w:r w:rsidRPr="00884007">
              <w:rPr>
                <w:b/>
                <w:bCs/>
                <w:iCs/>
                <w:sz w:val="28"/>
                <w:szCs w:val="28"/>
              </w:rPr>
              <w:t>Имя числительное (18 ч.)</w:t>
            </w: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lastRenderedPageBreak/>
              <w:t xml:space="preserve">118. </w:t>
            </w:r>
            <w:r w:rsidRPr="00884007">
              <w:rPr>
                <w:b/>
                <w:bCs/>
                <w:sz w:val="28"/>
                <w:szCs w:val="28"/>
              </w:rPr>
              <w:t>Имя числительное как часть речи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 грамматические признаки имени прилагательных.</w:t>
            </w: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7F7309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</w:t>
            </w:r>
            <w:proofErr w:type="gramStart"/>
            <w:r w:rsidRPr="00884007">
              <w:rPr>
                <w:bCs/>
                <w:sz w:val="28"/>
                <w:szCs w:val="28"/>
              </w:rPr>
              <w:t>.</w:t>
            </w:r>
            <w:proofErr w:type="gramEnd"/>
            <w:r w:rsidRPr="0088400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о</w:t>
            </w:r>
            <w:proofErr w:type="gramEnd"/>
            <w:r w:rsidRPr="00884007">
              <w:rPr>
                <w:bCs/>
                <w:sz w:val="28"/>
                <w:szCs w:val="28"/>
              </w:rPr>
              <w:t>бмениваться знаниями между членами группы или принятия эффективных совместных решений</w:t>
            </w:r>
          </w:p>
          <w:p w:rsidR="00A15340" w:rsidRPr="00884007" w:rsidRDefault="00A15340" w:rsidP="007F73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7F73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выполнения лингвистической задачи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анализа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119.</w:t>
            </w: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Простые и составные числительные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884007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простые и составные числительные  </w:t>
            </w: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7F73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7F73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7F730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исследования структуры слова.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интереса к демографическим проблемам Земного шара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lastRenderedPageBreak/>
              <w:t>120-121.</w:t>
            </w: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>Мягкий знак на конце и в середине числительных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884007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условия выбора </w:t>
            </w:r>
            <w:r w:rsidRPr="00884007">
              <w:rPr>
                <w:b/>
                <w:bCs/>
                <w:sz w:val="28"/>
                <w:szCs w:val="28"/>
              </w:rPr>
              <w:t xml:space="preserve">Ь </w:t>
            </w:r>
            <w:r w:rsidRPr="00884007">
              <w:rPr>
                <w:sz w:val="28"/>
                <w:szCs w:val="28"/>
              </w:rPr>
              <w:t>знака в середине и на конце числительных</w:t>
            </w:r>
          </w:p>
        </w:tc>
        <w:tc>
          <w:tcPr>
            <w:tcW w:w="7230" w:type="dxa"/>
          </w:tcPr>
          <w:p w:rsidR="00A15340" w:rsidRPr="00884007" w:rsidRDefault="00A15340" w:rsidP="007F73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884007" w:rsidRDefault="00A15340" w:rsidP="007F730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7F730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анализа слова как фонетической единицы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Продолжить работу над формированием интереса к истории развития книгопечатания в России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122. Порядковые числительные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отличать порядковые числительные от других частей </w:t>
            </w:r>
            <w:proofErr w:type="spellStart"/>
            <w:r w:rsidRPr="00884007">
              <w:rPr>
                <w:sz w:val="28"/>
                <w:szCs w:val="28"/>
              </w:rPr>
              <w:t>ркчи</w:t>
            </w:r>
            <w:proofErr w:type="spellEnd"/>
          </w:p>
        </w:tc>
        <w:tc>
          <w:tcPr>
            <w:tcW w:w="7230" w:type="dxa"/>
          </w:tcPr>
          <w:p w:rsidR="00A15340" w:rsidRPr="00884007" w:rsidRDefault="00A15340" w:rsidP="008C1B7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C56F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8C1B77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составления сравнительной таблицы</w:t>
            </w:r>
          </w:p>
          <w:p w:rsidR="00A15340" w:rsidRPr="00884007" w:rsidRDefault="00A15340" w:rsidP="007F73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093CF5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>123-124.</w:t>
            </w: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/>
                <w:bCs/>
                <w:sz w:val="28"/>
                <w:szCs w:val="28"/>
              </w:rPr>
              <w:t xml:space="preserve">Разряды количественных числительных  </w:t>
            </w:r>
          </w:p>
          <w:p w:rsidR="00A15340" w:rsidRPr="00884007" w:rsidRDefault="00A15340" w:rsidP="00093CF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757B5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  <w:r w:rsidRPr="0088400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дифференцировать разряды по значению количественных числительных</w:t>
            </w:r>
          </w:p>
        </w:tc>
        <w:tc>
          <w:tcPr>
            <w:tcW w:w="7230" w:type="dxa"/>
          </w:tcPr>
          <w:p w:rsidR="00A15340" w:rsidRPr="00884007" w:rsidRDefault="00A15340" w:rsidP="00C56F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C56F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C56F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093CF5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093CF5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093CF5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125. Числительные, обозначающие целые числа</w:t>
            </w:r>
          </w:p>
          <w:p w:rsidR="00A15340" w:rsidRPr="00884007" w:rsidRDefault="00A15340" w:rsidP="00093CF5">
            <w:pPr>
              <w:rPr>
                <w:b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7230" w:type="dxa"/>
          </w:tcPr>
          <w:p w:rsidR="00A15340" w:rsidRPr="00884007" w:rsidRDefault="00A15340" w:rsidP="00093CF5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093CF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093CF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выполнения лабораторной работы</w:t>
            </w:r>
          </w:p>
          <w:p w:rsidR="00A15340" w:rsidRPr="00884007" w:rsidRDefault="00A15340" w:rsidP="00C56FB0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56FB0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56FB0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конструированию, творческому самовыражению</w:t>
            </w:r>
          </w:p>
          <w:p w:rsidR="00A15340" w:rsidRPr="00884007" w:rsidRDefault="00A15340" w:rsidP="00EC3B08">
            <w:pPr>
              <w:rPr>
                <w:sz w:val="28"/>
                <w:szCs w:val="28"/>
              </w:rPr>
            </w:pPr>
          </w:p>
          <w:p w:rsidR="00A15340" w:rsidRPr="00884007" w:rsidRDefault="00A15340" w:rsidP="00EC3B0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EC3B08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126. Дробные числительные.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884007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применять правило написания, склонения дробных числительных,  </w:t>
            </w:r>
          </w:p>
        </w:tc>
        <w:tc>
          <w:tcPr>
            <w:tcW w:w="7230" w:type="dxa"/>
          </w:tcPr>
          <w:p w:rsidR="00A15340" w:rsidRPr="00884007" w:rsidRDefault="00A15340" w:rsidP="00DC4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DC4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DC46E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конструирования словосочетаний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127. Собирательные числительные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884007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определять и конструировать собирательные числительные  </w:t>
            </w:r>
          </w:p>
        </w:tc>
        <w:tc>
          <w:tcPr>
            <w:tcW w:w="7230" w:type="dxa"/>
          </w:tcPr>
          <w:p w:rsidR="00A15340" w:rsidRPr="00884007" w:rsidRDefault="00A15340" w:rsidP="00DC4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884007" w:rsidRDefault="00A15340" w:rsidP="00DC4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DC46E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16D16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128. Морфологический разбор имени числительного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15340" w:rsidRPr="00884007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 знания о морфологических признаках числительных  при объяснении написания</w:t>
            </w:r>
          </w:p>
        </w:tc>
        <w:tc>
          <w:tcPr>
            <w:tcW w:w="7230" w:type="dxa"/>
          </w:tcPr>
          <w:p w:rsidR="00A15340" w:rsidRPr="00884007" w:rsidRDefault="00A15340" w:rsidP="00DC4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DC4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DC4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B16D16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129- 130 Повторение темы «Имя числительное</w:t>
            </w: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закрепления изученного. Практикум</w:t>
            </w:r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 </w:t>
            </w:r>
            <w:r w:rsidRPr="00884007">
              <w:rPr>
                <w:bCs/>
                <w:sz w:val="28"/>
                <w:szCs w:val="28"/>
              </w:rPr>
              <w:t>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ED0ED2">
            <w:pPr>
              <w:rPr>
                <w:sz w:val="28"/>
                <w:szCs w:val="28"/>
              </w:rPr>
            </w:pPr>
          </w:p>
        </w:tc>
      </w:tr>
      <w:tr w:rsidR="00A15340" w:rsidRPr="00884007" w:rsidTr="00B16D16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131.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Составление текста объявления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составлять текст объявления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составления текста</w:t>
            </w: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16D16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132.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 Составление текста выступления на тему: «Берегите природу!»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 составлять публичное выступление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конструирования текста выступления</w:t>
            </w: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изучению нового на основе составленного алгоритма выполнения задания публичных выступлений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A1534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133. Подготовка к контрольному диктанту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выявлять проблемные зоны в изученных темах и пути их восполнения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подготовки к контрольной работе</w:t>
            </w:r>
          </w:p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A1534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134.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 проблемные зоны в изученных темах и пути их восполнения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написания к/д , выполнения грамматического задания</w:t>
            </w: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7A1187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135. Анализ ошибок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выявлять проблемные зоны в изученных темах и проектировать способы  их восполнения</w:t>
            </w:r>
          </w:p>
        </w:tc>
        <w:tc>
          <w:tcPr>
            <w:tcW w:w="7230" w:type="dxa"/>
          </w:tcPr>
          <w:p w:rsidR="00A15340" w:rsidRPr="00884007" w:rsidRDefault="00A15340" w:rsidP="00267C0F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267C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267C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884007" w:rsidRDefault="00A15340" w:rsidP="00267C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143C8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884007" w:rsidRDefault="00A15340" w:rsidP="003143C8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Местоимение (25ч)</w:t>
            </w: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136. Местоимение как часть речи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отличать местоимения  от других частей речи.</w:t>
            </w:r>
          </w:p>
        </w:tc>
        <w:tc>
          <w:tcPr>
            <w:tcW w:w="7230" w:type="dxa"/>
          </w:tcPr>
          <w:p w:rsidR="00A15340" w:rsidRPr="00884007" w:rsidRDefault="00A15340" w:rsidP="00267C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267C0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267C0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2693" w:type="dxa"/>
          </w:tcPr>
          <w:p w:rsidR="00A15340" w:rsidRPr="00884007" w:rsidRDefault="00A15340" w:rsidP="00267C0F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изучению нового на основе составленного алгоритма выполнения задания 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267C0F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137-138. Личные местоимения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884007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склонять личные местоимения,  определять род, падеж, роль в предложении</w:t>
            </w:r>
          </w:p>
        </w:tc>
        <w:tc>
          <w:tcPr>
            <w:tcW w:w="7230" w:type="dxa"/>
          </w:tcPr>
          <w:p w:rsidR="00A15340" w:rsidRPr="00884007" w:rsidRDefault="00A15340" w:rsidP="00F55EF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F55EF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F55EF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исследования местоимений</w:t>
            </w:r>
          </w:p>
        </w:tc>
        <w:tc>
          <w:tcPr>
            <w:tcW w:w="2693" w:type="dxa"/>
          </w:tcPr>
          <w:p w:rsidR="00A15340" w:rsidRPr="00884007" w:rsidRDefault="00A15340" w:rsidP="00F55EFC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F55EFC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139. Возвратное местоимение </w:t>
            </w:r>
            <w:r w:rsidRPr="00884007">
              <w:rPr>
                <w:b/>
                <w:bCs/>
                <w:i/>
                <w:iCs/>
                <w:sz w:val="28"/>
                <w:szCs w:val="28"/>
              </w:rPr>
              <w:t>себя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Научиться отличать возвратное местоимение от </w:t>
            </w:r>
            <w:proofErr w:type="gramStart"/>
            <w:r w:rsidRPr="00884007">
              <w:rPr>
                <w:sz w:val="28"/>
                <w:szCs w:val="28"/>
              </w:rPr>
              <w:t>личного</w:t>
            </w:r>
            <w:proofErr w:type="gramEnd"/>
          </w:p>
          <w:p w:rsidR="00A15340" w:rsidRPr="00884007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морфологического анализа местоимений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F55EFC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140.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 Составление рассказа от первого лица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884007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составить текст от первого лица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</w:p>
        </w:tc>
      </w:tr>
      <w:tr w:rsidR="00A15340" w:rsidRPr="00884007" w:rsidTr="00B32E4B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141-142. Вопросительные и относительные местоимения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884007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отличать вопросительные местоимения от </w:t>
            </w:r>
            <w:proofErr w:type="gramStart"/>
            <w:r w:rsidRPr="00884007">
              <w:rPr>
                <w:sz w:val="28"/>
                <w:szCs w:val="28"/>
              </w:rPr>
              <w:t>относительных</w:t>
            </w:r>
            <w:proofErr w:type="gramEnd"/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C42B8C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1</w:t>
            </w:r>
            <w:r w:rsidRPr="00884007">
              <w:rPr>
                <w:sz w:val="28"/>
                <w:szCs w:val="28"/>
              </w:rPr>
              <w:t>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C42B8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C42B8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выполнения сравнительного анализа</w:t>
            </w:r>
          </w:p>
          <w:p w:rsidR="00A15340" w:rsidRPr="00884007" w:rsidRDefault="00A15340" w:rsidP="00C42B8C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</w:t>
            </w:r>
            <w:r w:rsidRPr="00884007">
              <w:rPr>
                <w:bCs/>
                <w:sz w:val="28"/>
                <w:szCs w:val="28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C42B8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C42B8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морфологических признаков местоимений</w:t>
            </w:r>
          </w:p>
          <w:p w:rsidR="00A15340" w:rsidRPr="00884007" w:rsidRDefault="00A15340" w:rsidP="00C42B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42B8C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C42B8C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C42B8C">
            <w:pPr>
              <w:rPr>
                <w:sz w:val="28"/>
                <w:szCs w:val="28"/>
              </w:rPr>
            </w:pPr>
          </w:p>
        </w:tc>
      </w:tr>
      <w:tr w:rsidR="00A15340" w:rsidRPr="00884007" w:rsidTr="00903E85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143-144. Неопределенные местоимения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 отличительные признаки неопределенных местоимений,  создавать текст типа речи рассуждение</w:t>
            </w:r>
          </w:p>
        </w:tc>
        <w:tc>
          <w:tcPr>
            <w:tcW w:w="7230" w:type="dxa"/>
          </w:tcPr>
          <w:p w:rsidR="00A15340" w:rsidRPr="00884007" w:rsidRDefault="00A15340" w:rsidP="000F501C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1</w:t>
            </w:r>
            <w:r w:rsidRPr="00884007">
              <w:rPr>
                <w:sz w:val="28"/>
                <w:szCs w:val="28"/>
              </w:rPr>
              <w:t>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0F501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0F501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морфологического анализа местоимения</w:t>
            </w:r>
          </w:p>
          <w:p w:rsidR="00A15340" w:rsidRPr="00884007" w:rsidRDefault="00A15340" w:rsidP="000F501C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0F501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0F501C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создания текста -рассуждения</w:t>
            </w:r>
          </w:p>
          <w:p w:rsidR="00A15340" w:rsidRPr="00884007" w:rsidRDefault="00A15340" w:rsidP="000F50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навыков организации и анализа своей деятельности в составе пары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903E85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145-146. Отрицательные местоимения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правило написания неопределенных местоимений</w:t>
            </w: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правило написания ни в отрицательных местоимениях</w:t>
            </w:r>
          </w:p>
        </w:tc>
        <w:tc>
          <w:tcPr>
            <w:tcW w:w="7230" w:type="dxa"/>
          </w:tcPr>
          <w:p w:rsidR="00A15340" w:rsidRPr="00884007" w:rsidRDefault="00A15340" w:rsidP="003A3ED1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1</w:t>
            </w:r>
            <w:r w:rsidRPr="00884007">
              <w:rPr>
                <w:sz w:val="28"/>
                <w:szCs w:val="28"/>
              </w:rPr>
              <w:t>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анализа слов</w:t>
            </w:r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2.</w:t>
            </w:r>
            <w:r w:rsidRPr="0088400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морфемного анализа слова</w:t>
            </w:r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3A3ED1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884007" w:rsidRDefault="00A15340" w:rsidP="003A3ED1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147.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884007" w:rsidRDefault="00A15340" w:rsidP="003A3E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3A3ED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самодиагностики и диагностики</w:t>
            </w:r>
          </w:p>
          <w:p w:rsidR="00A15340" w:rsidRPr="00884007" w:rsidRDefault="00A15340" w:rsidP="003A3E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3A3ED1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навыков организации и анализа своей деятельности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3A3ED1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148. Анализ ошибок, допущенных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 к/д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работы над ошибками</w:t>
            </w:r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</w:p>
          <w:p w:rsidR="00A15340" w:rsidRPr="00884007" w:rsidRDefault="00A15340" w:rsidP="003A3E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E157B3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884007" w:rsidRDefault="00A15340" w:rsidP="003A3ED1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3A3ED1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149. Притяжательные местоимения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Научиться рассматривать слово с точки зрения его морфологических признаков.</w:t>
            </w: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исследования морфологических признаков слова 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E157B3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884007" w:rsidRDefault="00A15340" w:rsidP="00E157B3">
            <w:pPr>
              <w:rPr>
                <w:bCs/>
                <w:sz w:val="28"/>
                <w:szCs w:val="28"/>
              </w:rPr>
            </w:pP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150.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 подготовка к сочинению-рассуждению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/р. Сочинение 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Научиться определять композиционн</w:t>
            </w:r>
            <w:proofErr w:type="gramStart"/>
            <w:r w:rsidRPr="00884007">
              <w:rPr>
                <w:sz w:val="28"/>
                <w:szCs w:val="28"/>
              </w:rPr>
              <w:t>о-</w:t>
            </w:r>
            <w:proofErr w:type="gramEnd"/>
            <w:r w:rsidRPr="00884007">
              <w:rPr>
                <w:sz w:val="28"/>
                <w:szCs w:val="28"/>
              </w:rPr>
              <w:t xml:space="preserve"> языковые признаки текста-рассуждения</w:t>
            </w:r>
          </w:p>
        </w:tc>
        <w:tc>
          <w:tcPr>
            <w:tcW w:w="7230" w:type="dxa"/>
          </w:tcPr>
          <w:p w:rsidR="00A15340" w:rsidRPr="00884007" w:rsidRDefault="00A15340" w:rsidP="00E157B3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слова с одновариантными приставками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E157B3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/>
                <w:sz w:val="28"/>
                <w:szCs w:val="28"/>
              </w:rPr>
              <w:t xml:space="preserve">151. </w:t>
            </w:r>
            <w:proofErr w:type="gramStart"/>
            <w:r w:rsidRPr="00884007">
              <w:rPr>
                <w:b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sz w:val="28"/>
                <w:szCs w:val="28"/>
              </w:rPr>
              <w:t>/р Написание сочинения-рассуждения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884007" w:rsidRDefault="00A15340" w:rsidP="00121FC4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Научиться конструировать текст лингвистического  рассуждения</w:t>
            </w:r>
          </w:p>
        </w:tc>
        <w:tc>
          <w:tcPr>
            <w:tcW w:w="7230" w:type="dxa"/>
          </w:tcPr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E157B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морфологического написания сочинения</w:t>
            </w:r>
          </w:p>
          <w:p w:rsidR="00A15340" w:rsidRPr="00884007" w:rsidRDefault="00A15340" w:rsidP="00E157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E157B3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E157B3">
            <w:pPr>
              <w:rPr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152-153. Указательные местоимения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121FC4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  грамматические  признаки указательных местоимений</w:t>
            </w:r>
          </w:p>
          <w:p w:rsidR="00A15340" w:rsidRPr="00884007" w:rsidRDefault="00A15340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определять  по </w:t>
            </w:r>
            <w:proofErr w:type="spellStart"/>
            <w:r w:rsidRPr="00884007">
              <w:rPr>
                <w:sz w:val="28"/>
                <w:szCs w:val="28"/>
              </w:rPr>
              <w:t>грамматич</w:t>
            </w:r>
            <w:proofErr w:type="spellEnd"/>
            <w:r w:rsidRPr="00884007">
              <w:rPr>
                <w:sz w:val="28"/>
                <w:szCs w:val="28"/>
              </w:rPr>
              <w:t xml:space="preserve">  признакам указательные местоимения</w:t>
            </w:r>
          </w:p>
        </w:tc>
        <w:tc>
          <w:tcPr>
            <w:tcW w:w="7230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 xml:space="preserve">: устанавливать </w:t>
            </w:r>
            <w:proofErr w:type="gramStart"/>
            <w:r w:rsidRPr="00884007">
              <w:rPr>
                <w:bCs/>
                <w:sz w:val="28"/>
                <w:szCs w:val="28"/>
              </w:rPr>
              <w:t>рабочие</w:t>
            </w:r>
            <w:proofErr w:type="gramEnd"/>
            <w:r w:rsidRPr="00884007">
              <w:rPr>
                <w:bCs/>
                <w:sz w:val="28"/>
                <w:szCs w:val="28"/>
              </w:rPr>
              <w:t xml:space="preserve"> отношения, эффективно сотрудничать и способствовать продуктивной кооперации</w:t>
            </w:r>
          </w:p>
          <w:p w:rsidR="00A15340" w:rsidRPr="00884007" w:rsidRDefault="00A15340" w:rsidP="003331C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3331C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исследования текста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364787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3B21D0">
            <w:pPr>
              <w:rPr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154. Определительные местоимения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  грамматические  признаки  определительные местоимений</w:t>
            </w:r>
          </w:p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340" w:rsidRPr="00884007" w:rsidRDefault="00A15340" w:rsidP="003331C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3331C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3331C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исследования текста 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364787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</w:t>
            </w:r>
          </w:p>
          <w:p w:rsidR="00A15340" w:rsidRPr="00884007" w:rsidRDefault="00A15340" w:rsidP="00364787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устойчивой мотивации к обучению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054A9C">
            <w:pPr>
              <w:rPr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155.  Местоимения и другие части речи.</w:t>
            </w:r>
          </w:p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обобщения изученного. Практикум</w:t>
            </w:r>
          </w:p>
        </w:tc>
        <w:tc>
          <w:tcPr>
            <w:tcW w:w="2126" w:type="dxa"/>
          </w:tcPr>
          <w:p w:rsidR="00A15340" w:rsidRPr="00884007" w:rsidRDefault="00A15340" w:rsidP="001D3B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применять знания о местоимениях при составлении устного или письменного сообщения</w:t>
            </w:r>
          </w:p>
        </w:tc>
        <w:tc>
          <w:tcPr>
            <w:tcW w:w="7230" w:type="dxa"/>
          </w:tcPr>
          <w:p w:rsidR="00A15340" w:rsidRPr="00884007" w:rsidRDefault="00A15340" w:rsidP="003331C0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A15340" w:rsidRPr="00884007" w:rsidRDefault="00A15340" w:rsidP="003331C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3331C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конструирования текста публичного выступления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156. Р.Р. Сочинение по картине Е.В. </w:t>
            </w:r>
            <w:proofErr w:type="spellStart"/>
            <w:r w:rsidRPr="00884007">
              <w:rPr>
                <w:b/>
                <w:bCs/>
                <w:sz w:val="28"/>
                <w:szCs w:val="28"/>
              </w:rPr>
              <w:t>Сыромятниковой</w:t>
            </w:r>
            <w:proofErr w:type="spellEnd"/>
            <w:r w:rsidRPr="00884007">
              <w:rPr>
                <w:b/>
                <w:bCs/>
                <w:sz w:val="28"/>
                <w:szCs w:val="28"/>
              </w:rPr>
              <w:t xml:space="preserve"> «Первые зрители»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7230" w:type="dxa"/>
          </w:tcPr>
          <w:p w:rsidR="00A15340" w:rsidRPr="00884007" w:rsidRDefault="00A15340" w:rsidP="00EE7AF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EE7AF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EE7AFA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написания к/д, выполнения </w:t>
            </w:r>
            <w:proofErr w:type="spellStart"/>
            <w:r w:rsidRPr="00884007">
              <w:rPr>
                <w:sz w:val="28"/>
                <w:szCs w:val="28"/>
              </w:rPr>
              <w:t>граммат</w:t>
            </w:r>
            <w:proofErr w:type="spellEnd"/>
            <w:r w:rsidRPr="00884007">
              <w:rPr>
                <w:sz w:val="28"/>
                <w:szCs w:val="28"/>
              </w:rPr>
              <w:t xml:space="preserve">. задания  </w:t>
            </w:r>
          </w:p>
          <w:p w:rsidR="00A15340" w:rsidRPr="00884007" w:rsidRDefault="00A15340" w:rsidP="003331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самоконтроля и самоанализа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054A9C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10493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157</w:t>
            </w:r>
            <w:r w:rsidR="00A15340" w:rsidRPr="00884007">
              <w:rPr>
                <w:b/>
                <w:bCs/>
                <w:sz w:val="28"/>
                <w:szCs w:val="28"/>
              </w:rPr>
              <w:t>. Морфологический разбор местоимения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использовать знания о местоимениях при морфологическом анализе данной части речи</w:t>
            </w: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создания текста лингвистического описания, анализа текста, морф. разбора.</w:t>
            </w:r>
          </w:p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15340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15</w:t>
            </w:r>
            <w:r w:rsidR="00104930" w:rsidRPr="00884007">
              <w:rPr>
                <w:b/>
                <w:bCs/>
                <w:sz w:val="28"/>
                <w:szCs w:val="28"/>
              </w:rPr>
              <w:t>8</w:t>
            </w:r>
            <w:r w:rsidRPr="00884007">
              <w:rPr>
                <w:b/>
                <w:bCs/>
                <w:sz w:val="28"/>
                <w:szCs w:val="28"/>
              </w:rPr>
              <w:t xml:space="preserve">. </w:t>
            </w:r>
            <w:r w:rsidR="00104930" w:rsidRPr="00884007">
              <w:rPr>
                <w:b/>
                <w:bCs/>
                <w:sz w:val="28"/>
                <w:szCs w:val="28"/>
              </w:rPr>
              <w:t>Повторение темы «Местоимение»</w:t>
            </w:r>
          </w:p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153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закрепления изученного. Практикум</w:t>
            </w:r>
          </w:p>
        </w:tc>
        <w:tc>
          <w:tcPr>
            <w:tcW w:w="2126" w:type="dxa"/>
          </w:tcPr>
          <w:p w:rsidR="00A15340" w:rsidRPr="00884007" w:rsidRDefault="00104930" w:rsidP="00A1534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использовать знания о местоимениях при морфологическом анализе данной части речи</w:t>
            </w:r>
          </w:p>
        </w:tc>
        <w:tc>
          <w:tcPr>
            <w:tcW w:w="7230" w:type="dxa"/>
          </w:tcPr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организовать и планировать учебное сотрудничество с учителем и сверстниками</w:t>
            </w:r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A1534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выполнения работы над ошибками  </w:t>
            </w:r>
          </w:p>
          <w:p w:rsidR="00A15340" w:rsidRPr="00884007" w:rsidRDefault="00A15340" w:rsidP="00A1534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1534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10493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159. Контрольный </w:t>
            </w:r>
            <w:r w:rsidR="00104930" w:rsidRPr="00884007">
              <w:rPr>
                <w:b/>
                <w:bCs/>
                <w:sz w:val="28"/>
                <w:szCs w:val="28"/>
              </w:rPr>
              <w:t>диктант  по теме «Местоимение»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объяснять орфограммы и постановку знаков препинания в заданиях теста</w:t>
            </w:r>
          </w:p>
        </w:tc>
        <w:tc>
          <w:tcPr>
            <w:tcW w:w="7230" w:type="dxa"/>
          </w:tcPr>
          <w:p w:rsidR="00A15340" w:rsidRPr="00884007" w:rsidRDefault="00A15340" w:rsidP="00EC3B0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884007" w:rsidRDefault="00A15340" w:rsidP="00EC3B0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EC3B0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написания к/т выполнения тестового  задания  </w:t>
            </w:r>
          </w:p>
          <w:p w:rsidR="00A15340" w:rsidRPr="00884007" w:rsidRDefault="00A15340" w:rsidP="005C4A6A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10493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160. Анализ ошибок, допущенных в </w:t>
            </w:r>
            <w:r w:rsidR="00104930" w:rsidRPr="00884007">
              <w:rPr>
                <w:b/>
                <w:bCs/>
                <w:sz w:val="28"/>
                <w:szCs w:val="28"/>
              </w:rPr>
              <w:t>диктанте.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884007" w:rsidRDefault="00A15340" w:rsidP="0018598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организовать и планировать учебное сотрудничество с учителем и сверстниками</w:t>
            </w:r>
          </w:p>
          <w:p w:rsidR="00A15340" w:rsidRPr="00884007" w:rsidRDefault="00A15340" w:rsidP="0018598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A15340" w:rsidRPr="00884007" w:rsidRDefault="00A15340" w:rsidP="0018598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A15340" w:rsidRPr="00884007" w:rsidRDefault="00A15340" w:rsidP="00EC3B0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познавательного интереса к изучению нового на основе </w:t>
            </w:r>
            <w:proofErr w:type="spellStart"/>
            <w:r w:rsidRPr="00884007">
              <w:rPr>
                <w:bCs/>
                <w:sz w:val="28"/>
                <w:szCs w:val="28"/>
              </w:rPr>
              <w:t>самокоррекции</w:t>
            </w:r>
            <w:proofErr w:type="spellEnd"/>
            <w:r w:rsidRPr="00884007">
              <w:rPr>
                <w:bCs/>
                <w:sz w:val="28"/>
                <w:szCs w:val="28"/>
              </w:rPr>
              <w:t xml:space="preserve"> результата обучения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7040F">
        <w:trPr>
          <w:cantSplit/>
          <w:trHeight w:val="464"/>
        </w:trPr>
        <w:tc>
          <w:tcPr>
            <w:tcW w:w="15417" w:type="dxa"/>
            <w:gridSpan w:val="8"/>
          </w:tcPr>
          <w:p w:rsidR="00A15340" w:rsidRPr="00884007" w:rsidRDefault="00A15340" w:rsidP="0037040F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Глагол (31 ч.)</w:t>
            </w:r>
          </w:p>
          <w:p w:rsidR="00A15340" w:rsidRPr="00884007" w:rsidRDefault="00A15340" w:rsidP="00AC25EA">
            <w:pPr>
              <w:rPr>
                <w:bCs/>
                <w:sz w:val="28"/>
                <w:szCs w:val="28"/>
              </w:rPr>
            </w:pPr>
          </w:p>
        </w:tc>
      </w:tr>
      <w:tr w:rsidR="00A15340" w:rsidRPr="00884007" w:rsidTr="003B21D0">
        <w:trPr>
          <w:cantSplit/>
          <w:trHeight w:val="1134"/>
        </w:trPr>
        <w:tc>
          <w:tcPr>
            <w:tcW w:w="1668" w:type="dxa"/>
          </w:tcPr>
          <w:p w:rsidR="00A15340" w:rsidRPr="00884007" w:rsidRDefault="00A15340" w:rsidP="009D211E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161.  Глагол как часть речи</w:t>
            </w:r>
            <w:r w:rsidR="00104930" w:rsidRPr="00884007">
              <w:rPr>
                <w:b/>
                <w:bCs/>
                <w:sz w:val="28"/>
                <w:szCs w:val="28"/>
              </w:rPr>
              <w:t xml:space="preserve">. Повторение изученного </w:t>
            </w:r>
            <w:proofErr w:type="gramStart"/>
            <w:r w:rsidR="00104930" w:rsidRPr="0088400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104930" w:rsidRPr="00884007">
              <w:rPr>
                <w:b/>
                <w:bCs/>
                <w:sz w:val="28"/>
                <w:szCs w:val="28"/>
              </w:rPr>
              <w:t xml:space="preserve"> 5 классе.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884007" w:rsidRDefault="00A1534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актуализации знаний. Комбинированный</w:t>
            </w:r>
          </w:p>
        </w:tc>
        <w:tc>
          <w:tcPr>
            <w:tcW w:w="2126" w:type="dxa"/>
          </w:tcPr>
          <w:p w:rsidR="00A15340" w:rsidRPr="00884007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определять глагол по морфологическим признакам</w:t>
            </w:r>
          </w:p>
        </w:tc>
        <w:tc>
          <w:tcPr>
            <w:tcW w:w="7230" w:type="dxa"/>
          </w:tcPr>
          <w:p w:rsidR="00A15340" w:rsidRPr="00884007" w:rsidRDefault="00A15340" w:rsidP="009D211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884007" w:rsidRDefault="00A15340" w:rsidP="009D211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884007" w:rsidRDefault="00A15340" w:rsidP="009D211E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анализа текста  </w:t>
            </w:r>
          </w:p>
          <w:p w:rsidR="00A15340" w:rsidRPr="00884007" w:rsidRDefault="00A1534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850" w:type="dxa"/>
            <w:gridSpan w:val="3"/>
          </w:tcPr>
          <w:p w:rsidR="00A15340" w:rsidRPr="00884007" w:rsidRDefault="00A1534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3676"/>
        </w:trPr>
        <w:tc>
          <w:tcPr>
            <w:tcW w:w="1668" w:type="dxa"/>
          </w:tcPr>
          <w:p w:rsidR="00104930" w:rsidRPr="00884007" w:rsidRDefault="00104930" w:rsidP="0010493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162, 163.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 Сочинение – рассказ «Стёпа дрова колет»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6256C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</w:p>
        </w:tc>
        <w:tc>
          <w:tcPr>
            <w:tcW w:w="2126" w:type="dxa"/>
          </w:tcPr>
          <w:p w:rsidR="00104930" w:rsidRPr="00884007" w:rsidRDefault="00104930" w:rsidP="0010493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писать сочинени</w:t>
            </w:r>
            <w:proofErr w:type="gramStart"/>
            <w:r w:rsidRPr="00884007">
              <w:rPr>
                <w:bCs/>
                <w:sz w:val="28"/>
                <w:szCs w:val="28"/>
              </w:rPr>
              <w:t>е-</w:t>
            </w:r>
            <w:proofErr w:type="gramEnd"/>
            <w:r w:rsidRPr="00884007">
              <w:rPr>
                <w:bCs/>
                <w:sz w:val="28"/>
                <w:szCs w:val="28"/>
              </w:rPr>
              <w:t xml:space="preserve"> рассказ</w:t>
            </w:r>
          </w:p>
        </w:tc>
        <w:tc>
          <w:tcPr>
            <w:tcW w:w="7230" w:type="dxa"/>
          </w:tcPr>
          <w:p w:rsidR="00104930" w:rsidRPr="00884007" w:rsidRDefault="00104930" w:rsidP="006256C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104930" w:rsidRPr="00884007" w:rsidRDefault="00104930" w:rsidP="006256C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6256C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компрессии текста </w:t>
            </w:r>
          </w:p>
          <w:p w:rsidR="00104930" w:rsidRPr="00884007" w:rsidRDefault="00104930" w:rsidP="006256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6256C2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познавательного интереса, навыков конструирования текста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3B21D0">
            <w:pPr>
              <w:rPr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6256C2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164, 165. Разноспрягаемые глаголы.</w:t>
            </w:r>
          </w:p>
          <w:p w:rsidR="00104930" w:rsidRPr="00884007" w:rsidRDefault="00104930" w:rsidP="006256C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6256C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884007" w:rsidRDefault="00104930" w:rsidP="006256C2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определять разноспрягаемые глаголы по грамматическим признакам</w:t>
            </w:r>
          </w:p>
        </w:tc>
        <w:tc>
          <w:tcPr>
            <w:tcW w:w="7230" w:type="dxa"/>
          </w:tcPr>
          <w:p w:rsidR="00104930" w:rsidRPr="00884007" w:rsidRDefault="00104930" w:rsidP="006256C2">
            <w:pPr>
              <w:rPr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1.</w:t>
            </w:r>
            <w:r w:rsidRPr="00884007">
              <w:rPr>
                <w:bCs/>
                <w:sz w:val="28"/>
                <w:szCs w:val="28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04930" w:rsidRPr="00884007" w:rsidRDefault="00104930" w:rsidP="006256C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6256C2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текста на разноспрягаемые глаголы</w:t>
            </w:r>
          </w:p>
          <w:p w:rsidR="00104930" w:rsidRPr="00884007" w:rsidRDefault="00104930" w:rsidP="006256C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формировать навыки учебного сотрудничества в ходе индивидуальной и групповой работы.</w:t>
            </w:r>
          </w:p>
          <w:p w:rsidR="00104930" w:rsidRPr="00884007" w:rsidRDefault="00104930" w:rsidP="006256C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04930" w:rsidRPr="00884007" w:rsidRDefault="00104930" w:rsidP="006256C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создания текста-диалога, сжатия текста.</w:t>
            </w:r>
          </w:p>
        </w:tc>
        <w:tc>
          <w:tcPr>
            <w:tcW w:w="2693" w:type="dxa"/>
          </w:tcPr>
          <w:p w:rsidR="00104930" w:rsidRPr="00884007" w:rsidRDefault="00104930" w:rsidP="006256C2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обучению, к поэтапному самосовершенствованию</w:t>
            </w:r>
          </w:p>
          <w:p w:rsidR="00104930" w:rsidRPr="00884007" w:rsidRDefault="00104930" w:rsidP="006256C2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6256C2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навыка компрессии текста, выявления главной информации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166-167. Глаголы переходные и непереходные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884007" w:rsidRDefault="00104930" w:rsidP="006C4674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</w:t>
            </w:r>
            <w:r w:rsidRPr="00884007">
              <w:rPr>
                <w:b/>
                <w:bCs/>
                <w:sz w:val="28"/>
                <w:szCs w:val="28"/>
              </w:rPr>
              <w:t xml:space="preserve">   </w:t>
            </w:r>
            <w:r w:rsidRPr="00884007">
              <w:rPr>
                <w:sz w:val="28"/>
                <w:szCs w:val="28"/>
              </w:rPr>
              <w:t xml:space="preserve">использовать понятие алгоритм </w:t>
            </w:r>
            <w:r w:rsidRPr="00884007">
              <w:rPr>
                <w:bCs/>
                <w:sz w:val="28"/>
                <w:szCs w:val="28"/>
              </w:rPr>
              <w:t xml:space="preserve">«переходности и </w:t>
            </w:r>
          </w:p>
          <w:p w:rsidR="00104930" w:rsidRPr="00884007" w:rsidRDefault="00104930" w:rsidP="006C4674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непереходности  глаголов</w:t>
            </w:r>
          </w:p>
        </w:tc>
        <w:tc>
          <w:tcPr>
            <w:tcW w:w="7230" w:type="dxa"/>
          </w:tcPr>
          <w:p w:rsidR="00104930" w:rsidRPr="00884007" w:rsidRDefault="00104930" w:rsidP="00F6661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F6661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DD031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комплексного анализа текста</w:t>
            </w:r>
          </w:p>
          <w:p w:rsidR="00104930" w:rsidRPr="00884007" w:rsidRDefault="00104930" w:rsidP="00DD0315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</w:t>
            </w:r>
            <w:r w:rsidRPr="0088400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884007" w:rsidRDefault="00104930" w:rsidP="00DD031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DD031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переходных и непереходных глаголов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168-170. Наклонение глагола. Изъявительное наклонение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884007" w:rsidRDefault="00104930" w:rsidP="006E21E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 xml:space="preserve"> Научиться определять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наклонение глагола, конструировать синтаксические единицы с глаголами изъявительного наклонения</w:t>
            </w:r>
          </w:p>
        </w:tc>
        <w:tc>
          <w:tcPr>
            <w:tcW w:w="7230" w:type="dxa"/>
          </w:tcPr>
          <w:p w:rsidR="00104930" w:rsidRPr="00884007" w:rsidRDefault="00104930" w:rsidP="00DC1483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1.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884007" w:rsidRDefault="00104930" w:rsidP="00DC14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DC14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исследования наклонения глагол</w:t>
            </w:r>
          </w:p>
          <w:p w:rsidR="00104930" w:rsidRPr="00884007" w:rsidRDefault="00104930" w:rsidP="00DC1483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</w:t>
            </w:r>
            <w:r w:rsidRPr="00884007">
              <w:rPr>
                <w:bCs/>
                <w:sz w:val="28"/>
                <w:szCs w:val="28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 </w:t>
            </w:r>
          </w:p>
          <w:p w:rsidR="00104930" w:rsidRPr="00884007" w:rsidRDefault="00104930" w:rsidP="00DC14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DC148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исследования глаголов изъявительного наклонения</w:t>
            </w:r>
          </w:p>
          <w:p w:rsidR="00104930" w:rsidRPr="00884007" w:rsidRDefault="00104930" w:rsidP="00DC1483">
            <w:pPr>
              <w:rPr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DC1483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 изучению и закреплению нового</w:t>
            </w:r>
          </w:p>
          <w:p w:rsidR="00104930" w:rsidRPr="00884007" w:rsidRDefault="00104930" w:rsidP="00DC1483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DC1483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DC1483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DC1483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DC1483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 и анализу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DC1483">
            <w:pPr>
              <w:rPr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171-172. Условное наклонение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496A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общедиагностической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104930" w:rsidRPr="00884007" w:rsidRDefault="00104930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определять глагол по  его грамматическим признакам</w:t>
            </w:r>
            <w:r w:rsidRPr="00884007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104930" w:rsidRPr="00884007" w:rsidRDefault="00104930" w:rsidP="004206E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884007" w:rsidRDefault="00104930" w:rsidP="00420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420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исследования  глаголов условного наклонения</w:t>
            </w:r>
          </w:p>
          <w:p w:rsidR="00104930" w:rsidRPr="00884007" w:rsidRDefault="00104930" w:rsidP="004206E2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r w:rsidRPr="0088400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884007" w:rsidRDefault="00104930" w:rsidP="00420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4206E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комплексного анализа глаголов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  <w:p w:rsidR="00104930" w:rsidRPr="00884007" w:rsidRDefault="00104930" w:rsidP="004206E2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обобщению и систематизации материала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4206E2">
            <w:pPr>
              <w:rPr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173-174. Повелительное наклонение.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 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496A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«открытия нового».  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определять глагол по  его грамматическим признакам</w:t>
            </w:r>
            <w:proofErr w:type="gramStart"/>
            <w:r w:rsidRPr="00884007">
              <w:rPr>
                <w:sz w:val="28"/>
                <w:szCs w:val="28"/>
              </w:rPr>
              <w:t xml:space="preserve"> ,</w:t>
            </w:r>
            <w:proofErr w:type="gramEnd"/>
            <w:r w:rsidRPr="00884007">
              <w:rPr>
                <w:sz w:val="28"/>
                <w:szCs w:val="28"/>
              </w:rPr>
              <w:t xml:space="preserve"> составлять текст по его грамматическим признакам</w:t>
            </w:r>
          </w:p>
        </w:tc>
        <w:tc>
          <w:tcPr>
            <w:tcW w:w="7230" w:type="dxa"/>
          </w:tcPr>
          <w:p w:rsidR="00104930" w:rsidRPr="00884007" w:rsidRDefault="00104930" w:rsidP="00736943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1. 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884007" w:rsidRDefault="00104930" w:rsidP="0073694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73694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  конструирования синтаксических единиц  </w:t>
            </w:r>
          </w:p>
          <w:p w:rsidR="00104930" w:rsidRPr="00884007" w:rsidRDefault="00104930" w:rsidP="00736943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r w:rsidRPr="0088400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884007" w:rsidRDefault="00104930" w:rsidP="0073694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73694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создания текста описания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736943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736943">
            <w:pPr>
              <w:rPr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175. Контрольный тест по теме «Глагол»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104930" w:rsidRPr="00884007" w:rsidRDefault="00104930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применять правила написания гласных в окончании глаголов,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7230" w:type="dxa"/>
          </w:tcPr>
          <w:p w:rsidR="00104930" w:rsidRPr="00884007" w:rsidRDefault="00104930" w:rsidP="0073694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884007" w:rsidRDefault="00104930" w:rsidP="0073694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736943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   выполнения тестовых заданий  </w:t>
            </w:r>
          </w:p>
          <w:p w:rsidR="00104930" w:rsidRPr="00884007" w:rsidRDefault="00104930" w:rsidP="00736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736943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73694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736943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176. Анализ ошибок, допущенных в тесте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7230" w:type="dxa"/>
          </w:tcPr>
          <w:p w:rsidR="00104930" w:rsidRPr="00884007" w:rsidRDefault="00104930" w:rsidP="00EA0FC5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104930" w:rsidRPr="00884007" w:rsidRDefault="00104930" w:rsidP="00EA0FC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9A46C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 слов и предложений</w:t>
            </w:r>
          </w:p>
        </w:tc>
        <w:tc>
          <w:tcPr>
            <w:tcW w:w="2693" w:type="dxa"/>
          </w:tcPr>
          <w:p w:rsidR="00104930" w:rsidRPr="00884007" w:rsidRDefault="00104930" w:rsidP="00736943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054A9C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3B21D0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177. Употребление наклонений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Практикум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Научиться 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7230" w:type="dxa"/>
          </w:tcPr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исследования текста 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178-179. Безличные глаголы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83069C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«открытия нового».  </w:t>
            </w:r>
          </w:p>
        </w:tc>
        <w:tc>
          <w:tcPr>
            <w:tcW w:w="2126" w:type="dxa"/>
          </w:tcPr>
          <w:p w:rsidR="00104930" w:rsidRPr="00884007" w:rsidRDefault="00104930" w:rsidP="0083069C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884007">
              <w:rPr>
                <w:sz w:val="28"/>
                <w:szCs w:val="28"/>
              </w:rPr>
              <w:t>определять</w:t>
            </w:r>
            <w:proofErr w:type="gramEnd"/>
            <w:r w:rsidRPr="00884007">
              <w:rPr>
                <w:sz w:val="28"/>
                <w:szCs w:val="28"/>
              </w:rPr>
              <w:t xml:space="preserve">  безличны глаголы по грамматическим признакам.</w:t>
            </w:r>
          </w:p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104930" w:rsidRPr="00884007" w:rsidRDefault="00104930" w:rsidP="0087045F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</w:t>
            </w:r>
            <w:proofErr w:type="gramStart"/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с исследования безличных глаголов</w:t>
            </w:r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3E1E7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конструирования предложений </w:t>
            </w:r>
          </w:p>
        </w:tc>
        <w:tc>
          <w:tcPr>
            <w:tcW w:w="2693" w:type="dxa"/>
          </w:tcPr>
          <w:p w:rsidR="00104930" w:rsidRPr="00884007" w:rsidRDefault="00104930" w:rsidP="0087045F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180. Морфологический разбор глагола</w:t>
            </w:r>
          </w:p>
          <w:p w:rsidR="00104930" w:rsidRPr="00884007" w:rsidRDefault="0010493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04930" w:rsidRPr="00884007" w:rsidRDefault="00104930" w:rsidP="003D50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</w:t>
            </w:r>
            <w:proofErr w:type="spellStart"/>
            <w:r w:rsidRPr="00884007">
              <w:rPr>
                <w:sz w:val="28"/>
                <w:szCs w:val="28"/>
              </w:rPr>
              <w:t>общеметодической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  <w:proofErr w:type="spellStart"/>
            <w:r w:rsidRPr="00884007">
              <w:rPr>
                <w:sz w:val="28"/>
                <w:szCs w:val="28"/>
              </w:rPr>
              <w:t>напрвленности</w:t>
            </w:r>
            <w:proofErr w:type="spellEnd"/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04930" w:rsidRPr="00884007" w:rsidRDefault="00104930" w:rsidP="006E21EF">
            <w:pPr>
              <w:autoSpaceDE w:val="0"/>
              <w:autoSpaceDN w:val="0"/>
              <w:adjustRightInd w:val="0"/>
              <w:ind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 морфологического разбора  глагола в практической деятельности.</w:t>
            </w:r>
          </w:p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87045F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морфологического разбора глагола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054A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181. Повторение и обобщение по теме «Глагол»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884007" w:rsidRDefault="00104930" w:rsidP="004E58B0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4E58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4E58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 повторения</w:t>
            </w:r>
          </w:p>
          <w:p w:rsidR="00104930" w:rsidRPr="00884007" w:rsidRDefault="00104930" w:rsidP="004E58B0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2.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4E58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4E58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 обобщении и систематизации глагола</w:t>
            </w:r>
          </w:p>
          <w:p w:rsidR="00104930" w:rsidRPr="00884007" w:rsidRDefault="00104930" w:rsidP="008704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изучению и закреплению нового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054A9C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182.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884007" w:rsidRDefault="00104930" w:rsidP="004E58B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1</w:t>
            </w:r>
            <w:proofErr w:type="gramStart"/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884007" w:rsidRDefault="00104930" w:rsidP="004E58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4E58B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с  написания к\д, выполнения грамматических заданий</w:t>
            </w:r>
          </w:p>
          <w:p w:rsidR="00104930" w:rsidRPr="00884007" w:rsidRDefault="00104930" w:rsidP="004E58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183. Анализ ошибок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7230" w:type="dxa"/>
          </w:tcPr>
          <w:p w:rsidR="00104930" w:rsidRPr="00884007" w:rsidRDefault="00104930" w:rsidP="00795360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884007">
              <w:rPr>
                <w:sz w:val="28"/>
                <w:szCs w:val="28"/>
              </w:rPr>
              <w:t xml:space="preserve"> </w:t>
            </w:r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исследования  слов и </w:t>
            </w:r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предложений</w:t>
            </w: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184, 185 .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>/р Сочинение- рассказ на основе услышанного. Анализ ошибок.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>/р. Сочинение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 составлять тексты разных типов речи</w:t>
            </w:r>
            <w:r w:rsidRPr="00884007">
              <w:rPr>
                <w:sz w:val="28"/>
                <w:szCs w:val="28"/>
              </w:rPr>
              <w:t>.</w:t>
            </w:r>
          </w:p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104930" w:rsidRPr="00884007" w:rsidRDefault="00104930" w:rsidP="007953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  конструирования текста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79536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293A3B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186-188. Правописание гласных в окончаниях суффиксах глаголов.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 применять правила написания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гласных в окончаниях и   суффиксах глаголов.</w:t>
            </w:r>
          </w:p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устанавливать рабочие отношения, эффективно сотрудничать с учителем и сверстниками</w:t>
            </w:r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применения алгоритма проверки орфограмм и применения правил</w:t>
            </w:r>
          </w:p>
          <w:p w:rsidR="00104930" w:rsidRPr="00884007" w:rsidRDefault="00104930" w:rsidP="004A559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104930" w:rsidRPr="00884007" w:rsidRDefault="00104930" w:rsidP="004A559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4A559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ходе   анализа текста </w:t>
            </w:r>
          </w:p>
          <w:p w:rsidR="00104930" w:rsidRPr="00884007" w:rsidRDefault="00104930" w:rsidP="004A5590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3.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 xml:space="preserve">использовать </w:t>
            </w:r>
            <w:proofErr w:type="gramStart"/>
            <w:r w:rsidRPr="00884007">
              <w:rPr>
                <w:sz w:val="28"/>
                <w:szCs w:val="28"/>
              </w:rPr>
              <w:t>адекватные</w:t>
            </w:r>
            <w:proofErr w:type="gramEnd"/>
            <w:r w:rsidRPr="00884007">
              <w:rPr>
                <w:sz w:val="28"/>
                <w:szCs w:val="28"/>
              </w:rPr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884007" w:rsidRDefault="00104930" w:rsidP="004A559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комплексного исследования текста</w:t>
            </w:r>
          </w:p>
          <w:p w:rsidR="00104930" w:rsidRPr="00884007" w:rsidRDefault="00104930" w:rsidP="00795360">
            <w:pPr>
              <w:rPr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293A3B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189. Повторение и систематизация по теме «Глагол»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  применять правила написания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 слов, знаков </w:t>
            </w:r>
            <w:proofErr w:type="gramStart"/>
            <w:r w:rsidRPr="00884007">
              <w:rPr>
                <w:sz w:val="28"/>
                <w:szCs w:val="28"/>
              </w:rPr>
              <w:t>препинания</w:t>
            </w:r>
            <w:proofErr w:type="gramEnd"/>
            <w:r w:rsidRPr="00884007">
              <w:rPr>
                <w:sz w:val="28"/>
                <w:szCs w:val="28"/>
              </w:rPr>
              <w:t xml:space="preserve"> а простом и сложном предложении</w:t>
            </w:r>
          </w:p>
        </w:tc>
        <w:tc>
          <w:tcPr>
            <w:tcW w:w="7230" w:type="dxa"/>
          </w:tcPr>
          <w:p w:rsidR="00104930" w:rsidRPr="00884007" w:rsidRDefault="00104930" w:rsidP="004A559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884007" w:rsidRDefault="00104930" w:rsidP="004A559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F22060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повторения темы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F22060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    закреплению алгоритмов проверки орфограмм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F22060">
            <w:pPr>
              <w:rPr>
                <w:sz w:val="28"/>
                <w:szCs w:val="28"/>
              </w:rPr>
            </w:pPr>
          </w:p>
        </w:tc>
      </w:tr>
      <w:tr w:rsidR="00104930" w:rsidRPr="00884007" w:rsidTr="00293A3B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190.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884007" w:rsidRDefault="00104930" w:rsidP="00ED6D2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ED6D2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ED6D2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исследования слов и предложений</w:t>
            </w:r>
          </w:p>
          <w:p w:rsidR="00104930" w:rsidRPr="00884007" w:rsidRDefault="00104930" w:rsidP="004A559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ED6D24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F2206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F22060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293A3B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191. Анализ ошибок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104930" w:rsidRPr="00884007" w:rsidRDefault="00104930" w:rsidP="0002674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проектировать и реализовывать индивидуальный маршрут   в изучении темы</w:t>
            </w:r>
          </w:p>
        </w:tc>
        <w:tc>
          <w:tcPr>
            <w:tcW w:w="7230" w:type="dxa"/>
          </w:tcPr>
          <w:p w:rsidR="00104930" w:rsidRPr="00884007" w:rsidRDefault="00104930" w:rsidP="00ED6D2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 xml:space="preserve">использовать </w:t>
            </w:r>
            <w:proofErr w:type="gramStart"/>
            <w:r w:rsidRPr="00884007">
              <w:rPr>
                <w:sz w:val="28"/>
                <w:szCs w:val="28"/>
              </w:rPr>
              <w:t>адекватные</w:t>
            </w:r>
            <w:proofErr w:type="gramEnd"/>
            <w:r w:rsidRPr="00884007">
              <w:rPr>
                <w:sz w:val="28"/>
                <w:szCs w:val="28"/>
              </w:rPr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884007" w:rsidRDefault="00104930" w:rsidP="00ED6D2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к работы над ошибками</w:t>
            </w:r>
          </w:p>
          <w:p w:rsidR="00104930" w:rsidRPr="00884007" w:rsidRDefault="00104930" w:rsidP="00ED6D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F22060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F22060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6E21EF">
        <w:trPr>
          <w:cantSplit/>
          <w:trHeight w:val="509"/>
        </w:trPr>
        <w:tc>
          <w:tcPr>
            <w:tcW w:w="15417" w:type="dxa"/>
            <w:gridSpan w:val="8"/>
          </w:tcPr>
          <w:p w:rsidR="00104930" w:rsidRPr="00884007" w:rsidRDefault="00104930" w:rsidP="006E21EF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884007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 за курс 5-6 классов (13 час) </w:t>
            </w:r>
          </w:p>
          <w:p w:rsidR="00104930" w:rsidRPr="00884007" w:rsidRDefault="00104930" w:rsidP="00F22060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293A3B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192-194. Разделы науки о языке. Орфография.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026743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составлять текст лингвистического повествования</w:t>
            </w:r>
          </w:p>
          <w:p w:rsidR="00104930" w:rsidRPr="00884007" w:rsidRDefault="00104930" w:rsidP="00AC25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930" w:rsidRPr="00884007" w:rsidRDefault="00104930" w:rsidP="00AC25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 проверки орфограмм</w:t>
            </w:r>
          </w:p>
        </w:tc>
        <w:tc>
          <w:tcPr>
            <w:tcW w:w="7230" w:type="dxa"/>
          </w:tcPr>
          <w:p w:rsidR="00104930" w:rsidRPr="00884007" w:rsidRDefault="00104930" w:rsidP="00DD7CF5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DD7CF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DD7CF5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составления текста</w:t>
            </w: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/>
                <w:bCs/>
                <w:sz w:val="28"/>
                <w:szCs w:val="28"/>
              </w:rPr>
              <w:t xml:space="preserve">: </w:t>
            </w:r>
            <w:r w:rsidRPr="00884007">
              <w:rPr>
                <w:sz w:val="28"/>
                <w:szCs w:val="28"/>
              </w:rPr>
              <w:t xml:space="preserve">использовать </w:t>
            </w:r>
            <w:proofErr w:type="gramStart"/>
            <w:r w:rsidRPr="00884007">
              <w:rPr>
                <w:sz w:val="28"/>
                <w:szCs w:val="28"/>
              </w:rPr>
              <w:t>адекватные</w:t>
            </w:r>
            <w:proofErr w:type="gramEnd"/>
            <w:r w:rsidRPr="00884007">
              <w:rPr>
                <w:sz w:val="28"/>
                <w:szCs w:val="28"/>
              </w:rPr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884007" w:rsidRDefault="00104930" w:rsidP="00DA0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применения алгоритма проверки орфограмм</w:t>
            </w: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3.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алгоритма проверки орфограмм</w:t>
            </w:r>
          </w:p>
          <w:p w:rsidR="00104930" w:rsidRPr="00884007" w:rsidRDefault="00104930" w:rsidP="00DA0FE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Формирование устойчивой мотивации   к  закреплению </w:t>
            </w:r>
            <w:proofErr w:type="gramStart"/>
            <w:r w:rsidRPr="00884007">
              <w:rPr>
                <w:bCs/>
                <w:sz w:val="28"/>
                <w:szCs w:val="28"/>
              </w:rPr>
              <w:t>изученного</w:t>
            </w:r>
            <w:proofErr w:type="gramEnd"/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:rsidR="00104930" w:rsidRPr="00884007" w:rsidRDefault="00104930" w:rsidP="00DA0FE4">
            <w:pPr>
              <w:rPr>
                <w:bCs/>
                <w:sz w:val="28"/>
                <w:szCs w:val="28"/>
              </w:rPr>
            </w:pPr>
          </w:p>
          <w:p w:rsidR="00104930" w:rsidRPr="00884007" w:rsidRDefault="00104930" w:rsidP="00DA0FE4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3.</w:t>
            </w:r>
            <w:r w:rsidRPr="00884007">
              <w:rPr>
                <w:sz w:val="28"/>
                <w:szCs w:val="28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195-196. Пунктуация. Пунктуационный разбор.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D44980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Научиться применять алгоритм проверки </w:t>
            </w:r>
            <w:proofErr w:type="spellStart"/>
            <w:r w:rsidRPr="00884007">
              <w:rPr>
                <w:sz w:val="28"/>
                <w:szCs w:val="28"/>
              </w:rPr>
              <w:t>пунктограмм</w:t>
            </w:r>
            <w:proofErr w:type="spellEnd"/>
          </w:p>
        </w:tc>
        <w:tc>
          <w:tcPr>
            <w:tcW w:w="7230" w:type="dxa"/>
          </w:tcPr>
          <w:p w:rsidR="00104930" w:rsidRPr="00884007" w:rsidRDefault="00104930" w:rsidP="00851E7B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1. </w:t>
            </w: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устанавливать рабочие отношения, эффективно сотрудничать с учителем и сверстниками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исследования текста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2.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повторения материала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DF18F1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F45D80">
            <w:pPr>
              <w:rPr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 xml:space="preserve">197-198. Лексика и фразеология. 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04930" w:rsidRPr="00884007" w:rsidRDefault="00104930" w:rsidP="00AC2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рефлексии 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составлять текст публичного выступления</w:t>
            </w:r>
          </w:p>
        </w:tc>
        <w:tc>
          <w:tcPr>
            <w:tcW w:w="7230" w:type="dxa"/>
          </w:tcPr>
          <w:p w:rsidR="00104930" w:rsidRPr="00884007" w:rsidRDefault="00104930" w:rsidP="00851E7B">
            <w:pPr>
              <w:rPr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1.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  конструирования текста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2.  </w:t>
            </w: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исследования текста</w:t>
            </w:r>
          </w:p>
          <w:p w:rsidR="00104930" w:rsidRPr="00884007" w:rsidRDefault="00104930" w:rsidP="00851E7B">
            <w:pPr>
              <w:rPr>
                <w:sz w:val="28"/>
                <w:szCs w:val="28"/>
              </w:rPr>
            </w:pPr>
          </w:p>
          <w:p w:rsidR="00104930" w:rsidRPr="00884007" w:rsidRDefault="00104930" w:rsidP="00AC25E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DF18F1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7A1187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199. Словообразование.</w:t>
            </w:r>
          </w:p>
          <w:p w:rsidR="00104930" w:rsidRPr="00884007" w:rsidRDefault="00104930" w:rsidP="00AC25EA">
            <w:pPr>
              <w:rPr>
                <w:bCs/>
                <w:color w:val="FF0000"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DF18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 рефлексии </w:t>
            </w:r>
          </w:p>
        </w:tc>
        <w:tc>
          <w:tcPr>
            <w:tcW w:w="2126" w:type="dxa"/>
          </w:tcPr>
          <w:p w:rsidR="00104930" w:rsidRPr="00884007" w:rsidRDefault="00104930" w:rsidP="00DF18F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определять способы образования слов, производить морфемный и морфологический анализ</w:t>
            </w:r>
          </w:p>
        </w:tc>
        <w:tc>
          <w:tcPr>
            <w:tcW w:w="7230" w:type="dxa"/>
          </w:tcPr>
          <w:p w:rsidR="00104930" w:rsidRPr="00884007" w:rsidRDefault="00104930" w:rsidP="00DF18F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DF18F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DF18F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  исследования текста 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DF18F1">
            <w:pPr>
              <w:rPr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 </w:t>
            </w:r>
            <w:r w:rsidRPr="00884007">
              <w:rPr>
                <w:bCs/>
                <w:sz w:val="28"/>
                <w:szCs w:val="28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200. Морфология.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286245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</w:t>
            </w:r>
            <w:proofErr w:type="spellStart"/>
            <w:r w:rsidRPr="00884007">
              <w:rPr>
                <w:sz w:val="28"/>
                <w:szCs w:val="28"/>
              </w:rPr>
              <w:t>обобще</w:t>
            </w:r>
            <w:proofErr w:type="spellEnd"/>
            <w:r w:rsidRPr="00884007">
              <w:rPr>
                <w:sz w:val="28"/>
                <w:szCs w:val="28"/>
              </w:rPr>
              <w:t xml:space="preserve"> методической направленности   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 проведения морфологического анализа слова</w:t>
            </w:r>
          </w:p>
        </w:tc>
        <w:tc>
          <w:tcPr>
            <w:tcW w:w="7230" w:type="dxa"/>
          </w:tcPr>
          <w:p w:rsidR="00104930" w:rsidRPr="00884007" w:rsidRDefault="00104930" w:rsidP="00DF18F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К</w:t>
            </w:r>
            <w:proofErr w:type="gramEnd"/>
            <w:r w:rsidRPr="00884007">
              <w:rPr>
                <w:sz w:val="28"/>
                <w:szCs w:val="28"/>
              </w:rPr>
              <w:t>: устанавливать рабочие отношения, эффективно сотрудничать с учителем и сверстниками</w:t>
            </w:r>
          </w:p>
          <w:p w:rsidR="00104930" w:rsidRPr="00884007" w:rsidRDefault="00104930" w:rsidP="00DF18F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DF18F1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морфологического анализа слова</w:t>
            </w:r>
          </w:p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201. Синтаксис. Синтаксический разбор.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884007" w:rsidRDefault="00104930" w:rsidP="003932A7">
            <w:pPr>
              <w:ind w:left="113" w:right="113"/>
              <w:jc w:val="center"/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 xml:space="preserve">Урок  рефлексии </w:t>
            </w:r>
          </w:p>
        </w:tc>
        <w:tc>
          <w:tcPr>
            <w:tcW w:w="2126" w:type="dxa"/>
          </w:tcPr>
          <w:p w:rsidR="00104930" w:rsidRPr="00884007" w:rsidRDefault="00104930" w:rsidP="003932A7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Научиться применять алгоритм проведения  синтаксического разбора слова</w:t>
            </w:r>
          </w:p>
        </w:tc>
        <w:tc>
          <w:tcPr>
            <w:tcW w:w="7230" w:type="dxa"/>
          </w:tcPr>
          <w:p w:rsidR="00104930" w:rsidRPr="00884007" w:rsidRDefault="00104930" w:rsidP="00644CC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884007" w:rsidRDefault="00104930" w:rsidP="00644CC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644CC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проведения синтаксического разбора предложения</w:t>
            </w:r>
          </w:p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104930">
            <w:pPr>
              <w:rPr>
                <w:bCs/>
                <w:color w:val="FF0000"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202. Итоговый контрольный диктант</w:t>
            </w:r>
          </w:p>
        </w:tc>
        <w:tc>
          <w:tcPr>
            <w:tcW w:w="850" w:type="dxa"/>
          </w:tcPr>
          <w:p w:rsidR="00104930" w:rsidRPr="00884007" w:rsidRDefault="00104930" w:rsidP="00E17CA9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 развивающего контроля</w:t>
            </w:r>
          </w:p>
        </w:tc>
        <w:tc>
          <w:tcPr>
            <w:tcW w:w="2126" w:type="dxa"/>
          </w:tcPr>
          <w:p w:rsidR="00104930" w:rsidRPr="00884007" w:rsidRDefault="00104930" w:rsidP="003932A7">
            <w:pPr>
              <w:rPr>
                <w:b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Научиться корректировать и применять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104930" w:rsidRPr="00884007" w:rsidRDefault="00104930" w:rsidP="00E17CA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884007" w:rsidRDefault="00104930" w:rsidP="00E17CA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E17CA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 xml:space="preserve">: объяснять языковые явления, процессы, связи и отношения, выявляемые в  ходе   исследования итогового теста </w:t>
            </w:r>
          </w:p>
          <w:p w:rsidR="00104930" w:rsidRPr="00884007" w:rsidRDefault="00104930" w:rsidP="00AC25E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lastRenderedPageBreak/>
              <w:t>203. Анализ ошибок, допущенных в контрольном диктанте.</w:t>
            </w:r>
          </w:p>
        </w:tc>
        <w:tc>
          <w:tcPr>
            <w:tcW w:w="850" w:type="dxa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884007" w:rsidRDefault="00104930" w:rsidP="00E17CA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b/>
                <w:bCs/>
                <w:sz w:val="28"/>
                <w:szCs w:val="28"/>
              </w:rPr>
              <w:t xml:space="preserve"> </w:t>
            </w:r>
            <w:r w:rsidRPr="00884007">
              <w:rPr>
                <w:sz w:val="28"/>
                <w:szCs w:val="28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884007" w:rsidRDefault="00104930" w:rsidP="00E17CA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884007" w:rsidRDefault="00104930" w:rsidP="00E17CA9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 ходе      исследования слов и предложений</w:t>
            </w:r>
          </w:p>
          <w:p w:rsidR="00104930" w:rsidRPr="00884007" w:rsidRDefault="00104930" w:rsidP="00E17CA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E17CA9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</w:tc>
      </w:tr>
      <w:tr w:rsidR="00104930" w:rsidRPr="00884007" w:rsidTr="007A1187">
        <w:trPr>
          <w:cantSplit/>
          <w:trHeight w:val="1134"/>
        </w:trPr>
        <w:tc>
          <w:tcPr>
            <w:tcW w:w="1668" w:type="dxa"/>
          </w:tcPr>
          <w:p w:rsidR="00104930" w:rsidRPr="00884007" w:rsidRDefault="00104930" w:rsidP="00AC25EA">
            <w:pPr>
              <w:rPr>
                <w:b/>
                <w:bCs/>
                <w:sz w:val="28"/>
                <w:szCs w:val="28"/>
              </w:rPr>
            </w:pPr>
            <w:r w:rsidRPr="00884007">
              <w:rPr>
                <w:b/>
                <w:bCs/>
                <w:sz w:val="28"/>
                <w:szCs w:val="28"/>
              </w:rPr>
              <w:t>204. Комплексное повторение и обобщение</w:t>
            </w:r>
          </w:p>
        </w:tc>
        <w:tc>
          <w:tcPr>
            <w:tcW w:w="850" w:type="dxa"/>
          </w:tcPr>
          <w:p w:rsidR="00104930" w:rsidRPr="00884007" w:rsidRDefault="00104930" w:rsidP="00AC25EA">
            <w:pPr>
              <w:rPr>
                <w:sz w:val="28"/>
                <w:szCs w:val="28"/>
              </w:rPr>
            </w:pPr>
            <w:r w:rsidRPr="0088400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26" w:type="dxa"/>
          </w:tcPr>
          <w:p w:rsidR="00104930" w:rsidRPr="00884007" w:rsidRDefault="00104930" w:rsidP="00AC25EA">
            <w:pPr>
              <w:rPr>
                <w:b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884007" w:rsidRDefault="00104930" w:rsidP="00010BE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bCs/>
                <w:sz w:val="28"/>
                <w:szCs w:val="28"/>
              </w:rPr>
              <w:t>К</w:t>
            </w:r>
            <w:proofErr w:type="gramEnd"/>
            <w:r w:rsidRPr="00884007">
              <w:rPr>
                <w:bCs/>
                <w:sz w:val="28"/>
                <w:szCs w:val="28"/>
              </w:rPr>
              <w:t>:</w:t>
            </w:r>
            <w:r w:rsidRPr="00884007">
              <w:rPr>
                <w:sz w:val="28"/>
                <w:szCs w:val="28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884007" w:rsidRDefault="00104930" w:rsidP="00010BE8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Р</w:t>
            </w:r>
            <w:proofErr w:type="gramEnd"/>
            <w:r w:rsidRPr="00884007">
              <w:rPr>
                <w:sz w:val="28"/>
                <w:szCs w:val="28"/>
              </w:rPr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84007">
              <w:rPr>
                <w:sz w:val="28"/>
                <w:szCs w:val="28"/>
              </w:rPr>
              <w:t>самокоррекции</w:t>
            </w:r>
            <w:proofErr w:type="spellEnd"/>
          </w:p>
          <w:p w:rsidR="00104930" w:rsidRPr="00884007" w:rsidRDefault="00104930" w:rsidP="00854982">
            <w:pPr>
              <w:rPr>
                <w:sz w:val="28"/>
                <w:szCs w:val="28"/>
              </w:rPr>
            </w:pPr>
            <w:proofErr w:type="gramStart"/>
            <w:r w:rsidRPr="00884007">
              <w:rPr>
                <w:sz w:val="28"/>
                <w:szCs w:val="28"/>
              </w:rPr>
              <w:t>П</w:t>
            </w:r>
            <w:proofErr w:type="gramEnd"/>
            <w:r w:rsidRPr="00884007">
              <w:rPr>
                <w:sz w:val="28"/>
                <w:szCs w:val="28"/>
              </w:rPr>
              <w:t>: объяснять языковые явления, процессы, связи и отношения, выявляемые в ходе    исследования слов и предложений</w:t>
            </w:r>
          </w:p>
          <w:p w:rsidR="00104930" w:rsidRPr="00884007" w:rsidRDefault="00104930" w:rsidP="00E17CA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  <w:r w:rsidRPr="00884007">
              <w:rPr>
                <w:bCs/>
                <w:sz w:val="28"/>
                <w:szCs w:val="28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104930" w:rsidRPr="00884007" w:rsidRDefault="00104930" w:rsidP="00AC25EA">
            <w:pPr>
              <w:rPr>
                <w:bCs/>
                <w:sz w:val="28"/>
                <w:szCs w:val="28"/>
              </w:rPr>
            </w:pPr>
          </w:p>
        </w:tc>
      </w:tr>
    </w:tbl>
    <w:p w:rsidR="000E44C9" w:rsidRPr="000E44C9" w:rsidRDefault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E44C9" w:rsidRPr="000E44C9" w:rsidRDefault="000E44C9" w:rsidP="000E44C9"/>
    <w:p w:rsidR="000352FD" w:rsidRPr="000E44C9" w:rsidRDefault="000E44C9" w:rsidP="000E44C9">
      <w:pPr>
        <w:tabs>
          <w:tab w:val="left" w:pos="5777"/>
        </w:tabs>
      </w:pPr>
      <w:r w:rsidRPr="000E44C9">
        <w:tab/>
      </w:r>
    </w:p>
    <w:p w:rsidR="000E44C9" w:rsidRPr="000E44C9" w:rsidRDefault="000E44C9" w:rsidP="000E44C9">
      <w:pPr>
        <w:tabs>
          <w:tab w:val="left" w:pos="5777"/>
        </w:tabs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0E44C9" w:rsidRPr="000E44C9" w:rsidSect="004A559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18" w:rsidRDefault="00C73C18" w:rsidP="004F4C4C">
      <w:r>
        <w:separator/>
      </w:r>
    </w:p>
  </w:endnote>
  <w:endnote w:type="continuationSeparator" w:id="0">
    <w:p w:rsidR="00C73C18" w:rsidRDefault="00C73C18" w:rsidP="004F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C2" w:rsidRDefault="006256C2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56C2" w:rsidRDefault="006256C2" w:rsidP="00AC25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C2" w:rsidRDefault="006256C2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6256C2" w:rsidRDefault="006256C2" w:rsidP="00AC25EA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18" w:rsidRDefault="00C73C18" w:rsidP="004F4C4C">
      <w:r>
        <w:separator/>
      </w:r>
    </w:p>
  </w:footnote>
  <w:footnote w:type="continuationSeparator" w:id="0">
    <w:p w:rsidR="00C73C18" w:rsidRDefault="00C73C18" w:rsidP="004F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46">
    <w:multiLevelType w:val="hybridMultilevel"/>
    <w:lvl w:ilvl="0" w:tplc="24697925">
      <w:start w:val="1"/>
      <w:numFmt w:val="decimal"/>
      <w:lvlText w:val="%1."/>
      <w:lvlJc w:val="left"/>
      <w:pPr>
        <w:ind w:left="720" w:hanging="360"/>
      </w:pPr>
    </w:lvl>
    <w:lvl w:ilvl="1" w:tplc="24697925" w:tentative="1">
      <w:start w:val="1"/>
      <w:numFmt w:val="lowerLetter"/>
      <w:lvlText w:val="%2."/>
      <w:lvlJc w:val="left"/>
      <w:pPr>
        <w:ind w:left="1440" w:hanging="360"/>
      </w:pPr>
    </w:lvl>
    <w:lvl w:ilvl="2" w:tplc="24697925" w:tentative="1">
      <w:start w:val="1"/>
      <w:numFmt w:val="lowerRoman"/>
      <w:lvlText w:val="%3."/>
      <w:lvlJc w:val="right"/>
      <w:pPr>
        <w:ind w:left="2160" w:hanging="180"/>
      </w:pPr>
    </w:lvl>
    <w:lvl w:ilvl="3" w:tplc="24697925" w:tentative="1">
      <w:start w:val="1"/>
      <w:numFmt w:val="decimal"/>
      <w:lvlText w:val="%4."/>
      <w:lvlJc w:val="left"/>
      <w:pPr>
        <w:ind w:left="2880" w:hanging="360"/>
      </w:pPr>
    </w:lvl>
    <w:lvl w:ilvl="4" w:tplc="24697925" w:tentative="1">
      <w:start w:val="1"/>
      <w:numFmt w:val="lowerLetter"/>
      <w:lvlText w:val="%5."/>
      <w:lvlJc w:val="left"/>
      <w:pPr>
        <w:ind w:left="3600" w:hanging="360"/>
      </w:pPr>
    </w:lvl>
    <w:lvl w:ilvl="5" w:tplc="24697925" w:tentative="1">
      <w:start w:val="1"/>
      <w:numFmt w:val="lowerRoman"/>
      <w:lvlText w:val="%6."/>
      <w:lvlJc w:val="right"/>
      <w:pPr>
        <w:ind w:left="4320" w:hanging="180"/>
      </w:pPr>
    </w:lvl>
    <w:lvl w:ilvl="6" w:tplc="24697925" w:tentative="1">
      <w:start w:val="1"/>
      <w:numFmt w:val="decimal"/>
      <w:lvlText w:val="%7."/>
      <w:lvlJc w:val="left"/>
      <w:pPr>
        <w:ind w:left="5040" w:hanging="360"/>
      </w:pPr>
    </w:lvl>
    <w:lvl w:ilvl="7" w:tplc="24697925" w:tentative="1">
      <w:start w:val="1"/>
      <w:numFmt w:val="lowerLetter"/>
      <w:lvlText w:val="%8."/>
      <w:lvlJc w:val="left"/>
      <w:pPr>
        <w:ind w:left="5760" w:hanging="360"/>
      </w:pPr>
    </w:lvl>
    <w:lvl w:ilvl="8" w:tplc="24697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5">
    <w:multiLevelType w:val="hybridMultilevel"/>
    <w:lvl w:ilvl="0" w:tplc="99432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B1B77"/>
    <w:multiLevelType w:val="hybridMultilevel"/>
    <w:tmpl w:val="D4902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30347"/>
    <w:multiLevelType w:val="multilevel"/>
    <w:tmpl w:val="EA463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F5C72"/>
    <w:multiLevelType w:val="hybridMultilevel"/>
    <w:tmpl w:val="F7F88CF4"/>
    <w:lvl w:ilvl="0" w:tplc="DB82C9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6FD70EA"/>
    <w:multiLevelType w:val="hybridMultilevel"/>
    <w:tmpl w:val="1A58048C"/>
    <w:lvl w:ilvl="0" w:tplc="58C84C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52E8A"/>
    <w:multiLevelType w:val="multilevel"/>
    <w:tmpl w:val="65EA3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10965"/>
    <w:multiLevelType w:val="multilevel"/>
    <w:tmpl w:val="11C8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30AD5"/>
    <w:multiLevelType w:val="hybridMultilevel"/>
    <w:tmpl w:val="085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D5C8C"/>
    <w:multiLevelType w:val="hybridMultilevel"/>
    <w:tmpl w:val="75F80828"/>
    <w:lvl w:ilvl="0" w:tplc="9946804C">
      <w:start w:val="1"/>
      <w:numFmt w:val="decimal"/>
      <w:lvlText w:val="%1."/>
      <w:lvlJc w:val="left"/>
      <w:pPr>
        <w:ind w:left="43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7"/>
  </w:num>
  <w:num w:numId="4145">
    <w:abstractNumId w:val="4145"/>
  </w:num>
  <w:num w:numId="4146">
    <w:abstractNumId w:val="41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B2645"/>
    <w:rsid w:val="00000182"/>
    <w:rsid w:val="00003896"/>
    <w:rsid w:val="00007F27"/>
    <w:rsid w:val="00010BE8"/>
    <w:rsid w:val="00011616"/>
    <w:rsid w:val="00026743"/>
    <w:rsid w:val="000352FD"/>
    <w:rsid w:val="00036725"/>
    <w:rsid w:val="000506D6"/>
    <w:rsid w:val="00054A9C"/>
    <w:rsid w:val="00061C17"/>
    <w:rsid w:val="00075BA0"/>
    <w:rsid w:val="000839B7"/>
    <w:rsid w:val="00087B3F"/>
    <w:rsid w:val="000927A3"/>
    <w:rsid w:val="00093CF5"/>
    <w:rsid w:val="000A623C"/>
    <w:rsid w:val="000B42FB"/>
    <w:rsid w:val="000C0CFD"/>
    <w:rsid w:val="000E34AB"/>
    <w:rsid w:val="000E44C9"/>
    <w:rsid w:val="000F501C"/>
    <w:rsid w:val="00100EAE"/>
    <w:rsid w:val="00104930"/>
    <w:rsid w:val="00121FC4"/>
    <w:rsid w:val="001331F1"/>
    <w:rsid w:val="00140D50"/>
    <w:rsid w:val="001728B3"/>
    <w:rsid w:val="001845FD"/>
    <w:rsid w:val="00185981"/>
    <w:rsid w:val="00185BE8"/>
    <w:rsid w:val="001929F3"/>
    <w:rsid w:val="00192FA6"/>
    <w:rsid w:val="001A105A"/>
    <w:rsid w:val="001D3B13"/>
    <w:rsid w:val="001D4F0F"/>
    <w:rsid w:val="001D563E"/>
    <w:rsid w:val="001E21B6"/>
    <w:rsid w:val="001F48CA"/>
    <w:rsid w:val="002019C5"/>
    <w:rsid w:val="00214CCE"/>
    <w:rsid w:val="002204D0"/>
    <w:rsid w:val="00220E0F"/>
    <w:rsid w:val="00227DC3"/>
    <w:rsid w:val="00236157"/>
    <w:rsid w:val="002535A0"/>
    <w:rsid w:val="00266CD0"/>
    <w:rsid w:val="00267C0F"/>
    <w:rsid w:val="00286245"/>
    <w:rsid w:val="00293A3B"/>
    <w:rsid w:val="002A1834"/>
    <w:rsid w:val="002A3B5B"/>
    <w:rsid w:val="002A5578"/>
    <w:rsid w:val="002B6172"/>
    <w:rsid w:val="002C0EA0"/>
    <w:rsid w:val="002D034E"/>
    <w:rsid w:val="002D1F3B"/>
    <w:rsid w:val="002D71BC"/>
    <w:rsid w:val="003043D1"/>
    <w:rsid w:val="00304F30"/>
    <w:rsid w:val="003143C8"/>
    <w:rsid w:val="0032217B"/>
    <w:rsid w:val="003331C0"/>
    <w:rsid w:val="003405F1"/>
    <w:rsid w:val="00362EEA"/>
    <w:rsid w:val="00364787"/>
    <w:rsid w:val="0037040F"/>
    <w:rsid w:val="00392783"/>
    <w:rsid w:val="003932A7"/>
    <w:rsid w:val="00393828"/>
    <w:rsid w:val="003A3ED1"/>
    <w:rsid w:val="003B21D0"/>
    <w:rsid w:val="003D507E"/>
    <w:rsid w:val="003E1E7B"/>
    <w:rsid w:val="003F22CF"/>
    <w:rsid w:val="003F29E7"/>
    <w:rsid w:val="003F5C63"/>
    <w:rsid w:val="004111F9"/>
    <w:rsid w:val="004169F6"/>
    <w:rsid w:val="004206E2"/>
    <w:rsid w:val="004229F8"/>
    <w:rsid w:val="00434ABD"/>
    <w:rsid w:val="00437420"/>
    <w:rsid w:val="00447B00"/>
    <w:rsid w:val="004531BE"/>
    <w:rsid w:val="00465966"/>
    <w:rsid w:val="004676C4"/>
    <w:rsid w:val="00485978"/>
    <w:rsid w:val="00491FDD"/>
    <w:rsid w:val="0049663D"/>
    <w:rsid w:val="00496A20"/>
    <w:rsid w:val="004A0775"/>
    <w:rsid w:val="004A5590"/>
    <w:rsid w:val="004B4CA7"/>
    <w:rsid w:val="004B5822"/>
    <w:rsid w:val="004B6E8C"/>
    <w:rsid w:val="004C09AA"/>
    <w:rsid w:val="004C5D88"/>
    <w:rsid w:val="004C7141"/>
    <w:rsid w:val="004D5C3F"/>
    <w:rsid w:val="004E5752"/>
    <w:rsid w:val="004E58B0"/>
    <w:rsid w:val="004E7F80"/>
    <w:rsid w:val="004F4C4C"/>
    <w:rsid w:val="00502BD7"/>
    <w:rsid w:val="005032E2"/>
    <w:rsid w:val="00504DCD"/>
    <w:rsid w:val="00523976"/>
    <w:rsid w:val="005307BD"/>
    <w:rsid w:val="00550700"/>
    <w:rsid w:val="00553E42"/>
    <w:rsid w:val="00554B7A"/>
    <w:rsid w:val="00570F77"/>
    <w:rsid w:val="005747C4"/>
    <w:rsid w:val="00580308"/>
    <w:rsid w:val="005A2263"/>
    <w:rsid w:val="005A30A5"/>
    <w:rsid w:val="005A4B08"/>
    <w:rsid w:val="005A7BDD"/>
    <w:rsid w:val="005B7D0A"/>
    <w:rsid w:val="005C1C31"/>
    <w:rsid w:val="005C2C51"/>
    <w:rsid w:val="005C4A6A"/>
    <w:rsid w:val="005D222D"/>
    <w:rsid w:val="005D5209"/>
    <w:rsid w:val="00616016"/>
    <w:rsid w:val="006256C2"/>
    <w:rsid w:val="00644CC2"/>
    <w:rsid w:val="00646E75"/>
    <w:rsid w:val="00655F53"/>
    <w:rsid w:val="00670903"/>
    <w:rsid w:val="006737B9"/>
    <w:rsid w:val="00684C30"/>
    <w:rsid w:val="006855ED"/>
    <w:rsid w:val="00695C21"/>
    <w:rsid w:val="006A0DFB"/>
    <w:rsid w:val="006A7032"/>
    <w:rsid w:val="006B1D8E"/>
    <w:rsid w:val="006C1A72"/>
    <w:rsid w:val="006C4674"/>
    <w:rsid w:val="006E1F88"/>
    <w:rsid w:val="006E21EF"/>
    <w:rsid w:val="0070646A"/>
    <w:rsid w:val="0072221C"/>
    <w:rsid w:val="0072231B"/>
    <w:rsid w:val="00731D72"/>
    <w:rsid w:val="00736943"/>
    <w:rsid w:val="00740FE7"/>
    <w:rsid w:val="007560F8"/>
    <w:rsid w:val="00764AD6"/>
    <w:rsid w:val="0077189A"/>
    <w:rsid w:val="00774BA4"/>
    <w:rsid w:val="00782E5B"/>
    <w:rsid w:val="00795360"/>
    <w:rsid w:val="007A1187"/>
    <w:rsid w:val="007B11FB"/>
    <w:rsid w:val="007C3158"/>
    <w:rsid w:val="007D686C"/>
    <w:rsid w:val="007E565B"/>
    <w:rsid w:val="007F347A"/>
    <w:rsid w:val="007F5DC2"/>
    <w:rsid w:val="007F7309"/>
    <w:rsid w:val="00811239"/>
    <w:rsid w:val="0083069C"/>
    <w:rsid w:val="008443F2"/>
    <w:rsid w:val="00851E7B"/>
    <w:rsid w:val="00854982"/>
    <w:rsid w:val="0087045F"/>
    <w:rsid w:val="00884007"/>
    <w:rsid w:val="00893E78"/>
    <w:rsid w:val="008A7636"/>
    <w:rsid w:val="008B3A02"/>
    <w:rsid w:val="008B4DF8"/>
    <w:rsid w:val="008C0140"/>
    <w:rsid w:val="008C11EE"/>
    <w:rsid w:val="008C1B77"/>
    <w:rsid w:val="008C6610"/>
    <w:rsid w:val="008D33C4"/>
    <w:rsid w:val="008D5443"/>
    <w:rsid w:val="008E3EB2"/>
    <w:rsid w:val="008E4D07"/>
    <w:rsid w:val="008F38DB"/>
    <w:rsid w:val="00903E85"/>
    <w:rsid w:val="009113F1"/>
    <w:rsid w:val="0092360D"/>
    <w:rsid w:val="009262B6"/>
    <w:rsid w:val="009844D8"/>
    <w:rsid w:val="009A46CB"/>
    <w:rsid w:val="009C4546"/>
    <w:rsid w:val="009D211E"/>
    <w:rsid w:val="009D362A"/>
    <w:rsid w:val="009D6631"/>
    <w:rsid w:val="009E25AA"/>
    <w:rsid w:val="009E6534"/>
    <w:rsid w:val="009E6661"/>
    <w:rsid w:val="00A15340"/>
    <w:rsid w:val="00A54F8D"/>
    <w:rsid w:val="00A757B5"/>
    <w:rsid w:val="00A8296E"/>
    <w:rsid w:val="00A90A52"/>
    <w:rsid w:val="00AA0648"/>
    <w:rsid w:val="00AA7A81"/>
    <w:rsid w:val="00AB40B9"/>
    <w:rsid w:val="00AC25EA"/>
    <w:rsid w:val="00AC398E"/>
    <w:rsid w:val="00AC684F"/>
    <w:rsid w:val="00AF0DA9"/>
    <w:rsid w:val="00B05D75"/>
    <w:rsid w:val="00B06A31"/>
    <w:rsid w:val="00B16D16"/>
    <w:rsid w:val="00B32E4B"/>
    <w:rsid w:val="00B409EE"/>
    <w:rsid w:val="00B626BA"/>
    <w:rsid w:val="00B75213"/>
    <w:rsid w:val="00B84EB3"/>
    <w:rsid w:val="00BA6044"/>
    <w:rsid w:val="00BA7052"/>
    <w:rsid w:val="00BB20DF"/>
    <w:rsid w:val="00BB678C"/>
    <w:rsid w:val="00BC255B"/>
    <w:rsid w:val="00BF095B"/>
    <w:rsid w:val="00BF1C2B"/>
    <w:rsid w:val="00C038A2"/>
    <w:rsid w:val="00C07AA3"/>
    <w:rsid w:val="00C114A6"/>
    <w:rsid w:val="00C42B8C"/>
    <w:rsid w:val="00C56FB0"/>
    <w:rsid w:val="00C62F36"/>
    <w:rsid w:val="00C7183A"/>
    <w:rsid w:val="00C73C18"/>
    <w:rsid w:val="00C758F5"/>
    <w:rsid w:val="00C86599"/>
    <w:rsid w:val="00C96AF8"/>
    <w:rsid w:val="00CB1A96"/>
    <w:rsid w:val="00CE7546"/>
    <w:rsid w:val="00CF52A9"/>
    <w:rsid w:val="00D10B52"/>
    <w:rsid w:val="00D17A09"/>
    <w:rsid w:val="00D34DBA"/>
    <w:rsid w:val="00D35B14"/>
    <w:rsid w:val="00D363D9"/>
    <w:rsid w:val="00D44980"/>
    <w:rsid w:val="00D4612D"/>
    <w:rsid w:val="00D50163"/>
    <w:rsid w:val="00D513D9"/>
    <w:rsid w:val="00D6222B"/>
    <w:rsid w:val="00D65B8C"/>
    <w:rsid w:val="00D76C52"/>
    <w:rsid w:val="00D828F0"/>
    <w:rsid w:val="00DA0D54"/>
    <w:rsid w:val="00DA0FE4"/>
    <w:rsid w:val="00DA1A93"/>
    <w:rsid w:val="00DA5D41"/>
    <w:rsid w:val="00DA5DE7"/>
    <w:rsid w:val="00DA5F60"/>
    <w:rsid w:val="00DC1483"/>
    <w:rsid w:val="00DC46E2"/>
    <w:rsid w:val="00DC723C"/>
    <w:rsid w:val="00DD012B"/>
    <w:rsid w:val="00DD0315"/>
    <w:rsid w:val="00DD7CF5"/>
    <w:rsid w:val="00DD7E9C"/>
    <w:rsid w:val="00DE5834"/>
    <w:rsid w:val="00DF18F1"/>
    <w:rsid w:val="00DF5FAA"/>
    <w:rsid w:val="00E157B3"/>
    <w:rsid w:val="00E17CA9"/>
    <w:rsid w:val="00E34738"/>
    <w:rsid w:val="00E372BC"/>
    <w:rsid w:val="00E626ED"/>
    <w:rsid w:val="00E714B1"/>
    <w:rsid w:val="00E71EAE"/>
    <w:rsid w:val="00E75A1E"/>
    <w:rsid w:val="00EA0FC5"/>
    <w:rsid w:val="00EC3B08"/>
    <w:rsid w:val="00EC7B71"/>
    <w:rsid w:val="00ED0ED2"/>
    <w:rsid w:val="00ED6D24"/>
    <w:rsid w:val="00EE48E0"/>
    <w:rsid w:val="00EE6C4F"/>
    <w:rsid w:val="00EE7AFA"/>
    <w:rsid w:val="00EF2977"/>
    <w:rsid w:val="00EF40D1"/>
    <w:rsid w:val="00F06B11"/>
    <w:rsid w:val="00F22060"/>
    <w:rsid w:val="00F41B2B"/>
    <w:rsid w:val="00F45D80"/>
    <w:rsid w:val="00F55EFC"/>
    <w:rsid w:val="00F65776"/>
    <w:rsid w:val="00F66619"/>
    <w:rsid w:val="00F706F0"/>
    <w:rsid w:val="00F7428A"/>
    <w:rsid w:val="00F75ED4"/>
    <w:rsid w:val="00F85283"/>
    <w:rsid w:val="00F90B32"/>
    <w:rsid w:val="00FA28C9"/>
    <w:rsid w:val="00FB2645"/>
    <w:rsid w:val="00FB279B"/>
    <w:rsid w:val="00FC3CB7"/>
    <w:rsid w:val="00FC7737"/>
    <w:rsid w:val="00FD0E7E"/>
    <w:rsid w:val="00FD1212"/>
    <w:rsid w:val="00FD7633"/>
    <w:rsid w:val="00FF080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">
    <w:name w:val="Заголовок №2_"/>
    <w:link w:val="20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1">
    <w:name w:val="Основной текст (2)_"/>
    <w:link w:val="23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76888021" Type="http://schemas.openxmlformats.org/officeDocument/2006/relationships/comments" Target="comments.xml"/><Relationship Id="rId866704474" Type="http://schemas.microsoft.com/office/2011/relationships/commentsExtended" Target="commentsExtended.xml"/><Relationship Id="rId8693900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MOUQXPI8PA6ZXHAkHV/K0AvKtfw=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76888021"/>
            <mdssi:RelationshipReference SourceId="rId866704474"/>
            <mdssi:RelationshipReference SourceId="rId869390080"/>
          </Transform>
          <Transform Algorithm="http://www.w3.org/TR/2001/REC-xml-c14n-20010315"/>
        </Transforms>
        <DigestMethod Algorithm="http://www.w3.org/2000/09/xmldsig#sha1"/>
        <DigestValue>HCyLV/Sex6SBk/Ln363l85LdC+M=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4AeUg8YBfFkPTEW9sJ7KHj7FDvI=</DigestValue>
      </Reference>
      <Reference URI="/word/endnotes.xml?ContentType=application/vnd.openxmlformats-officedocument.wordprocessingml.endnotes+xml">
        <DigestMethod Algorithm="http://www.w3.org/2000/09/xmldsig#sha1"/>
        <DigestValue>Iw3oFas+KzxTVmOthyEZcsmY9x4=</DigestValue>
      </Reference>
      <Reference URI="/word/fontTable.xml?ContentType=application/vnd.openxmlformats-officedocument.wordprocessingml.fontTable+xml">
        <DigestMethod Algorithm="http://www.w3.org/2000/09/xmldsig#sha1"/>
        <DigestValue>CNh0pvWK2iTxK3Jpze0fDGn4eRc=</DigestValue>
      </Reference>
      <Reference URI="/word/footer1.xml?ContentType=application/vnd.openxmlformats-officedocument.wordprocessingml.footer+xml">
        <DigestMethod Algorithm="http://www.w3.org/2000/09/xmldsig#sha1"/>
        <DigestValue>zmEikGkCyhH91l6KbtlvlH+RcCA=</DigestValue>
      </Reference>
      <Reference URI="/word/footer2.xml?ContentType=application/vnd.openxmlformats-officedocument.wordprocessingml.footer+xml">
        <DigestMethod Algorithm="http://www.w3.org/2000/09/xmldsig#sha1"/>
        <DigestValue>zlkGKEOxTZWpaL2kwiI2ko4Pr+U=</DigestValue>
      </Reference>
      <Reference URI="/word/footnotes.xml?ContentType=application/vnd.openxmlformats-officedocument.wordprocessingml.footnotes+xml">
        <DigestMethod Algorithm="http://www.w3.org/2000/09/xmldsig#sha1"/>
        <DigestValue>1hI2Mc3aks+7Wqw/V7yi42Vfq1c=</DigestValue>
      </Reference>
      <Reference URI="/word/numbering.xml?ContentType=application/vnd.openxmlformats-officedocument.wordprocessingml.numbering+xml">
        <DigestMethod Algorithm="http://www.w3.org/2000/09/xmldsig#sha1"/>
        <DigestValue>zs4nzrqrhHvGrirbw6aNo73QRDs=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K/RI0Kkw+SwiPdZldtKelxL1fTY=</DigestValue>
      </Reference>
      <Reference URI="/word/styles.xml?ContentType=application/vnd.openxmlformats-officedocument.wordprocessingml.styles+xml">
        <DigestMethod Algorithm="http://www.w3.org/2000/09/xmldsig#sha1"/>
        <DigestValue>Qx+DepL9OKURaMDsSOmVfrttsdY=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OFavNo48GPa0520Jjf0bHx4O6Z8=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60F8-92E0-48B0-8068-02BFA942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20435</Words>
  <Characters>116486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Денис</cp:lastModifiedBy>
  <cp:revision>8</cp:revision>
  <cp:lastPrinted>2015-08-31T10:36:00Z</cp:lastPrinted>
  <dcterms:created xsi:type="dcterms:W3CDTF">2015-06-30T09:18:00Z</dcterms:created>
  <dcterms:modified xsi:type="dcterms:W3CDTF">2018-11-10T01:25:00Z</dcterms:modified>
</cp:coreProperties>
</file>